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32922" w14:textId="77777777" w:rsidR="001375F3" w:rsidRPr="0031709E" w:rsidRDefault="001375F3">
      <w:pPr>
        <w:rPr>
          <w:rFonts w:asciiTheme="minorHAnsi" w:hAnsiTheme="minorHAnsi" w:cstheme="minorHAnsi"/>
        </w:rPr>
      </w:pPr>
    </w:p>
    <w:tbl>
      <w:tblPr>
        <w:tblW w:w="9769" w:type="dxa"/>
        <w:tblLook w:val="04A0" w:firstRow="1" w:lastRow="0" w:firstColumn="1" w:lastColumn="0" w:noHBand="0" w:noVBand="1"/>
      </w:tblPr>
      <w:tblGrid>
        <w:gridCol w:w="1489"/>
        <w:gridCol w:w="270"/>
        <w:gridCol w:w="3203"/>
        <w:gridCol w:w="129"/>
        <w:gridCol w:w="4678"/>
      </w:tblGrid>
      <w:tr w:rsidR="00A85B3A" w:rsidRPr="0031709E" w14:paraId="2585D49E" w14:textId="77777777" w:rsidTr="00E443D9">
        <w:trPr>
          <w:trHeight w:val="850"/>
        </w:trPr>
        <w:tc>
          <w:tcPr>
            <w:tcW w:w="5091" w:type="dxa"/>
            <w:gridSpan w:val="4"/>
          </w:tcPr>
          <w:p w14:paraId="2A3DCBCE" w14:textId="77777777" w:rsidR="00A85B3A" w:rsidRPr="0031709E" w:rsidRDefault="00A85B3A" w:rsidP="00A33D0E">
            <w:pPr>
              <w:rPr>
                <w:rFonts w:asciiTheme="minorHAnsi" w:hAnsiTheme="minorHAnsi" w:cstheme="minorHAnsi"/>
                <w:sz w:val="20"/>
                <w:szCs w:val="20"/>
                <w:highlight w:val="yellow"/>
              </w:rPr>
            </w:pPr>
            <w:r w:rsidRPr="0031709E">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14:anchorId="05117D92" wp14:editId="0B0B09A8">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14:paraId="1FC05822" w14:textId="77777777" w:rsidR="00F06418" w:rsidRPr="0031709E" w:rsidRDefault="00F06418" w:rsidP="00A33D0E">
            <w:pPr>
              <w:rPr>
                <w:rFonts w:asciiTheme="minorHAnsi" w:hAnsiTheme="minorHAnsi" w:cstheme="minorHAnsi"/>
                <w:b/>
                <w:sz w:val="20"/>
                <w:szCs w:val="20"/>
              </w:rPr>
            </w:pPr>
          </w:p>
          <w:p w14:paraId="3101CFF8" w14:textId="77777777" w:rsidR="00F06418" w:rsidRPr="0031709E" w:rsidRDefault="00F06418" w:rsidP="00A33D0E">
            <w:pPr>
              <w:rPr>
                <w:rFonts w:asciiTheme="minorHAnsi" w:hAnsiTheme="minorHAnsi" w:cstheme="minorHAnsi"/>
                <w:b/>
                <w:sz w:val="20"/>
                <w:szCs w:val="20"/>
              </w:rPr>
            </w:pPr>
          </w:p>
          <w:p w14:paraId="2D9418BD" w14:textId="77777777" w:rsidR="00BA4239" w:rsidRPr="0031709E" w:rsidRDefault="00BA4239" w:rsidP="00D85427">
            <w:pPr>
              <w:rPr>
                <w:rFonts w:asciiTheme="minorHAnsi" w:hAnsiTheme="minorHAnsi" w:cstheme="minorHAnsi"/>
                <w:b/>
                <w:sz w:val="20"/>
                <w:szCs w:val="20"/>
                <w:highlight w:val="yellow"/>
              </w:rPr>
            </w:pPr>
          </w:p>
        </w:tc>
      </w:tr>
      <w:tr w:rsidR="00A85B3A" w:rsidRPr="0031709E" w14:paraId="469C471D" w14:textId="77777777" w:rsidTr="00E443D9">
        <w:tc>
          <w:tcPr>
            <w:tcW w:w="5091" w:type="dxa"/>
            <w:gridSpan w:val="4"/>
          </w:tcPr>
          <w:p w14:paraId="1A3A6F97" w14:textId="77777777" w:rsidR="00A85B3A" w:rsidRPr="0031709E" w:rsidRDefault="00A85B3A" w:rsidP="00A33D0E">
            <w:pPr>
              <w:rPr>
                <w:rFonts w:asciiTheme="minorHAnsi" w:hAnsiTheme="minorHAnsi" w:cstheme="minorHAnsi"/>
                <w:b/>
                <w:sz w:val="20"/>
                <w:szCs w:val="20"/>
              </w:rPr>
            </w:pPr>
            <w:r w:rsidRPr="0031709E">
              <w:rPr>
                <w:rFonts w:asciiTheme="minorHAnsi" w:hAnsiTheme="minorHAnsi" w:cstheme="minorHAnsi"/>
                <w:b/>
                <w:sz w:val="20"/>
                <w:szCs w:val="20"/>
              </w:rPr>
              <w:t>ΕΛΛΗΝΙΚΗ ΔΗΜΟΚΡΑΤΙΑ</w:t>
            </w:r>
          </w:p>
        </w:tc>
        <w:tc>
          <w:tcPr>
            <w:tcW w:w="4678" w:type="dxa"/>
          </w:tcPr>
          <w:p w14:paraId="4ED7C48D" w14:textId="32821D9F" w:rsidR="00A85B3A" w:rsidRPr="00CB14CE" w:rsidRDefault="00CB14CE" w:rsidP="00D85427">
            <w:pPr>
              <w:rPr>
                <w:rFonts w:asciiTheme="minorHAnsi" w:hAnsiTheme="minorHAnsi" w:cstheme="minorHAnsi"/>
                <w:b/>
                <w:sz w:val="20"/>
                <w:szCs w:val="20"/>
              </w:rPr>
            </w:pPr>
            <w:r w:rsidRPr="00CB14CE">
              <w:rPr>
                <w:rFonts w:asciiTheme="minorHAnsi" w:hAnsiTheme="minorHAnsi" w:cstheme="minorHAnsi"/>
                <w:b/>
                <w:sz w:val="20"/>
                <w:szCs w:val="20"/>
              </w:rPr>
              <w:t>ΑΔΑΜ: 26</w:t>
            </w:r>
            <w:r w:rsidRPr="00CB14CE">
              <w:rPr>
                <w:rFonts w:asciiTheme="minorHAnsi" w:hAnsiTheme="minorHAnsi" w:cstheme="minorHAnsi"/>
                <w:b/>
                <w:sz w:val="20"/>
                <w:szCs w:val="20"/>
                <w:lang w:val="en-US"/>
              </w:rPr>
              <w:t>PROC019222502 12-06-2026</w:t>
            </w:r>
          </w:p>
        </w:tc>
      </w:tr>
      <w:tr w:rsidR="00A85B3A" w:rsidRPr="0031709E" w14:paraId="68DF3826" w14:textId="77777777" w:rsidTr="00E443D9">
        <w:tc>
          <w:tcPr>
            <w:tcW w:w="5091" w:type="dxa"/>
            <w:gridSpan w:val="4"/>
          </w:tcPr>
          <w:p w14:paraId="746100F8"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noProof/>
                <w:sz w:val="20"/>
                <w:szCs w:val="20"/>
                <w:lang w:eastAsia="el-GR"/>
              </w:rPr>
              <w:drawing>
                <wp:anchor distT="0" distB="0" distL="114300" distR="114300" simplePos="0" relativeHeight="251660288" behindDoc="0" locked="0" layoutInCell="1" allowOverlap="1" wp14:anchorId="417E2DAD" wp14:editId="20AB0FCE">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14:paraId="486F1757" w14:textId="4E9EB76B" w:rsidR="00A85B3A" w:rsidRPr="00CB14CE" w:rsidRDefault="00CB14CE" w:rsidP="00037543">
            <w:pPr>
              <w:rPr>
                <w:rFonts w:asciiTheme="minorHAnsi" w:hAnsiTheme="minorHAnsi" w:cstheme="minorHAnsi"/>
                <w:b/>
                <w:sz w:val="20"/>
                <w:szCs w:val="20"/>
              </w:rPr>
            </w:pPr>
            <w:r w:rsidRPr="00CB14CE">
              <w:rPr>
                <w:rFonts w:asciiTheme="minorHAnsi" w:hAnsiTheme="minorHAnsi" w:cstheme="minorHAnsi"/>
                <w:b/>
                <w:sz w:val="20"/>
                <w:szCs w:val="20"/>
              </w:rPr>
              <w:t>ΑΔΑ: 9ΔΦΤ46ΜΠ3Ζ-ΖΒΘ</w:t>
            </w:r>
            <w:bookmarkStart w:id="0" w:name="_GoBack"/>
            <w:bookmarkEnd w:id="0"/>
          </w:p>
        </w:tc>
      </w:tr>
      <w:tr w:rsidR="00A85B3A" w:rsidRPr="0031709E" w14:paraId="063E32CC" w14:textId="77777777" w:rsidTr="00E443D9">
        <w:tc>
          <w:tcPr>
            <w:tcW w:w="5091" w:type="dxa"/>
            <w:gridSpan w:val="4"/>
          </w:tcPr>
          <w:p w14:paraId="5679F7F3"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ΓΕΝΙΚΗ ΔΙΕΥΘΥΝΣΗ</w:t>
            </w:r>
          </w:p>
        </w:tc>
        <w:tc>
          <w:tcPr>
            <w:tcW w:w="4678" w:type="dxa"/>
          </w:tcPr>
          <w:p w14:paraId="2029FF91" w14:textId="3C720E8B" w:rsidR="00A85B3A" w:rsidRPr="00670FD8" w:rsidRDefault="00A85B3A" w:rsidP="00670FD8">
            <w:pPr>
              <w:rPr>
                <w:rFonts w:asciiTheme="minorHAnsi" w:hAnsiTheme="minorHAnsi" w:cstheme="minorHAnsi"/>
                <w:sz w:val="20"/>
                <w:szCs w:val="20"/>
              </w:rPr>
            </w:pPr>
            <w:r w:rsidRPr="0031709E">
              <w:rPr>
                <w:rFonts w:asciiTheme="minorHAnsi" w:hAnsiTheme="minorHAnsi" w:cstheme="minorHAnsi"/>
                <w:sz w:val="20"/>
                <w:szCs w:val="20"/>
              </w:rPr>
              <w:t>Αριθμός Ηλεκτρονικού Διαγωνισμού:</w:t>
            </w:r>
            <w:r w:rsidR="00670FD8">
              <w:rPr>
                <w:rFonts w:asciiTheme="minorHAnsi" w:hAnsiTheme="minorHAnsi" w:cstheme="minorHAnsi"/>
                <w:b/>
                <w:sz w:val="20"/>
                <w:szCs w:val="20"/>
              </w:rPr>
              <w:t>478089</w:t>
            </w:r>
          </w:p>
        </w:tc>
      </w:tr>
      <w:tr w:rsidR="00A85B3A" w:rsidRPr="0031709E" w14:paraId="32C7B468" w14:textId="77777777" w:rsidTr="00E443D9">
        <w:tc>
          <w:tcPr>
            <w:tcW w:w="5091" w:type="dxa"/>
            <w:gridSpan w:val="4"/>
          </w:tcPr>
          <w:p w14:paraId="1B2F7CC6"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ΓΕΝΙΚΟΥ ΧΗΜΕΙΟΥ ΤΟΥ ΚΡΑΤΟΥΣ</w:t>
            </w:r>
          </w:p>
        </w:tc>
        <w:tc>
          <w:tcPr>
            <w:tcW w:w="4678" w:type="dxa"/>
          </w:tcPr>
          <w:p w14:paraId="07D28868" w14:textId="77777777" w:rsidR="00A85B3A" w:rsidRPr="0031709E" w:rsidRDefault="00A85B3A" w:rsidP="00A33D0E">
            <w:pPr>
              <w:rPr>
                <w:rFonts w:asciiTheme="minorHAnsi" w:hAnsiTheme="minorHAnsi" w:cstheme="minorHAnsi"/>
                <w:sz w:val="20"/>
                <w:szCs w:val="20"/>
                <w:highlight w:val="yellow"/>
              </w:rPr>
            </w:pPr>
          </w:p>
        </w:tc>
      </w:tr>
      <w:tr w:rsidR="00A85B3A" w:rsidRPr="0031709E" w14:paraId="127A6A69" w14:textId="77777777" w:rsidTr="00E443D9">
        <w:tc>
          <w:tcPr>
            <w:tcW w:w="5091" w:type="dxa"/>
            <w:gridSpan w:val="4"/>
          </w:tcPr>
          <w:p w14:paraId="3260BD38"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ΔΙΕΥΘΥΝΣΗ ΣΧΕΔΙΑΣΜΟΥ</w:t>
            </w:r>
          </w:p>
        </w:tc>
        <w:tc>
          <w:tcPr>
            <w:tcW w:w="4678" w:type="dxa"/>
          </w:tcPr>
          <w:p w14:paraId="4447D31A" w14:textId="77777777" w:rsidR="00A85B3A" w:rsidRPr="0031709E" w:rsidRDefault="00A85B3A" w:rsidP="004D7425">
            <w:pPr>
              <w:rPr>
                <w:rFonts w:asciiTheme="minorHAnsi" w:hAnsiTheme="minorHAnsi" w:cstheme="minorHAnsi"/>
                <w:sz w:val="20"/>
                <w:szCs w:val="20"/>
                <w:lang w:val="en-US"/>
              </w:rPr>
            </w:pPr>
          </w:p>
        </w:tc>
      </w:tr>
      <w:tr w:rsidR="00A85B3A" w:rsidRPr="0031709E" w14:paraId="420A7E2E" w14:textId="77777777" w:rsidTr="00E443D9">
        <w:tc>
          <w:tcPr>
            <w:tcW w:w="5091" w:type="dxa"/>
            <w:gridSpan w:val="4"/>
          </w:tcPr>
          <w:p w14:paraId="7D50E913"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 xml:space="preserve">&amp; ΥΠΟΣΤΗΡΙΞΗΣ ΕΡΓΑΣΤΗΡΙΩΝ </w:t>
            </w:r>
          </w:p>
        </w:tc>
        <w:tc>
          <w:tcPr>
            <w:tcW w:w="4678" w:type="dxa"/>
          </w:tcPr>
          <w:p w14:paraId="240A812E" w14:textId="77777777" w:rsidR="00A85B3A" w:rsidRPr="0031709E" w:rsidRDefault="00A85B3A" w:rsidP="00A33D0E">
            <w:pPr>
              <w:rPr>
                <w:rFonts w:asciiTheme="minorHAnsi" w:hAnsiTheme="minorHAnsi" w:cstheme="minorHAnsi"/>
                <w:sz w:val="20"/>
                <w:szCs w:val="20"/>
                <w:highlight w:val="yellow"/>
              </w:rPr>
            </w:pPr>
          </w:p>
        </w:tc>
      </w:tr>
      <w:tr w:rsidR="00A85B3A" w:rsidRPr="0031709E" w14:paraId="2E449DDF" w14:textId="77777777" w:rsidTr="00E443D9">
        <w:tc>
          <w:tcPr>
            <w:tcW w:w="5091" w:type="dxa"/>
            <w:gridSpan w:val="4"/>
          </w:tcPr>
          <w:p w14:paraId="27977498" w14:textId="77777777"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ΤΜΗΜΑ Α’</w:t>
            </w:r>
          </w:p>
        </w:tc>
        <w:tc>
          <w:tcPr>
            <w:tcW w:w="4678" w:type="dxa"/>
          </w:tcPr>
          <w:p w14:paraId="7860A270" w14:textId="77777777" w:rsidR="00A85B3A" w:rsidRPr="0031709E" w:rsidRDefault="00A85B3A" w:rsidP="00A33D0E">
            <w:pPr>
              <w:rPr>
                <w:rFonts w:asciiTheme="minorHAnsi" w:hAnsiTheme="minorHAnsi" w:cstheme="minorHAnsi"/>
                <w:sz w:val="20"/>
                <w:szCs w:val="20"/>
                <w:u w:val="single"/>
              </w:rPr>
            </w:pPr>
          </w:p>
        </w:tc>
      </w:tr>
      <w:tr w:rsidR="005160D2" w:rsidRPr="0031709E" w14:paraId="764EA930" w14:textId="77777777" w:rsidTr="00E443D9">
        <w:tblPrEx>
          <w:tblLook w:val="01E0" w:firstRow="1" w:lastRow="1" w:firstColumn="1" w:lastColumn="1" w:noHBand="0" w:noVBand="0"/>
        </w:tblPrEx>
        <w:trPr>
          <w:gridAfter w:val="2"/>
          <w:wAfter w:w="4807" w:type="dxa"/>
        </w:trPr>
        <w:tc>
          <w:tcPr>
            <w:tcW w:w="1489" w:type="dxa"/>
          </w:tcPr>
          <w:p w14:paraId="19693F2B"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Ταχ.Δνση</w:t>
            </w:r>
          </w:p>
        </w:tc>
        <w:tc>
          <w:tcPr>
            <w:tcW w:w="270" w:type="dxa"/>
          </w:tcPr>
          <w:p w14:paraId="75A90F36"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14:paraId="71B98C77"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Αν. Τσόχα 16</w:t>
            </w:r>
          </w:p>
        </w:tc>
      </w:tr>
      <w:tr w:rsidR="005160D2" w:rsidRPr="0031709E" w14:paraId="45CD02D3" w14:textId="77777777" w:rsidTr="00E443D9">
        <w:tblPrEx>
          <w:tblLook w:val="01E0" w:firstRow="1" w:lastRow="1" w:firstColumn="1" w:lastColumn="1" w:noHBand="0" w:noVBand="0"/>
        </w:tblPrEx>
        <w:trPr>
          <w:gridAfter w:val="2"/>
          <w:wAfter w:w="4807" w:type="dxa"/>
        </w:trPr>
        <w:tc>
          <w:tcPr>
            <w:tcW w:w="1489" w:type="dxa"/>
          </w:tcPr>
          <w:p w14:paraId="42BD8F4C"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Ταχ. Κώδικας</w:t>
            </w:r>
          </w:p>
        </w:tc>
        <w:tc>
          <w:tcPr>
            <w:tcW w:w="270" w:type="dxa"/>
          </w:tcPr>
          <w:p w14:paraId="7D2F2FFF"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14:paraId="16513E3A"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 xml:space="preserve">115 21 </w:t>
            </w:r>
          </w:p>
        </w:tc>
      </w:tr>
      <w:tr w:rsidR="005160D2" w:rsidRPr="0031709E" w14:paraId="2A0EB28D" w14:textId="77777777" w:rsidTr="00E443D9">
        <w:tblPrEx>
          <w:tblLook w:val="01E0" w:firstRow="1" w:lastRow="1" w:firstColumn="1" w:lastColumn="1" w:noHBand="0" w:noVBand="0"/>
        </w:tblPrEx>
        <w:trPr>
          <w:gridAfter w:val="2"/>
          <w:wAfter w:w="4807" w:type="dxa"/>
        </w:trPr>
        <w:tc>
          <w:tcPr>
            <w:tcW w:w="1489" w:type="dxa"/>
          </w:tcPr>
          <w:p w14:paraId="64F224A1"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Πληροφορίες</w:t>
            </w:r>
          </w:p>
        </w:tc>
        <w:tc>
          <w:tcPr>
            <w:tcW w:w="270" w:type="dxa"/>
          </w:tcPr>
          <w:p w14:paraId="3874155F"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14:paraId="5864B208" w14:textId="77777777" w:rsidR="005160D2" w:rsidRPr="004D1A15" w:rsidRDefault="004D1A15" w:rsidP="00D85427">
            <w:pPr>
              <w:tabs>
                <w:tab w:val="left" w:pos="5760"/>
              </w:tabs>
              <w:ind w:right="-834"/>
              <w:rPr>
                <w:rFonts w:asciiTheme="minorHAnsi" w:eastAsia="Arial Unicode MS" w:hAnsiTheme="minorHAnsi" w:cstheme="minorHAnsi"/>
                <w:sz w:val="20"/>
                <w:szCs w:val="20"/>
              </w:rPr>
            </w:pPr>
            <w:r>
              <w:rPr>
                <w:rFonts w:asciiTheme="minorHAnsi" w:hAnsiTheme="minorHAnsi" w:cstheme="minorHAnsi"/>
                <w:bCs/>
                <w:sz w:val="20"/>
                <w:szCs w:val="20"/>
              </w:rPr>
              <w:t>Ε. Βραχάτη</w:t>
            </w:r>
          </w:p>
        </w:tc>
      </w:tr>
      <w:tr w:rsidR="005160D2" w:rsidRPr="0031709E" w14:paraId="0E0F3CF9" w14:textId="77777777" w:rsidTr="00E443D9">
        <w:tblPrEx>
          <w:tblLook w:val="01E0" w:firstRow="1" w:lastRow="1" w:firstColumn="1" w:lastColumn="1" w:noHBand="0" w:noVBand="0"/>
        </w:tblPrEx>
        <w:trPr>
          <w:gridAfter w:val="2"/>
          <w:wAfter w:w="4807" w:type="dxa"/>
        </w:trPr>
        <w:tc>
          <w:tcPr>
            <w:tcW w:w="1489" w:type="dxa"/>
          </w:tcPr>
          <w:p w14:paraId="10E4964E"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Τηλέφωνο</w:t>
            </w:r>
          </w:p>
        </w:tc>
        <w:tc>
          <w:tcPr>
            <w:tcW w:w="270" w:type="dxa"/>
          </w:tcPr>
          <w:p w14:paraId="2C66E1F7" w14:textId="77777777"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14:paraId="01F779FB" w14:textId="77777777" w:rsidR="005160D2" w:rsidRPr="0031709E" w:rsidRDefault="005160D2" w:rsidP="004D1A15">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 xml:space="preserve">210 64 79 </w:t>
            </w:r>
            <w:r w:rsidR="004D1A15">
              <w:rPr>
                <w:rFonts w:asciiTheme="minorHAnsi" w:hAnsiTheme="minorHAnsi" w:cstheme="minorHAnsi"/>
                <w:sz w:val="20"/>
                <w:szCs w:val="20"/>
              </w:rPr>
              <w:t>279</w:t>
            </w:r>
          </w:p>
        </w:tc>
      </w:tr>
      <w:tr w:rsidR="005160D2" w:rsidRPr="0031709E" w14:paraId="5F029260" w14:textId="77777777" w:rsidTr="00E443D9">
        <w:tblPrEx>
          <w:tblLook w:val="01E0" w:firstRow="1" w:lastRow="1" w:firstColumn="1" w:lastColumn="1" w:noHBand="0" w:noVBand="0"/>
        </w:tblPrEx>
        <w:trPr>
          <w:gridAfter w:val="2"/>
          <w:wAfter w:w="4807" w:type="dxa"/>
        </w:trPr>
        <w:tc>
          <w:tcPr>
            <w:tcW w:w="1489" w:type="dxa"/>
          </w:tcPr>
          <w:p w14:paraId="79A2C511" w14:textId="77777777" w:rsidR="005160D2" w:rsidRPr="0031709E" w:rsidRDefault="005160D2" w:rsidP="005160D2">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lang w:val="en-US"/>
              </w:rPr>
              <w:t>email</w:t>
            </w:r>
          </w:p>
        </w:tc>
        <w:tc>
          <w:tcPr>
            <w:tcW w:w="270" w:type="dxa"/>
          </w:tcPr>
          <w:p w14:paraId="746F1F40" w14:textId="77777777" w:rsidR="005160D2" w:rsidRPr="0031709E" w:rsidRDefault="005160D2" w:rsidP="005160D2">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rPr>
              <w:t xml:space="preserve">: </w:t>
            </w:r>
          </w:p>
        </w:tc>
        <w:tc>
          <w:tcPr>
            <w:tcW w:w="3203" w:type="dxa"/>
          </w:tcPr>
          <w:p w14:paraId="660EC0AD" w14:textId="77777777" w:rsidR="005160D2" w:rsidRPr="0031709E" w:rsidRDefault="00E443D9" w:rsidP="00741E94">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lang w:val="en-US"/>
              </w:rPr>
              <w:t>s</w:t>
            </w:r>
            <w:r w:rsidR="005160D2" w:rsidRPr="0031709E">
              <w:rPr>
                <w:rFonts w:asciiTheme="minorHAnsi" w:eastAsia="Arial Unicode MS" w:hAnsiTheme="minorHAnsi" w:cstheme="minorHAnsi"/>
                <w:sz w:val="20"/>
                <w:szCs w:val="20"/>
                <w:lang w:val="en-US"/>
              </w:rPr>
              <w:t>upport</w:t>
            </w:r>
            <w:r w:rsidR="00741E94" w:rsidRPr="0031709E">
              <w:rPr>
                <w:rFonts w:asciiTheme="minorHAnsi" w:eastAsia="Arial Unicode MS" w:hAnsiTheme="minorHAnsi" w:cstheme="minorHAnsi"/>
                <w:sz w:val="20"/>
                <w:szCs w:val="20"/>
              </w:rPr>
              <w:t>.</w:t>
            </w:r>
            <w:r w:rsidR="00741E94" w:rsidRPr="0031709E">
              <w:rPr>
                <w:rFonts w:asciiTheme="minorHAnsi" w:eastAsia="Arial Unicode MS" w:hAnsiTheme="minorHAnsi" w:cstheme="minorHAnsi"/>
                <w:sz w:val="20"/>
                <w:szCs w:val="20"/>
                <w:lang w:val="en-US"/>
              </w:rPr>
              <w:t>gcsl</w:t>
            </w:r>
            <w:r w:rsidR="005160D2" w:rsidRPr="0031709E">
              <w:rPr>
                <w:rFonts w:asciiTheme="minorHAnsi" w:eastAsia="Arial Unicode MS" w:hAnsiTheme="minorHAnsi" w:cstheme="minorHAnsi"/>
                <w:sz w:val="20"/>
                <w:szCs w:val="20"/>
              </w:rPr>
              <w:t>@</w:t>
            </w:r>
            <w:r w:rsidR="00741E94" w:rsidRPr="0031709E">
              <w:rPr>
                <w:rFonts w:asciiTheme="minorHAnsi" w:eastAsia="Arial Unicode MS" w:hAnsiTheme="minorHAnsi" w:cstheme="minorHAnsi"/>
                <w:sz w:val="20"/>
                <w:szCs w:val="20"/>
                <w:lang w:val="en-US"/>
              </w:rPr>
              <w:t>aade</w:t>
            </w:r>
            <w:r w:rsidR="005160D2" w:rsidRPr="0031709E">
              <w:rPr>
                <w:rFonts w:asciiTheme="minorHAnsi" w:eastAsia="Arial Unicode MS" w:hAnsiTheme="minorHAnsi" w:cstheme="minorHAnsi"/>
                <w:sz w:val="20"/>
                <w:szCs w:val="20"/>
              </w:rPr>
              <w:t>.</w:t>
            </w:r>
            <w:r w:rsidR="005160D2" w:rsidRPr="0031709E">
              <w:rPr>
                <w:rFonts w:asciiTheme="minorHAnsi" w:eastAsia="Arial Unicode MS" w:hAnsiTheme="minorHAnsi" w:cstheme="minorHAnsi"/>
                <w:sz w:val="20"/>
                <w:szCs w:val="20"/>
                <w:lang w:val="en-US"/>
              </w:rPr>
              <w:t>gr</w:t>
            </w:r>
          </w:p>
        </w:tc>
      </w:tr>
    </w:tbl>
    <w:p w14:paraId="00B64B70" w14:textId="77777777" w:rsidR="00033B9D" w:rsidRPr="0031709E" w:rsidRDefault="00033B9D" w:rsidP="00033B9D">
      <w:pPr>
        <w:rPr>
          <w:rFonts w:asciiTheme="minorHAnsi" w:hAnsiTheme="minorHAnsi" w:cstheme="minorHAnsi"/>
          <w:bCs/>
          <w:sz w:val="20"/>
          <w:szCs w:val="20"/>
        </w:rPr>
      </w:pPr>
      <w:r w:rsidRPr="0031709E">
        <w:rPr>
          <w:rFonts w:asciiTheme="minorHAnsi" w:hAnsiTheme="minorHAnsi" w:cstheme="minorHAnsi"/>
          <w:sz w:val="20"/>
          <w:szCs w:val="20"/>
        </w:rPr>
        <w:tab/>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537"/>
        <w:gridCol w:w="7087"/>
      </w:tblGrid>
      <w:tr w:rsidR="00033B9D" w:rsidRPr="0031709E" w14:paraId="70043CAB" w14:textId="77777777">
        <w:tc>
          <w:tcPr>
            <w:tcW w:w="9624" w:type="dxa"/>
            <w:gridSpan w:val="2"/>
          </w:tcPr>
          <w:p w14:paraId="6C78C401" w14:textId="77777777" w:rsidR="00033B9D" w:rsidRPr="0031709E" w:rsidRDefault="00033B9D" w:rsidP="004D1A15">
            <w:pPr>
              <w:rPr>
                <w:rFonts w:asciiTheme="minorHAnsi" w:hAnsiTheme="minorHAnsi" w:cstheme="minorHAnsi"/>
                <w:sz w:val="20"/>
                <w:szCs w:val="20"/>
              </w:rPr>
            </w:pPr>
            <w:r w:rsidRPr="0031709E">
              <w:rPr>
                <w:rFonts w:asciiTheme="minorHAnsi" w:hAnsiTheme="minorHAnsi" w:cstheme="minorHAnsi"/>
                <w:b/>
                <w:sz w:val="20"/>
                <w:szCs w:val="20"/>
              </w:rPr>
              <w:t>Θέμα: «</w:t>
            </w:r>
            <w:bookmarkStart w:id="1" w:name="_Hlk197078537"/>
            <w:r w:rsidR="00042444" w:rsidRPr="0031709E">
              <w:rPr>
                <w:rFonts w:asciiTheme="minorHAnsi" w:hAnsiTheme="minorHAnsi" w:cstheme="minorHAnsi"/>
                <w:b/>
                <w:sz w:val="20"/>
                <w:szCs w:val="20"/>
              </w:rPr>
              <w:t xml:space="preserve">Διακήρυξη </w:t>
            </w:r>
            <w:r w:rsidR="00C004AA" w:rsidRPr="0031709E">
              <w:rPr>
                <w:rFonts w:asciiTheme="minorHAnsi" w:hAnsiTheme="minorHAnsi" w:cstheme="minorHAnsi"/>
                <w:b/>
                <w:sz w:val="20"/>
                <w:szCs w:val="20"/>
              </w:rPr>
              <w:t xml:space="preserve">ανοικτού </w:t>
            </w:r>
            <w:r w:rsidR="00042444" w:rsidRPr="0031709E">
              <w:rPr>
                <w:rFonts w:asciiTheme="minorHAnsi" w:hAnsiTheme="minorHAnsi" w:cstheme="minorHAnsi"/>
                <w:b/>
                <w:sz w:val="20"/>
                <w:szCs w:val="20"/>
              </w:rPr>
              <w:t>διαγωνισμού</w:t>
            </w:r>
            <w:r w:rsidR="001C53F2" w:rsidRPr="0031709E">
              <w:rPr>
                <w:rFonts w:asciiTheme="minorHAnsi" w:hAnsiTheme="minorHAnsi" w:cstheme="minorHAnsi"/>
                <w:b/>
                <w:sz w:val="20"/>
                <w:szCs w:val="20"/>
              </w:rPr>
              <w:t>,</w:t>
            </w:r>
            <w:bookmarkStart w:id="2" w:name="_Hlk197079245"/>
            <w:r w:rsidR="00AA79DF">
              <w:rPr>
                <w:rFonts w:asciiTheme="minorHAnsi" w:hAnsiTheme="minorHAnsi" w:cstheme="minorHAnsi"/>
                <w:b/>
                <w:sz w:val="20"/>
                <w:szCs w:val="20"/>
              </w:rPr>
              <w:t xml:space="preserve"> </w:t>
            </w:r>
            <w:r w:rsidR="0026004A" w:rsidRPr="0031709E">
              <w:rPr>
                <w:rFonts w:asciiTheme="minorHAnsi" w:hAnsiTheme="minorHAnsi" w:cstheme="minorHAnsi"/>
                <w:b/>
                <w:sz w:val="20"/>
                <w:szCs w:val="20"/>
              </w:rPr>
              <w:t>κάτω των ορίων</w:t>
            </w:r>
            <w:r w:rsidR="001C53F2" w:rsidRPr="0031709E">
              <w:rPr>
                <w:rFonts w:asciiTheme="minorHAnsi" w:hAnsiTheme="minorHAnsi" w:cstheme="minorHAnsi"/>
                <w:b/>
                <w:sz w:val="20"/>
                <w:szCs w:val="20"/>
              </w:rPr>
              <w:t>,</w:t>
            </w:r>
            <w:bookmarkEnd w:id="1"/>
            <w:bookmarkEnd w:id="2"/>
            <w:r w:rsidR="00AA79DF">
              <w:rPr>
                <w:rFonts w:asciiTheme="minorHAnsi" w:hAnsiTheme="minorHAnsi" w:cstheme="minorHAnsi"/>
                <w:b/>
                <w:sz w:val="20"/>
                <w:szCs w:val="20"/>
              </w:rPr>
              <w:t xml:space="preserve"> </w:t>
            </w:r>
            <w:r w:rsidR="001C53F2" w:rsidRPr="0031709E">
              <w:rPr>
                <w:rFonts w:asciiTheme="minorHAnsi" w:hAnsiTheme="minorHAnsi" w:cstheme="minorHAnsi"/>
                <w:b/>
                <w:sz w:val="20"/>
                <w:szCs w:val="20"/>
              </w:rPr>
              <w:t xml:space="preserve">για την </w:t>
            </w:r>
            <w:r w:rsidR="004D1A15">
              <w:rPr>
                <w:rFonts w:asciiTheme="minorHAnsi" w:hAnsiTheme="minorHAnsi" w:cstheme="minorHAnsi"/>
                <w:b/>
                <w:sz w:val="20"/>
                <w:szCs w:val="20"/>
              </w:rPr>
              <w:t>παροχή</w:t>
            </w:r>
            <w:r w:rsidR="001C53F2" w:rsidRPr="0031709E">
              <w:rPr>
                <w:rFonts w:asciiTheme="minorHAnsi" w:hAnsiTheme="minorHAnsi" w:cstheme="minorHAnsi"/>
                <w:b/>
                <w:sz w:val="20"/>
                <w:szCs w:val="20"/>
              </w:rPr>
              <w:t xml:space="preserve"> υπηρεσ</w:t>
            </w:r>
            <w:r w:rsidR="004D1A15">
              <w:rPr>
                <w:rFonts w:asciiTheme="minorHAnsi" w:hAnsiTheme="minorHAnsi" w:cstheme="minorHAnsi"/>
                <w:b/>
                <w:sz w:val="20"/>
                <w:szCs w:val="20"/>
              </w:rPr>
              <w:t>ιών</w:t>
            </w:r>
            <w:r w:rsidR="001C53F2" w:rsidRPr="0031709E">
              <w:rPr>
                <w:rFonts w:asciiTheme="minorHAnsi" w:hAnsiTheme="minorHAnsi" w:cstheme="minorHAnsi"/>
                <w:b/>
                <w:sz w:val="20"/>
                <w:szCs w:val="20"/>
              </w:rPr>
              <w:t xml:space="preserve"> </w:t>
            </w:r>
            <w:r w:rsidR="004D1A15">
              <w:rPr>
                <w:rFonts w:asciiTheme="minorHAnsi" w:hAnsiTheme="minorHAnsi" w:cstheme="minorHAnsi"/>
                <w:b/>
                <w:sz w:val="20"/>
                <w:szCs w:val="20"/>
              </w:rPr>
              <w:t>τεχνικού ασφαλείας και ιατρού εργασίας για τις ανάγκες των Υπηρεσιών</w:t>
            </w:r>
            <w:r w:rsidR="001C53F2" w:rsidRPr="0031709E">
              <w:rPr>
                <w:rFonts w:asciiTheme="minorHAnsi" w:hAnsiTheme="minorHAnsi" w:cstheme="minorHAnsi"/>
                <w:b/>
                <w:sz w:val="20"/>
                <w:szCs w:val="20"/>
              </w:rPr>
              <w:t xml:space="preserve"> του ΓΧΚ</w:t>
            </w:r>
            <w:r w:rsidR="00D85427" w:rsidRPr="0031709E">
              <w:rPr>
                <w:rFonts w:asciiTheme="minorHAnsi" w:hAnsiTheme="minorHAnsi" w:cstheme="minorHAnsi"/>
                <w:b/>
                <w:sz w:val="20"/>
                <w:szCs w:val="20"/>
              </w:rPr>
              <w:t>»</w:t>
            </w:r>
          </w:p>
        </w:tc>
      </w:tr>
      <w:tr w:rsidR="00033B9D" w:rsidRPr="0031709E" w14:paraId="10F4DAA4" w14:textId="77777777" w:rsidTr="00B33CFC">
        <w:trPr>
          <w:trHeight w:val="572"/>
        </w:trPr>
        <w:tc>
          <w:tcPr>
            <w:tcW w:w="2537" w:type="dxa"/>
            <w:vAlign w:val="center"/>
          </w:tcPr>
          <w:p w14:paraId="6D985D7C" w14:textId="77777777"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Είδος Σύμβασης</w:t>
            </w:r>
            <w:r w:rsidRPr="0031709E">
              <w:rPr>
                <w:rFonts w:asciiTheme="minorHAnsi" w:hAnsiTheme="minorHAnsi" w:cstheme="minorHAnsi"/>
                <w:sz w:val="20"/>
                <w:szCs w:val="20"/>
              </w:rPr>
              <w:t>:</w:t>
            </w:r>
          </w:p>
        </w:tc>
        <w:tc>
          <w:tcPr>
            <w:tcW w:w="7087" w:type="dxa"/>
            <w:vAlign w:val="center"/>
          </w:tcPr>
          <w:p w14:paraId="09475782" w14:textId="77777777" w:rsidR="00033B9D" w:rsidRPr="0031709E" w:rsidRDefault="002003B5" w:rsidP="007C1DE2">
            <w:pPr>
              <w:autoSpaceDE w:val="0"/>
              <w:autoSpaceDN w:val="0"/>
              <w:adjustRightInd w:val="0"/>
              <w:ind w:right="73"/>
              <w:rPr>
                <w:rFonts w:asciiTheme="minorHAnsi" w:hAnsiTheme="minorHAnsi" w:cstheme="minorHAnsi"/>
                <w:bCs/>
                <w:sz w:val="20"/>
                <w:szCs w:val="20"/>
              </w:rPr>
            </w:pPr>
            <w:r w:rsidRPr="0031709E">
              <w:rPr>
                <w:rFonts w:asciiTheme="minorHAnsi" w:hAnsiTheme="minorHAnsi" w:cstheme="minorHAnsi"/>
                <w:bCs/>
                <w:sz w:val="20"/>
                <w:szCs w:val="20"/>
              </w:rPr>
              <w:t>Σύμβαση με αντικείμενο την προμήθεια</w:t>
            </w:r>
            <w:r w:rsidR="001C53F2" w:rsidRPr="0031709E">
              <w:rPr>
                <w:rFonts w:asciiTheme="minorHAnsi" w:hAnsiTheme="minorHAnsi" w:cstheme="minorHAnsi"/>
                <w:bCs/>
                <w:sz w:val="20"/>
                <w:szCs w:val="20"/>
              </w:rPr>
              <w:t xml:space="preserve"> υπηρεσιών</w:t>
            </w:r>
          </w:p>
        </w:tc>
      </w:tr>
      <w:tr w:rsidR="00033B9D" w:rsidRPr="0031709E" w14:paraId="014499F2" w14:textId="77777777" w:rsidTr="00B33CFC">
        <w:tc>
          <w:tcPr>
            <w:tcW w:w="2537" w:type="dxa"/>
            <w:vAlign w:val="center"/>
          </w:tcPr>
          <w:p w14:paraId="1C7472D6" w14:textId="77777777" w:rsidR="00033B9D" w:rsidRPr="0031709E" w:rsidRDefault="001C53F2" w:rsidP="00EC6A70">
            <w:pPr>
              <w:spacing w:line="276" w:lineRule="auto"/>
              <w:rPr>
                <w:rFonts w:asciiTheme="minorHAnsi" w:hAnsiTheme="minorHAnsi" w:cstheme="minorHAnsi"/>
                <w:b/>
                <w:sz w:val="20"/>
                <w:szCs w:val="20"/>
              </w:rPr>
            </w:pPr>
            <w:r w:rsidRPr="0031709E">
              <w:rPr>
                <w:rFonts w:asciiTheme="minorHAnsi" w:hAnsiTheme="minorHAnsi" w:cstheme="minorHAnsi"/>
                <w:b/>
                <w:sz w:val="20"/>
                <w:szCs w:val="20"/>
              </w:rPr>
              <w:t>ΑΛΕ</w:t>
            </w:r>
            <w:r w:rsidR="00033B9D" w:rsidRPr="0031709E">
              <w:rPr>
                <w:rFonts w:asciiTheme="minorHAnsi" w:hAnsiTheme="minorHAnsi" w:cstheme="minorHAnsi"/>
                <w:b/>
                <w:sz w:val="20"/>
                <w:szCs w:val="20"/>
              </w:rPr>
              <w:t>:</w:t>
            </w:r>
          </w:p>
        </w:tc>
        <w:tc>
          <w:tcPr>
            <w:tcW w:w="7087" w:type="dxa"/>
            <w:vAlign w:val="center"/>
          </w:tcPr>
          <w:p w14:paraId="3A664A7E" w14:textId="77777777" w:rsidR="00D74792" w:rsidRPr="0031709E" w:rsidRDefault="001C53F2" w:rsidP="00EB5051">
            <w:pPr>
              <w:spacing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2420</w:t>
            </w:r>
            <w:r w:rsidR="004D1A15">
              <w:rPr>
                <w:rFonts w:asciiTheme="minorHAnsi" w:hAnsiTheme="minorHAnsi" w:cstheme="minorHAnsi"/>
                <w:sz w:val="20"/>
                <w:szCs w:val="20"/>
              </w:rPr>
              <w:t>989</w:t>
            </w:r>
            <w:r w:rsidRPr="0031709E">
              <w:rPr>
                <w:rFonts w:asciiTheme="minorHAnsi" w:hAnsiTheme="minorHAnsi" w:cstheme="minorHAnsi"/>
                <w:sz w:val="20"/>
                <w:szCs w:val="20"/>
              </w:rPr>
              <w:t xml:space="preserve"> «ΕΞΟΔΑ </w:t>
            </w:r>
            <w:r w:rsidR="00EB5051">
              <w:rPr>
                <w:rFonts w:asciiTheme="minorHAnsi" w:hAnsiTheme="minorHAnsi" w:cstheme="minorHAnsi"/>
                <w:sz w:val="20"/>
                <w:szCs w:val="20"/>
              </w:rPr>
              <w:t>ΓΙΑ ΛΟΙΠΕΣ ΥΠΗΡΕΣΙΕΣ</w:t>
            </w:r>
            <w:r w:rsidRPr="0031709E">
              <w:rPr>
                <w:rFonts w:asciiTheme="minorHAnsi" w:hAnsiTheme="minorHAnsi" w:cstheme="minorHAnsi"/>
                <w:sz w:val="20"/>
                <w:szCs w:val="20"/>
              </w:rPr>
              <w:t>»</w:t>
            </w:r>
          </w:p>
        </w:tc>
      </w:tr>
      <w:tr w:rsidR="00033B9D" w:rsidRPr="0031709E" w14:paraId="1A72A933" w14:textId="77777777" w:rsidTr="00B33CFC">
        <w:trPr>
          <w:trHeight w:val="390"/>
        </w:trPr>
        <w:tc>
          <w:tcPr>
            <w:tcW w:w="2537" w:type="dxa"/>
            <w:vAlign w:val="center"/>
          </w:tcPr>
          <w:p w14:paraId="3FD2880B" w14:textId="77777777"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Ταξινόμηση κατά CPV</w:t>
            </w:r>
            <w:r w:rsidRPr="0031709E">
              <w:rPr>
                <w:rFonts w:asciiTheme="minorHAnsi" w:hAnsiTheme="minorHAnsi" w:cstheme="minorHAnsi"/>
                <w:sz w:val="20"/>
                <w:szCs w:val="20"/>
              </w:rPr>
              <w:t>:</w:t>
            </w:r>
          </w:p>
        </w:tc>
        <w:tc>
          <w:tcPr>
            <w:tcW w:w="7087" w:type="dxa"/>
            <w:vAlign w:val="center"/>
          </w:tcPr>
          <w:p w14:paraId="0AB9F181" w14:textId="77777777" w:rsidR="00B82AEC" w:rsidRPr="0031709E" w:rsidRDefault="00EB5051" w:rsidP="00EB5051">
            <w:pPr>
              <w:spacing w:line="276" w:lineRule="auto"/>
              <w:rPr>
                <w:rFonts w:asciiTheme="minorHAnsi" w:hAnsiTheme="minorHAnsi" w:cstheme="minorHAnsi"/>
                <w:sz w:val="20"/>
                <w:szCs w:val="20"/>
              </w:rPr>
            </w:pPr>
            <w:bookmarkStart w:id="3" w:name="_Hlk230379601"/>
            <w:r>
              <w:rPr>
                <w:rFonts w:asciiTheme="minorHAnsi" w:eastAsiaTheme="minorEastAsia" w:hAnsiTheme="minorHAnsi" w:cstheme="minorHAnsi"/>
                <w:sz w:val="20"/>
                <w:szCs w:val="20"/>
                <w:lang w:eastAsia="el-GR"/>
              </w:rPr>
              <w:t>79417000-0</w:t>
            </w:r>
            <w:r w:rsidR="00A84527" w:rsidRPr="00A84527">
              <w:rPr>
                <w:rFonts w:asciiTheme="minorHAnsi" w:eastAsiaTheme="minorEastAsia" w:hAnsiTheme="minorHAnsi" w:cstheme="minorHAnsi"/>
                <w:sz w:val="20"/>
                <w:szCs w:val="20"/>
                <w:lang w:eastAsia="el-GR"/>
              </w:rPr>
              <w:t xml:space="preserve"> </w:t>
            </w:r>
            <w:r w:rsidR="001C53F2" w:rsidRPr="0031709E">
              <w:rPr>
                <w:rFonts w:asciiTheme="minorHAnsi" w:eastAsiaTheme="minorEastAsia" w:hAnsiTheme="minorHAnsi" w:cstheme="minorHAnsi"/>
                <w:sz w:val="20"/>
                <w:szCs w:val="20"/>
                <w:lang w:eastAsia="el-GR"/>
              </w:rPr>
              <w:t xml:space="preserve">«ΥΠΗΡΕΣΙΕΣ </w:t>
            </w:r>
            <w:r>
              <w:rPr>
                <w:rFonts w:asciiTheme="minorHAnsi" w:eastAsiaTheme="minorEastAsia" w:hAnsiTheme="minorHAnsi" w:cstheme="minorHAnsi"/>
                <w:sz w:val="20"/>
                <w:szCs w:val="20"/>
                <w:lang w:eastAsia="el-GR"/>
              </w:rPr>
              <w:t>ΠΑΡΟΧΗΣ ΣΥΜΒΟΥΛΩΝ ΣΕ ΘΕΜΑΤΑ ΑΣΦΑΛΕΙΑΣ</w:t>
            </w:r>
            <w:r w:rsidR="001C53F2" w:rsidRPr="0031709E">
              <w:rPr>
                <w:rFonts w:asciiTheme="minorHAnsi" w:eastAsiaTheme="minorEastAsia" w:hAnsiTheme="minorHAnsi" w:cstheme="minorHAnsi"/>
                <w:sz w:val="20"/>
                <w:szCs w:val="20"/>
                <w:lang w:eastAsia="el-GR"/>
              </w:rPr>
              <w:t>»</w:t>
            </w:r>
            <w:bookmarkEnd w:id="3"/>
          </w:p>
        </w:tc>
      </w:tr>
      <w:tr w:rsidR="00033B9D" w:rsidRPr="0031709E" w14:paraId="73CA2408" w14:textId="77777777" w:rsidTr="00B33CFC">
        <w:trPr>
          <w:trHeight w:val="397"/>
        </w:trPr>
        <w:tc>
          <w:tcPr>
            <w:tcW w:w="2537" w:type="dxa"/>
            <w:vAlign w:val="center"/>
          </w:tcPr>
          <w:p w14:paraId="3BD1BA02" w14:textId="77777777"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Κριτήριο Ανάθεσης</w:t>
            </w:r>
            <w:r w:rsidRPr="0031709E">
              <w:rPr>
                <w:rFonts w:asciiTheme="minorHAnsi" w:hAnsiTheme="minorHAnsi" w:cstheme="minorHAnsi"/>
                <w:sz w:val="20"/>
                <w:szCs w:val="20"/>
              </w:rPr>
              <w:t>:</w:t>
            </w:r>
          </w:p>
        </w:tc>
        <w:tc>
          <w:tcPr>
            <w:tcW w:w="7087" w:type="dxa"/>
            <w:vAlign w:val="center"/>
          </w:tcPr>
          <w:p w14:paraId="77D9A634" w14:textId="77777777"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sz w:val="20"/>
                <w:szCs w:val="20"/>
              </w:rPr>
              <w:t>ΠΛΕΟΝ ΣΥΜΦΕΡΟΥΣΑ ΑΠΟ ΟΙΚ</w:t>
            </w:r>
            <w:r w:rsidR="00794338" w:rsidRPr="0031709E">
              <w:rPr>
                <w:rFonts w:asciiTheme="minorHAnsi" w:hAnsiTheme="minorHAnsi" w:cstheme="minorHAnsi"/>
                <w:sz w:val="20"/>
                <w:szCs w:val="20"/>
              </w:rPr>
              <w:t>ΟΝΟΜΙΚΗ ΑΠΟΨΗ ΠΡΟΣΦΟΡΑ ΒΑΣΕΙ</w:t>
            </w:r>
            <w:r w:rsidRPr="0031709E">
              <w:rPr>
                <w:rFonts w:asciiTheme="minorHAnsi" w:hAnsiTheme="minorHAnsi" w:cstheme="minorHAnsi"/>
                <w:sz w:val="20"/>
                <w:szCs w:val="20"/>
              </w:rPr>
              <w:t xml:space="preserve"> ΤΙΜΗΣ</w:t>
            </w:r>
          </w:p>
        </w:tc>
      </w:tr>
      <w:tr w:rsidR="00033B9D" w:rsidRPr="0031709E" w14:paraId="1B518070" w14:textId="77777777" w:rsidTr="00B33CFC">
        <w:trPr>
          <w:trHeight w:val="389"/>
        </w:trPr>
        <w:tc>
          <w:tcPr>
            <w:tcW w:w="2537" w:type="dxa"/>
            <w:vAlign w:val="center"/>
          </w:tcPr>
          <w:p w14:paraId="2CD52C96" w14:textId="77777777"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Προϋπολογισθείσα δαπάνη</w:t>
            </w:r>
            <w:r w:rsidRPr="0031709E">
              <w:rPr>
                <w:rFonts w:asciiTheme="minorHAnsi" w:hAnsiTheme="minorHAnsi" w:cstheme="minorHAnsi"/>
                <w:sz w:val="20"/>
                <w:szCs w:val="20"/>
              </w:rPr>
              <w:t>:</w:t>
            </w:r>
          </w:p>
        </w:tc>
        <w:tc>
          <w:tcPr>
            <w:tcW w:w="7087" w:type="dxa"/>
            <w:vAlign w:val="center"/>
          </w:tcPr>
          <w:p w14:paraId="091C3CB4" w14:textId="77777777" w:rsidR="00DB1B1C" w:rsidRPr="0031709E" w:rsidRDefault="00B33CFC" w:rsidP="008570C4">
            <w:pPr>
              <w:spacing w:line="276" w:lineRule="auto"/>
              <w:rPr>
                <w:rFonts w:asciiTheme="minorHAnsi" w:hAnsiTheme="minorHAnsi" w:cstheme="minorHAnsi"/>
                <w:sz w:val="20"/>
                <w:szCs w:val="20"/>
              </w:rPr>
            </w:pPr>
            <w:r w:rsidRPr="0031709E">
              <w:rPr>
                <w:rFonts w:asciiTheme="minorHAnsi" w:hAnsiTheme="minorHAnsi" w:cstheme="minorHAnsi"/>
                <w:sz w:val="20"/>
                <w:szCs w:val="20"/>
              </w:rPr>
              <w:t>ΣΥΝΟΛΙΚΑ</w:t>
            </w:r>
            <w:r w:rsidR="00A84527" w:rsidRPr="00A84527">
              <w:rPr>
                <w:rFonts w:asciiTheme="minorHAnsi" w:hAnsiTheme="minorHAnsi" w:cstheme="minorHAnsi"/>
                <w:sz w:val="20"/>
                <w:szCs w:val="20"/>
              </w:rPr>
              <w:t xml:space="preserve"> </w:t>
            </w:r>
            <w:r w:rsidR="007B19BF">
              <w:rPr>
                <w:rFonts w:asciiTheme="minorHAnsi" w:hAnsiTheme="minorHAnsi" w:cstheme="minorHAnsi"/>
                <w:sz w:val="20"/>
                <w:szCs w:val="20"/>
              </w:rPr>
              <w:t>142</w:t>
            </w:r>
            <w:r w:rsidR="00C641A1" w:rsidRPr="0031709E">
              <w:rPr>
                <w:rFonts w:asciiTheme="minorHAnsi" w:hAnsiTheme="minorHAnsi" w:cstheme="minorHAnsi"/>
                <w:sz w:val="20"/>
                <w:szCs w:val="20"/>
              </w:rPr>
              <w:t>.</w:t>
            </w:r>
            <w:r w:rsidR="007B19BF">
              <w:rPr>
                <w:rFonts w:asciiTheme="minorHAnsi" w:hAnsiTheme="minorHAnsi" w:cstheme="minorHAnsi"/>
                <w:sz w:val="20"/>
                <w:szCs w:val="20"/>
              </w:rPr>
              <w:t>60</w:t>
            </w:r>
            <w:r w:rsidR="00C641A1" w:rsidRPr="0031709E">
              <w:rPr>
                <w:rFonts w:asciiTheme="minorHAnsi" w:hAnsiTheme="minorHAnsi" w:cstheme="minorHAnsi"/>
                <w:sz w:val="20"/>
                <w:szCs w:val="20"/>
              </w:rPr>
              <w:t>0</w:t>
            </w:r>
            <w:r w:rsidR="0051044D" w:rsidRPr="0031709E">
              <w:rPr>
                <w:rFonts w:asciiTheme="minorHAnsi" w:hAnsiTheme="minorHAnsi" w:cstheme="minorHAnsi"/>
                <w:sz w:val="20"/>
                <w:szCs w:val="20"/>
              </w:rPr>
              <w:t>,00</w:t>
            </w:r>
            <w:r w:rsidRPr="0031709E">
              <w:rPr>
                <w:rFonts w:asciiTheme="minorHAnsi" w:hAnsiTheme="minorHAnsi" w:cstheme="minorHAnsi"/>
                <w:sz w:val="20"/>
                <w:szCs w:val="20"/>
              </w:rPr>
              <w:t>€ ΣΥΜΠΕΡΙΛΑΜΒΑΝΟΜΕΝΟΥ ΤΟΥ Φ.Π.Α.</w:t>
            </w:r>
            <w:r w:rsidR="00DB1B1C" w:rsidRPr="0031709E">
              <w:rPr>
                <w:rFonts w:asciiTheme="minorHAnsi" w:hAnsiTheme="minorHAnsi" w:cstheme="minorHAnsi"/>
                <w:sz w:val="20"/>
                <w:szCs w:val="20"/>
              </w:rPr>
              <w:t xml:space="preserve"> (</w:t>
            </w:r>
            <w:r w:rsidR="007B19BF">
              <w:rPr>
                <w:rFonts w:asciiTheme="minorHAnsi" w:hAnsiTheme="minorHAnsi" w:cstheme="minorHAnsi"/>
                <w:sz w:val="20"/>
                <w:szCs w:val="20"/>
              </w:rPr>
              <w:t>1</w:t>
            </w:r>
            <w:r w:rsidR="00DB1B1C" w:rsidRPr="0031709E">
              <w:rPr>
                <w:rFonts w:asciiTheme="minorHAnsi" w:hAnsiTheme="minorHAnsi" w:cstheme="minorHAnsi"/>
                <w:sz w:val="20"/>
                <w:szCs w:val="20"/>
              </w:rPr>
              <w:t>1</w:t>
            </w:r>
            <w:r w:rsidR="007B19BF">
              <w:rPr>
                <w:rFonts w:asciiTheme="minorHAnsi" w:hAnsiTheme="minorHAnsi" w:cstheme="minorHAnsi"/>
                <w:sz w:val="20"/>
                <w:szCs w:val="20"/>
              </w:rPr>
              <w:t>5</w:t>
            </w:r>
            <w:r w:rsidR="00DB1B1C" w:rsidRPr="0031709E">
              <w:rPr>
                <w:rFonts w:asciiTheme="minorHAnsi" w:hAnsiTheme="minorHAnsi" w:cstheme="minorHAnsi"/>
                <w:sz w:val="20"/>
                <w:szCs w:val="20"/>
              </w:rPr>
              <w:t xml:space="preserve">.000,00€ πλέον ΦΠΑ </w:t>
            </w:r>
            <w:r w:rsidR="007B19BF">
              <w:rPr>
                <w:rFonts w:asciiTheme="minorHAnsi" w:hAnsiTheme="minorHAnsi" w:cstheme="minorHAnsi"/>
                <w:sz w:val="20"/>
                <w:szCs w:val="20"/>
              </w:rPr>
              <w:t>27.600</w:t>
            </w:r>
            <w:r w:rsidR="00DB1B1C" w:rsidRPr="0031709E">
              <w:rPr>
                <w:rFonts w:asciiTheme="minorHAnsi" w:hAnsiTheme="minorHAnsi" w:cstheme="minorHAnsi"/>
                <w:sz w:val="20"/>
                <w:szCs w:val="20"/>
              </w:rPr>
              <w:t xml:space="preserve">,00€) </w:t>
            </w:r>
          </w:p>
        </w:tc>
      </w:tr>
      <w:tr w:rsidR="009778DC" w:rsidRPr="0031709E" w14:paraId="5947AC6A" w14:textId="77777777" w:rsidTr="00B33CFC">
        <w:trPr>
          <w:trHeight w:val="389"/>
        </w:trPr>
        <w:tc>
          <w:tcPr>
            <w:tcW w:w="2537" w:type="dxa"/>
            <w:vAlign w:val="center"/>
          </w:tcPr>
          <w:p w14:paraId="20B90143" w14:textId="77777777" w:rsidR="009778DC" w:rsidRPr="0031709E" w:rsidRDefault="009778DC" w:rsidP="00EC6A70">
            <w:pPr>
              <w:spacing w:line="276" w:lineRule="auto"/>
              <w:rPr>
                <w:rFonts w:asciiTheme="minorHAnsi" w:hAnsiTheme="minorHAnsi" w:cstheme="minorHAnsi"/>
                <w:b/>
                <w:sz w:val="20"/>
                <w:szCs w:val="20"/>
              </w:rPr>
            </w:pPr>
            <w:r w:rsidRPr="001A5715">
              <w:rPr>
                <w:rFonts w:asciiTheme="minorHAnsi" w:hAnsiTheme="minorHAnsi" w:cstheme="minorHAnsi"/>
                <w:b/>
                <w:sz w:val="20"/>
                <w:szCs w:val="20"/>
              </w:rPr>
              <w:t>Ημ/νία Λήξης Υποβολής Προσφορών:</w:t>
            </w:r>
          </w:p>
        </w:tc>
        <w:tc>
          <w:tcPr>
            <w:tcW w:w="7087" w:type="dxa"/>
            <w:vAlign w:val="center"/>
          </w:tcPr>
          <w:p w14:paraId="74722022" w14:textId="63D086E3" w:rsidR="009778DC" w:rsidRPr="00686484" w:rsidRDefault="00553AE9" w:rsidP="00553AE9">
            <w:pPr>
              <w:spacing w:line="276" w:lineRule="auto"/>
              <w:rPr>
                <w:rFonts w:asciiTheme="minorHAnsi" w:hAnsiTheme="minorHAnsi" w:cstheme="minorHAnsi"/>
                <w:sz w:val="20"/>
                <w:szCs w:val="20"/>
              </w:rPr>
            </w:pPr>
            <w:r>
              <w:rPr>
                <w:rFonts w:asciiTheme="minorHAnsi" w:hAnsiTheme="minorHAnsi" w:cstheme="minorHAnsi"/>
                <w:sz w:val="20"/>
                <w:szCs w:val="20"/>
              </w:rPr>
              <w:t>Πέμπτη</w:t>
            </w:r>
            <w:r w:rsidR="00847905">
              <w:rPr>
                <w:rFonts w:asciiTheme="minorHAnsi" w:hAnsiTheme="minorHAnsi" w:cstheme="minorHAnsi"/>
                <w:sz w:val="20"/>
                <w:szCs w:val="20"/>
              </w:rPr>
              <w:t>,</w:t>
            </w:r>
            <w:r w:rsidR="00686484" w:rsidRPr="00686484">
              <w:rPr>
                <w:rFonts w:asciiTheme="minorHAnsi" w:hAnsiTheme="minorHAnsi" w:cstheme="minorHAnsi"/>
                <w:sz w:val="20"/>
                <w:szCs w:val="20"/>
              </w:rPr>
              <w:t xml:space="preserve"> </w:t>
            </w:r>
            <w:r>
              <w:rPr>
                <w:rFonts w:asciiTheme="minorHAnsi" w:hAnsiTheme="minorHAnsi" w:cstheme="minorHAnsi"/>
                <w:sz w:val="20"/>
                <w:szCs w:val="20"/>
              </w:rPr>
              <w:t>09</w:t>
            </w:r>
            <w:r w:rsidR="007B19BF">
              <w:rPr>
                <w:rFonts w:asciiTheme="minorHAnsi" w:hAnsiTheme="minorHAnsi" w:cstheme="minorHAnsi"/>
                <w:sz w:val="20"/>
                <w:szCs w:val="20"/>
              </w:rPr>
              <w:t>/</w:t>
            </w:r>
            <w:r>
              <w:rPr>
                <w:rFonts w:asciiTheme="minorHAnsi" w:hAnsiTheme="minorHAnsi" w:cstheme="minorHAnsi"/>
                <w:sz w:val="20"/>
                <w:szCs w:val="20"/>
              </w:rPr>
              <w:t>07</w:t>
            </w:r>
            <w:r w:rsidR="00686484" w:rsidRPr="00686484">
              <w:rPr>
                <w:rFonts w:asciiTheme="minorHAnsi" w:hAnsiTheme="minorHAnsi" w:cstheme="minorHAnsi"/>
                <w:sz w:val="20"/>
                <w:szCs w:val="20"/>
              </w:rPr>
              <w:t>/</w:t>
            </w:r>
            <w:r w:rsidR="009778DC" w:rsidRPr="00686484">
              <w:rPr>
                <w:rFonts w:asciiTheme="minorHAnsi" w:hAnsiTheme="minorHAnsi" w:cstheme="minorHAnsi"/>
                <w:sz w:val="20"/>
                <w:szCs w:val="20"/>
              </w:rPr>
              <w:t>2026 και ώρα 23:</w:t>
            </w:r>
            <w:r w:rsidR="00C3635C" w:rsidRPr="00686484">
              <w:rPr>
                <w:rFonts w:asciiTheme="minorHAnsi" w:hAnsiTheme="minorHAnsi" w:cstheme="minorHAnsi"/>
                <w:sz w:val="20"/>
                <w:szCs w:val="20"/>
              </w:rPr>
              <w:t>30</w:t>
            </w:r>
          </w:p>
        </w:tc>
      </w:tr>
      <w:tr w:rsidR="002F3E5F" w:rsidRPr="0031709E" w14:paraId="39C86F6B" w14:textId="77777777" w:rsidTr="00B33CFC">
        <w:trPr>
          <w:trHeight w:val="460"/>
        </w:trPr>
        <w:tc>
          <w:tcPr>
            <w:tcW w:w="2537" w:type="dxa"/>
          </w:tcPr>
          <w:p w14:paraId="2DAE4649" w14:textId="77777777" w:rsidR="002F3E5F" w:rsidRPr="0031709E" w:rsidRDefault="002F3E5F" w:rsidP="001D11EC">
            <w:pPr>
              <w:spacing w:line="276" w:lineRule="auto"/>
              <w:rPr>
                <w:rFonts w:asciiTheme="minorHAnsi" w:hAnsiTheme="minorHAnsi" w:cstheme="minorHAnsi"/>
                <w:b/>
                <w:sz w:val="20"/>
                <w:szCs w:val="20"/>
              </w:rPr>
            </w:pPr>
            <w:r w:rsidRPr="0031709E">
              <w:rPr>
                <w:rFonts w:asciiTheme="minorHAnsi" w:hAnsiTheme="minorHAnsi" w:cstheme="minorHAnsi"/>
                <w:b/>
                <w:sz w:val="20"/>
                <w:szCs w:val="20"/>
              </w:rPr>
              <w:t xml:space="preserve">Ημερομηνία </w:t>
            </w:r>
            <w:r w:rsidR="00B33CFC" w:rsidRPr="0031709E">
              <w:rPr>
                <w:rFonts w:asciiTheme="minorHAnsi" w:hAnsiTheme="minorHAnsi" w:cstheme="minorHAnsi"/>
                <w:b/>
                <w:sz w:val="20"/>
                <w:szCs w:val="20"/>
              </w:rPr>
              <w:t>αποσφράγισης</w:t>
            </w:r>
            <w:r w:rsidRPr="0031709E">
              <w:rPr>
                <w:rFonts w:asciiTheme="minorHAnsi" w:hAnsiTheme="minorHAnsi" w:cstheme="minorHAnsi"/>
                <w:b/>
                <w:sz w:val="20"/>
                <w:szCs w:val="20"/>
              </w:rPr>
              <w:t>:</w:t>
            </w:r>
          </w:p>
        </w:tc>
        <w:tc>
          <w:tcPr>
            <w:tcW w:w="7087" w:type="dxa"/>
            <w:vAlign w:val="center"/>
          </w:tcPr>
          <w:p w14:paraId="11CB27F4" w14:textId="63977A5D" w:rsidR="002F3E5F" w:rsidRPr="00686484" w:rsidRDefault="00553AE9" w:rsidP="00553AE9">
            <w:pPr>
              <w:spacing w:line="276" w:lineRule="auto"/>
              <w:rPr>
                <w:rFonts w:asciiTheme="minorHAnsi" w:hAnsiTheme="minorHAnsi" w:cstheme="minorHAnsi"/>
                <w:sz w:val="20"/>
                <w:szCs w:val="20"/>
              </w:rPr>
            </w:pPr>
            <w:r>
              <w:rPr>
                <w:rFonts w:asciiTheme="minorHAnsi" w:hAnsiTheme="minorHAnsi" w:cstheme="minorHAnsi"/>
                <w:sz w:val="20"/>
                <w:szCs w:val="20"/>
              </w:rPr>
              <w:t>Δευτέρα</w:t>
            </w:r>
            <w:r w:rsidR="00847905">
              <w:rPr>
                <w:rFonts w:asciiTheme="minorHAnsi" w:hAnsiTheme="minorHAnsi" w:cstheme="minorHAnsi"/>
                <w:sz w:val="20"/>
                <w:szCs w:val="20"/>
              </w:rPr>
              <w:t>,</w:t>
            </w:r>
            <w:r w:rsidR="00686484" w:rsidRPr="00686484">
              <w:rPr>
                <w:rFonts w:asciiTheme="minorHAnsi" w:hAnsiTheme="minorHAnsi" w:cstheme="minorHAnsi"/>
                <w:sz w:val="20"/>
                <w:szCs w:val="20"/>
              </w:rPr>
              <w:t xml:space="preserve"> </w:t>
            </w:r>
            <w:r>
              <w:rPr>
                <w:rFonts w:asciiTheme="minorHAnsi" w:hAnsiTheme="minorHAnsi" w:cstheme="minorHAnsi"/>
                <w:sz w:val="20"/>
                <w:szCs w:val="20"/>
              </w:rPr>
              <w:t>13/07</w:t>
            </w:r>
            <w:r w:rsidR="00C02D8C" w:rsidRPr="00686484">
              <w:rPr>
                <w:rFonts w:asciiTheme="minorHAnsi" w:hAnsiTheme="minorHAnsi" w:cstheme="minorHAnsi"/>
                <w:sz w:val="20"/>
                <w:szCs w:val="20"/>
              </w:rPr>
              <w:t>/</w:t>
            </w:r>
            <w:r w:rsidR="00BC1F10" w:rsidRPr="00686484">
              <w:rPr>
                <w:rFonts w:asciiTheme="minorHAnsi" w:hAnsiTheme="minorHAnsi" w:cstheme="minorHAnsi"/>
                <w:sz w:val="20"/>
                <w:szCs w:val="20"/>
              </w:rPr>
              <w:t>202</w:t>
            </w:r>
            <w:r w:rsidR="001C53F2" w:rsidRPr="00686484">
              <w:rPr>
                <w:rFonts w:asciiTheme="minorHAnsi" w:hAnsiTheme="minorHAnsi" w:cstheme="minorHAnsi"/>
                <w:sz w:val="20"/>
                <w:szCs w:val="20"/>
              </w:rPr>
              <w:t xml:space="preserve">6 </w:t>
            </w:r>
            <w:r w:rsidR="008B0332">
              <w:rPr>
                <w:rFonts w:asciiTheme="minorHAnsi" w:hAnsiTheme="minorHAnsi" w:cstheme="minorHAnsi"/>
                <w:sz w:val="20"/>
                <w:szCs w:val="20"/>
              </w:rPr>
              <w:t>και ώρα 10:00</w:t>
            </w:r>
          </w:p>
        </w:tc>
      </w:tr>
    </w:tbl>
    <w:p w14:paraId="5967230D" w14:textId="77777777" w:rsidR="00033B9D" w:rsidRPr="0031709E" w:rsidRDefault="00033B9D" w:rsidP="00033B9D">
      <w:pPr>
        <w:rPr>
          <w:rFonts w:asciiTheme="minorHAnsi" w:hAnsiTheme="minorHAnsi" w:cstheme="minorHAnsi"/>
          <w:sz w:val="20"/>
          <w:szCs w:val="20"/>
        </w:rPr>
      </w:pPr>
    </w:p>
    <w:p w14:paraId="64B898FD" w14:textId="77777777" w:rsidR="003F7DE4" w:rsidRPr="0031709E" w:rsidRDefault="00802838" w:rsidP="00DC34F7">
      <w:pPr>
        <w:spacing w:line="276" w:lineRule="auto"/>
        <w:rPr>
          <w:rFonts w:asciiTheme="minorHAnsi" w:hAnsiTheme="minorHAnsi" w:cstheme="minorHAnsi"/>
          <w:sz w:val="20"/>
          <w:szCs w:val="20"/>
          <w:lang w:eastAsia="en-US"/>
        </w:rPr>
      </w:pPr>
      <w:r w:rsidRPr="0031709E">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14:paraId="18D21800" w14:textId="77777777" w:rsidR="00B55D31" w:rsidRPr="00AA0C08" w:rsidRDefault="00B55D31" w:rsidP="002971E0">
          <w:pPr>
            <w:pStyle w:val="aff2"/>
            <w:spacing w:before="0" w:line="276" w:lineRule="auto"/>
            <w:rPr>
              <w:rFonts w:asciiTheme="minorHAnsi" w:hAnsiTheme="minorHAnsi" w:cstheme="minorHAnsi"/>
              <w:color w:val="000000" w:themeColor="text1"/>
              <w:sz w:val="20"/>
              <w:szCs w:val="20"/>
            </w:rPr>
          </w:pPr>
          <w:r w:rsidRPr="00AA0C08">
            <w:rPr>
              <w:rFonts w:asciiTheme="minorHAnsi" w:hAnsiTheme="minorHAnsi" w:cstheme="minorHAnsi"/>
              <w:color w:val="000000" w:themeColor="text1"/>
              <w:sz w:val="20"/>
              <w:szCs w:val="20"/>
            </w:rPr>
            <w:t>Περιεχόμενα</w:t>
          </w:r>
        </w:p>
        <w:p w14:paraId="0E6E39AC" w14:textId="370FE76F" w:rsidR="00AA0C08" w:rsidRPr="00AA0C08" w:rsidRDefault="001A592D">
          <w:pPr>
            <w:pStyle w:val="14"/>
            <w:tabs>
              <w:tab w:val="right" w:leader="dot" w:pos="9628"/>
            </w:tabs>
            <w:rPr>
              <w:rFonts w:asciiTheme="minorHAnsi" w:eastAsiaTheme="minorEastAsia" w:hAnsiTheme="minorHAnsi" w:cstheme="minorHAnsi"/>
              <w:noProof/>
              <w:sz w:val="20"/>
              <w:szCs w:val="20"/>
              <w:lang w:eastAsia="el-GR"/>
            </w:rPr>
          </w:pPr>
          <w:r w:rsidRPr="00AA0C08">
            <w:rPr>
              <w:rFonts w:asciiTheme="minorHAnsi" w:hAnsiTheme="minorHAnsi" w:cstheme="minorHAnsi"/>
              <w:color w:val="000000" w:themeColor="text1"/>
              <w:sz w:val="20"/>
              <w:szCs w:val="20"/>
            </w:rPr>
            <w:fldChar w:fldCharType="begin"/>
          </w:r>
          <w:r w:rsidR="00B55D31" w:rsidRPr="00AA0C08">
            <w:rPr>
              <w:rFonts w:asciiTheme="minorHAnsi" w:hAnsiTheme="minorHAnsi" w:cstheme="minorHAnsi"/>
              <w:color w:val="000000" w:themeColor="text1"/>
              <w:sz w:val="20"/>
              <w:szCs w:val="20"/>
            </w:rPr>
            <w:instrText xml:space="preserve"> TOC \o "1-3" \h \z \u </w:instrText>
          </w:r>
          <w:r w:rsidRPr="00AA0C08">
            <w:rPr>
              <w:rFonts w:asciiTheme="minorHAnsi" w:hAnsiTheme="minorHAnsi" w:cstheme="minorHAnsi"/>
              <w:color w:val="000000" w:themeColor="text1"/>
              <w:sz w:val="20"/>
              <w:szCs w:val="20"/>
            </w:rPr>
            <w:fldChar w:fldCharType="separate"/>
          </w:r>
          <w:hyperlink w:anchor="_Toc231475324" w:history="1">
            <w:r w:rsidR="00AA0C08" w:rsidRPr="00AA0C08">
              <w:rPr>
                <w:rStyle w:val="-"/>
                <w:rFonts w:asciiTheme="minorHAnsi" w:hAnsiTheme="minorHAnsi" w:cstheme="minorHAnsi"/>
                <w:noProof/>
                <w:sz w:val="20"/>
                <w:szCs w:val="20"/>
              </w:rPr>
              <w:t>1. ΑΝΑΘΕΤΟΥΣΑ ΑΡΧΗ ΚΑΙ ΑΝΤΙΚΕΙΜΕΝΟ ΣΥΜΒΑΣΗΣ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_Toc231475324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4</w:t>
            </w:r>
            <w:r w:rsidR="00AA0C08" w:rsidRPr="00AA0C08">
              <w:rPr>
                <w:rFonts w:asciiTheme="minorHAnsi" w:hAnsiTheme="minorHAnsi" w:cstheme="minorHAnsi"/>
                <w:noProof/>
                <w:webHidden/>
                <w:sz w:val="20"/>
                <w:szCs w:val="20"/>
              </w:rPr>
              <w:fldChar w:fldCharType="end"/>
            </w:r>
          </w:hyperlink>
        </w:p>
        <w:p w14:paraId="35A730FC" w14:textId="4CFB92FC" w:rsidR="00AA0C08" w:rsidRPr="00AA0C08" w:rsidRDefault="000260C6">
          <w:pPr>
            <w:pStyle w:val="25"/>
            <w:tabs>
              <w:tab w:val="left" w:pos="720"/>
            </w:tabs>
            <w:rPr>
              <w:rFonts w:eastAsiaTheme="minorEastAsia" w:cstheme="minorHAnsi"/>
              <w:color w:val="auto"/>
              <w:lang w:eastAsia="el-GR"/>
            </w:rPr>
          </w:pPr>
          <w:hyperlink w:anchor="_Toc231475325" w:history="1">
            <w:r w:rsidR="00AA0C08" w:rsidRPr="00AA0C08">
              <w:rPr>
                <w:rStyle w:val="-"/>
                <w:rFonts w:cstheme="minorHAnsi"/>
              </w:rPr>
              <w:t>1.1</w:t>
            </w:r>
            <w:r w:rsidR="00AA0C08" w:rsidRPr="00AA0C08">
              <w:rPr>
                <w:rFonts w:eastAsiaTheme="minorEastAsia" w:cstheme="minorHAnsi"/>
                <w:color w:val="auto"/>
                <w:lang w:eastAsia="el-GR"/>
              </w:rPr>
              <w:tab/>
            </w:r>
            <w:r w:rsidR="00AA0C08" w:rsidRPr="00AA0C08">
              <w:rPr>
                <w:rStyle w:val="-"/>
                <w:rFonts w:cstheme="minorHAnsi"/>
              </w:rPr>
              <w:t>Στοιχεία Αναθέτουσας Αρχής (Α.Α.)</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_Toc231475325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w:t>
            </w:r>
            <w:r w:rsidR="00AA0C08" w:rsidRPr="00AA0C08">
              <w:rPr>
                <w:rFonts w:cstheme="minorHAnsi"/>
                <w:webHidden/>
              </w:rPr>
              <w:fldChar w:fldCharType="end"/>
            </w:r>
          </w:hyperlink>
        </w:p>
        <w:p w14:paraId="6A0F018C" w14:textId="1D412E6E" w:rsidR="00AA0C08" w:rsidRPr="00AA0C08" w:rsidRDefault="000260C6">
          <w:pPr>
            <w:pStyle w:val="25"/>
            <w:rPr>
              <w:rFonts w:eastAsiaTheme="minorEastAsia" w:cstheme="minorHAnsi"/>
              <w:color w:val="auto"/>
              <w:lang w:eastAsia="el-GR"/>
            </w:rPr>
          </w:pPr>
          <w:hyperlink w:anchor="_Toc231475326" w:history="1">
            <w:r w:rsidR="00AA0C08" w:rsidRPr="00AA0C08">
              <w:rPr>
                <w:rStyle w:val="-"/>
                <w:rFonts w:cstheme="minorHAnsi"/>
              </w:rPr>
              <w:t>1.2 Στοιχεία Διαδικασίας-Χρηματοδότηση</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_Toc231475326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5</w:t>
            </w:r>
            <w:r w:rsidR="00AA0C08" w:rsidRPr="00AA0C08">
              <w:rPr>
                <w:rFonts w:cstheme="minorHAnsi"/>
                <w:webHidden/>
              </w:rPr>
              <w:fldChar w:fldCharType="end"/>
            </w:r>
          </w:hyperlink>
        </w:p>
        <w:p w14:paraId="5CBB3512" w14:textId="3250914F" w:rsidR="00AA0C08" w:rsidRPr="00AA0C08" w:rsidRDefault="000260C6">
          <w:pPr>
            <w:pStyle w:val="25"/>
            <w:rPr>
              <w:rFonts w:eastAsiaTheme="minorEastAsia" w:cstheme="minorHAnsi"/>
              <w:color w:val="auto"/>
              <w:lang w:eastAsia="el-GR"/>
            </w:rPr>
          </w:pPr>
          <w:hyperlink w:anchor="_Toc231475327" w:history="1">
            <w:r w:rsidR="00AA0C08" w:rsidRPr="00AA0C08">
              <w:rPr>
                <w:rStyle w:val="-"/>
                <w:rFonts w:cstheme="minorHAnsi"/>
              </w:rPr>
              <w:t>1.3 Σύντομη περιγραφή φυσικού και οικονομικού αντικειμένου της σύμβασης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_Toc231475327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5</w:t>
            </w:r>
            <w:r w:rsidR="00AA0C08" w:rsidRPr="00AA0C08">
              <w:rPr>
                <w:rFonts w:cstheme="minorHAnsi"/>
                <w:webHidden/>
              </w:rPr>
              <w:fldChar w:fldCharType="end"/>
            </w:r>
          </w:hyperlink>
        </w:p>
        <w:p w14:paraId="14EFCBE2" w14:textId="4820CD76" w:rsidR="00AA0C08" w:rsidRPr="00AA0C08" w:rsidRDefault="000260C6">
          <w:pPr>
            <w:pStyle w:val="25"/>
            <w:rPr>
              <w:rFonts w:eastAsiaTheme="minorEastAsia" w:cstheme="minorHAnsi"/>
              <w:color w:val="auto"/>
              <w:lang w:eastAsia="el-GR"/>
            </w:rPr>
          </w:pPr>
          <w:hyperlink w:anchor="_Toc231475328" w:history="1">
            <w:r w:rsidR="00AA0C08" w:rsidRPr="00AA0C08">
              <w:rPr>
                <w:rStyle w:val="-"/>
                <w:rFonts w:cstheme="minorHAnsi"/>
              </w:rPr>
              <w:t>1.4 Θεσμικό πλαίσιο</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_Toc231475328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8</w:t>
            </w:r>
            <w:r w:rsidR="00AA0C08" w:rsidRPr="00AA0C08">
              <w:rPr>
                <w:rFonts w:cstheme="minorHAnsi"/>
                <w:webHidden/>
              </w:rPr>
              <w:fldChar w:fldCharType="end"/>
            </w:r>
          </w:hyperlink>
        </w:p>
        <w:p w14:paraId="4E6D567F" w14:textId="48B497FF" w:rsidR="00AA0C08" w:rsidRPr="00AA0C08" w:rsidRDefault="000260C6">
          <w:pPr>
            <w:pStyle w:val="25"/>
            <w:rPr>
              <w:rFonts w:eastAsiaTheme="minorEastAsia" w:cstheme="minorHAnsi"/>
              <w:color w:val="auto"/>
              <w:lang w:eastAsia="el-GR"/>
            </w:rPr>
          </w:pPr>
          <w:hyperlink w:anchor="_Toc231475329" w:history="1">
            <w:r w:rsidR="00AA0C08" w:rsidRPr="00AA0C08">
              <w:rPr>
                <w:rStyle w:val="-"/>
                <w:rFonts w:cstheme="minorHAnsi"/>
              </w:rPr>
              <w:t>1.5 Προθεσμία παραλαβής προσφορών και διενέργεια διαγωνισμού.</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_Toc231475329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10</w:t>
            </w:r>
            <w:r w:rsidR="00AA0C08" w:rsidRPr="00AA0C08">
              <w:rPr>
                <w:rFonts w:cstheme="minorHAnsi"/>
                <w:webHidden/>
              </w:rPr>
              <w:fldChar w:fldCharType="end"/>
            </w:r>
          </w:hyperlink>
        </w:p>
        <w:p w14:paraId="539C2538" w14:textId="22F57D22" w:rsidR="00AA0C08" w:rsidRPr="00AA0C08" w:rsidRDefault="000260C6">
          <w:pPr>
            <w:pStyle w:val="25"/>
            <w:rPr>
              <w:rFonts w:eastAsiaTheme="minorEastAsia" w:cstheme="minorHAnsi"/>
              <w:color w:val="auto"/>
              <w:lang w:eastAsia="el-GR"/>
            </w:rPr>
          </w:pPr>
          <w:hyperlink w:anchor="_Toc231475330" w:history="1">
            <w:r w:rsidR="00AA0C08" w:rsidRPr="00AA0C08">
              <w:rPr>
                <w:rStyle w:val="-"/>
                <w:rFonts w:cstheme="minorHAnsi"/>
              </w:rPr>
              <w:t>1.6 Δημοσιότητα</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_Toc231475330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11</w:t>
            </w:r>
            <w:r w:rsidR="00AA0C08" w:rsidRPr="00AA0C08">
              <w:rPr>
                <w:rFonts w:cstheme="minorHAnsi"/>
                <w:webHidden/>
              </w:rPr>
              <w:fldChar w:fldCharType="end"/>
            </w:r>
          </w:hyperlink>
        </w:p>
        <w:p w14:paraId="284CC271" w14:textId="0A401E7F" w:rsidR="00AA0C08" w:rsidRPr="00AA0C08" w:rsidRDefault="000260C6">
          <w:pPr>
            <w:pStyle w:val="25"/>
            <w:rPr>
              <w:rFonts w:eastAsiaTheme="minorEastAsia" w:cstheme="minorHAnsi"/>
              <w:color w:val="auto"/>
              <w:lang w:eastAsia="el-GR"/>
            </w:rPr>
          </w:pPr>
          <w:hyperlink w:anchor="_Toc231475331" w:history="1">
            <w:r w:rsidR="00AA0C08" w:rsidRPr="00AA0C08">
              <w:rPr>
                <w:rStyle w:val="-"/>
                <w:rFonts w:cstheme="minorHAnsi"/>
              </w:rPr>
              <w:t>1.7 Αρχές εφαρμοζόμενες στη διαδικασία σύναψης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_Toc231475331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11</w:t>
            </w:r>
            <w:r w:rsidR="00AA0C08" w:rsidRPr="00AA0C08">
              <w:rPr>
                <w:rFonts w:cstheme="minorHAnsi"/>
                <w:webHidden/>
              </w:rPr>
              <w:fldChar w:fldCharType="end"/>
            </w:r>
          </w:hyperlink>
        </w:p>
        <w:p w14:paraId="23CC2E83" w14:textId="73322FF1" w:rsidR="00AA0C08" w:rsidRPr="00AA0C08" w:rsidRDefault="000260C6">
          <w:pPr>
            <w:pStyle w:val="14"/>
            <w:tabs>
              <w:tab w:val="right" w:leader="dot" w:pos="9628"/>
            </w:tabs>
            <w:rPr>
              <w:rFonts w:asciiTheme="minorHAnsi" w:eastAsiaTheme="minorEastAsia" w:hAnsiTheme="minorHAnsi" w:cstheme="minorHAnsi"/>
              <w:noProof/>
              <w:sz w:val="20"/>
              <w:szCs w:val="20"/>
              <w:lang w:eastAsia="el-GR"/>
            </w:rPr>
          </w:pPr>
          <w:hyperlink w:anchor="_Toc231475332" w:history="1">
            <w:r w:rsidR="00AA0C08" w:rsidRPr="00AA0C08">
              <w:rPr>
                <w:rStyle w:val="-"/>
                <w:rFonts w:asciiTheme="minorHAnsi" w:hAnsiTheme="minorHAnsi" w:cstheme="minorHAnsi"/>
                <w:noProof/>
                <w:sz w:val="20"/>
                <w:szCs w:val="20"/>
              </w:rPr>
              <w:t>2. ΓΕΝΙΚOΙ ΚΑΙ ΕΙΔΙΚΟΙ ΟΡΟΙ ΣΥΜΜΕΤΟΧΗΣ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_Toc231475332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11</w:t>
            </w:r>
            <w:r w:rsidR="00AA0C08" w:rsidRPr="00AA0C08">
              <w:rPr>
                <w:rFonts w:asciiTheme="minorHAnsi" w:hAnsiTheme="minorHAnsi" w:cstheme="minorHAnsi"/>
                <w:noProof/>
                <w:webHidden/>
                <w:sz w:val="20"/>
                <w:szCs w:val="20"/>
              </w:rPr>
              <w:fldChar w:fldCharType="end"/>
            </w:r>
          </w:hyperlink>
        </w:p>
        <w:p w14:paraId="6B2119AD" w14:textId="543B86F3" w:rsidR="00AA0C08" w:rsidRPr="00AA0C08" w:rsidRDefault="000260C6">
          <w:pPr>
            <w:pStyle w:val="25"/>
            <w:rPr>
              <w:rFonts w:eastAsiaTheme="minorEastAsia" w:cstheme="minorHAnsi"/>
              <w:color w:val="auto"/>
              <w:lang w:eastAsia="el-GR"/>
            </w:rPr>
          </w:pPr>
          <w:hyperlink w:anchor="_Toc231475333" w:history="1">
            <w:r w:rsidR="00AA0C08" w:rsidRPr="00AA0C08">
              <w:rPr>
                <w:rStyle w:val="-"/>
                <w:rFonts w:cstheme="minorHAnsi"/>
              </w:rPr>
              <w:t>2.1. Γενικές Πληροφορίες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_Toc231475333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11</w:t>
            </w:r>
            <w:r w:rsidR="00AA0C08" w:rsidRPr="00AA0C08">
              <w:rPr>
                <w:rFonts w:cstheme="minorHAnsi"/>
                <w:webHidden/>
              </w:rPr>
              <w:fldChar w:fldCharType="end"/>
            </w:r>
          </w:hyperlink>
        </w:p>
        <w:p w14:paraId="6FE2E3A0" w14:textId="5AC799EC" w:rsidR="00AA0C08" w:rsidRPr="00AA0C08" w:rsidRDefault="000260C6">
          <w:pPr>
            <w:pStyle w:val="30"/>
            <w:rPr>
              <w:rFonts w:asciiTheme="minorHAnsi" w:eastAsiaTheme="minorEastAsia" w:hAnsiTheme="minorHAnsi" w:cstheme="minorHAnsi"/>
              <w:noProof/>
              <w:sz w:val="20"/>
              <w:szCs w:val="20"/>
              <w:lang w:eastAsia="el-GR"/>
            </w:rPr>
          </w:pPr>
          <w:hyperlink w:anchor="_Toc231475334" w:history="1">
            <w:r w:rsidR="00AA0C08" w:rsidRPr="00AA0C08">
              <w:rPr>
                <w:rStyle w:val="-"/>
                <w:rFonts w:asciiTheme="minorHAnsi" w:hAnsiTheme="minorHAnsi" w:cstheme="minorHAnsi"/>
                <w:noProof/>
                <w:sz w:val="20"/>
                <w:szCs w:val="20"/>
              </w:rPr>
              <w:t>2.1.1 Έγγραφα της σύμβασης.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_Toc231475334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11</w:t>
            </w:r>
            <w:r w:rsidR="00AA0C08" w:rsidRPr="00AA0C08">
              <w:rPr>
                <w:rFonts w:asciiTheme="minorHAnsi" w:hAnsiTheme="minorHAnsi" w:cstheme="minorHAnsi"/>
                <w:noProof/>
                <w:webHidden/>
                <w:sz w:val="20"/>
                <w:szCs w:val="20"/>
              </w:rPr>
              <w:fldChar w:fldCharType="end"/>
            </w:r>
          </w:hyperlink>
        </w:p>
        <w:p w14:paraId="6E4372F9" w14:textId="7014F733" w:rsidR="00AA0C08" w:rsidRPr="00AA0C08" w:rsidRDefault="000260C6">
          <w:pPr>
            <w:pStyle w:val="30"/>
            <w:rPr>
              <w:rFonts w:asciiTheme="minorHAnsi" w:eastAsiaTheme="minorEastAsia" w:hAnsiTheme="minorHAnsi" w:cstheme="minorHAnsi"/>
              <w:noProof/>
              <w:sz w:val="20"/>
              <w:szCs w:val="20"/>
              <w:lang w:eastAsia="el-GR"/>
            </w:rPr>
          </w:pPr>
          <w:hyperlink w:anchor="_Toc231475335" w:history="1">
            <w:r w:rsidR="00AA0C08" w:rsidRPr="00AA0C08">
              <w:rPr>
                <w:rStyle w:val="-"/>
                <w:rFonts w:asciiTheme="minorHAnsi" w:hAnsiTheme="minorHAnsi" w:cstheme="minorHAnsi"/>
                <w:noProof/>
                <w:sz w:val="20"/>
                <w:szCs w:val="20"/>
              </w:rPr>
              <w:t>2.1.2. Επικοινωνία – Πρόσβαση στα έγγραφα της Σύμβασης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_Toc231475335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12</w:t>
            </w:r>
            <w:r w:rsidR="00AA0C08" w:rsidRPr="00AA0C08">
              <w:rPr>
                <w:rFonts w:asciiTheme="minorHAnsi" w:hAnsiTheme="minorHAnsi" w:cstheme="minorHAnsi"/>
                <w:noProof/>
                <w:webHidden/>
                <w:sz w:val="20"/>
                <w:szCs w:val="20"/>
              </w:rPr>
              <w:fldChar w:fldCharType="end"/>
            </w:r>
          </w:hyperlink>
        </w:p>
        <w:p w14:paraId="2C9EB26B" w14:textId="4111714F" w:rsidR="00AA0C08" w:rsidRPr="00AA0C08" w:rsidRDefault="000260C6">
          <w:pPr>
            <w:pStyle w:val="30"/>
            <w:rPr>
              <w:rFonts w:asciiTheme="minorHAnsi" w:eastAsiaTheme="minorEastAsia" w:hAnsiTheme="minorHAnsi" w:cstheme="minorHAnsi"/>
              <w:noProof/>
              <w:sz w:val="20"/>
              <w:szCs w:val="20"/>
              <w:lang w:eastAsia="el-GR"/>
            </w:rPr>
          </w:pPr>
          <w:hyperlink w:anchor="_Toc231475336" w:history="1">
            <w:r w:rsidR="00AA0C08" w:rsidRPr="00AA0C08">
              <w:rPr>
                <w:rStyle w:val="-"/>
                <w:rFonts w:asciiTheme="minorHAnsi" w:hAnsiTheme="minorHAnsi" w:cstheme="minorHAnsi"/>
                <w:noProof/>
                <w:sz w:val="20"/>
                <w:szCs w:val="20"/>
              </w:rPr>
              <w:t>2.1.3. Παροχή διευκρινίσεων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_Toc231475336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12</w:t>
            </w:r>
            <w:r w:rsidR="00AA0C08" w:rsidRPr="00AA0C08">
              <w:rPr>
                <w:rFonts w:asciiTheme="minorHAnsi" w:hAnsiTheme="minorHAnsi" w:cstheme="minorHAnsi"/>
                <w:noProof/>
                <w:webHidden/>
                <w:sz w:val="20"/>
                <w:szCs w:val="20"/>
              </w:rPr>
              <w:fldChar w:fldCharType="end"/>
            </w:r>
          </w:hyperlink>
        </w:p>
        <w:p w14:paraId="5F2F855E" w14:textId="65D08C5A" w:rsidR="00AA0C08" w:rsidRPr="00AA0C08" w:rsidRDefault="000260C6">
          <w:pPr>
            <w:pStyle w:val="30"/>
            <w:rPr>
              <w:rFonts w:asciiTheme="minorHAnsi" w:eastAsiaTheme="minorEastAsia" w:hAnsiTheme="minorHAnsi" w:cstheme="minorHAnsi"/>
              <w:noProof/>
              <w:sz w:val="20"/>
              <w:szCs w:val="20"/>
              <w:lang w:eastAsia="el-GR"/>
            </w:rPr>
          </w:pPr>
          <w:hyperlink w:anchor="_Toc231475337" w:history="1">
            <w:r w:rsidR="00AA0C08" w:rsidRPr="00AA0C08">
              <w:rPr>
                <w:rStyle w:val="-"/>
                <w:rFonts w:asciiTheme="minorHAnsi" w:hAnsiTheme="minorHAnsi" w:cstheme="minorHAnsi"/>
                <w:noProof/>
                <w:sz w:val="20"/>
                <w:szCs w:val="20"/>
              </w:rPr>
              <w:t>2.1.4 Γλώσσα</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_Toc231475337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12</w:t>
            </w:r>
            <w:r w:rsidR="00AA0C08" w:rsidRPr="00AA0C08">
              <w:rPr>
                <w:rFonts w:asciiTheme="minorHAnsi" w:hAnsiTheme="minorHAnsi" w:cstheme="minorHAnsi"/>
                <w:noProof/>
                <w:webHidden/>
                <w:sz w:val="20"/>
                <w:szCs w:val="20"/>
              </w:rPr>
              <w:fldChar w:fldCharType="end"/>
            </w:r>
          </w:hyperlink>
        </w:p>
        <w:p w14:paraId="3D1C4077" w14:textId="3A9BABE8" w:rsidR="00AA0C08" w:rsidRPr="00AA0C08" w:rsidRDefault="000260C6">
          <w:pPr>
            <w:pStyle w:val="30"/>
            <w:rPr>
              <w:rFonts w:asciiTheme="minorHAnsi" w:eastAsiaTheme="minorEastAsia" w:hAnsiTheme="minorHAnsi" w:cstheme="minorHAnsi"/>
              <w:noProof/>
              <w:sz w:val="20"/>
              <w:szCs w:val="20"/>
              <w:lang w:eastAsia="el-GR"/>
            </w:rPr>
          </w:pPr>
          <w:hyperlink w:anchor="_Toc231475338" w:history="1">
            <w:r w:rsidR="00AA0C08" w:rsidRPr="00AA0C08">
              <w:rPr>
                <w:rStyle w:val="-"/>
                <w:rFonts w:asciiTheme="minorHAnsi" w:hAnsiTheme="minorHAnsi" w:cstheme="minorHAnsi"/>
                <w:noProof/>
                <w:sz w:val="20"/>
                <w:szCs w:val="20"/>
              </w:rPr>
              <w:t>2.1.5 Εγγυήσεις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_Toc231475338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13</w:t>
            </w:r>
            <w:r w:rsidR="00AA0C08" w:rsidRPr="00AA0C08">
              <w:rPr>
                <w:rFonts w:asciiTheme="minorHAnsi" w:hAnsiTheme="minorHAnsi" w:cstheme="minorHAnsi"/>
                <w:noProof/>
                <w:webHidden/>
                <w:sz w:val="20"/>
                <w:szCs w:val="20"/>
              </w:rPr>
              <w:fldChar w:fldCharType="end"/>
            </w:r>
          </w:hyperlink>
        </w:p>
        <w:p w14:paraId="7FE1DC7C" w14:textId="100E452F" w:rsidR="00AA0C08" w:rsidRPr="00AA0C08" w:rsidRDefault="000260C6">
          <w:pPr>
            <w:pStyle w:val="30"/>
            <w:rPr>
              <w:rFonts w:asciiTheme="minorHAnsi" w:eastAsiaTheme="minorEastAsia" w:hAnsiTheme="minorHAnsi" w:cstheme="minorHAnsi"/>
              <w:noProof/>
              <w:sz w:val="20"/>
              <w:szCs w:val="20"/>
              <w:lang w:eastAsia="el-GR"/>
            </w:rPr>
          </w:pPr>
          <w:hyperlink w:anchor="_Toc231475339" w:history="1">
            <w:r w:rsidR="00AA0C08" w:rsidRPr="00AA0C08">
              <w:rPr>
                <w:rStyle w:val="-"/>
                <w:rFonts w:asciiTheme="minorHAnsi" w:hAnsiTheme="minorHAnsi" w:cstheme="minorHAnsi"/>
                <w:noProof/>
                <w:sz w:val="20"/>
                <w:szCs w:val="20"/>
              </w:rPr>
              <w:t>2.1.6</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Προστασία Προσωπικών Δεδομένων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_Toc231475339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13</w:t>
            </w:r>
            <w:r w:rsidR="00AA0C08" w:rsidRPr="00AA0C08">
              <w:rPr>
                <w:rFonts w:asciiTheme="minorHAnsi" w:hAnsiTheme="minorHAnsi" w:cstheme="minorHAnsi"/>
                <w:noProof/>
                <w:webHidden/>
                <w:sz w:val="20"/>
                <w:szCs w:val="20"/>
              </w:rPr>
              <w:fldChar w:fldCharType="end"/>
            </w:r>
          </w:hyperlink>
        </w:p>
        <w:p w14:paraId="16D47749" w14:textId="7E39F64F" w:rsidR="00AA0C08" w:rsidRPr="00AA0C08" w:rsidRDefault="000260C6">
          <w:pPr>
            <w:pStyle w:val="25"/>
            <w:rPr>
              <w:rFonts w:eastAsiaTheme="minorEastAsia" w:cstheme="minorHAnsi"/>
              <w:color w:val="auto"/>
              <w:lang w:eastAsia="el-GR"/>
            </w:rPr>
          </w:pPr>
          <w:hyperlink w:anchor="_Toc231475340" w:history="1">
            <w:r w:rsidR="00AA0C08" w:rsidRPr="00AA0C08">
              <w:rPr>
                <w:rStyle w:val="-"/>
                <w:rFonts w:cstheme="minorHAnsi"/>
              </w:rPr>
              <w:t>2.2 Δικαίωμα Συμμετοχής - Κριτήρια Ποιοτικής Επιλογής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_Toc231475340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14</w:t>
            </w:r>
            <w:r w:rsidR="00AA0C08" w:rsidRPr="00AA0C08">
              <w:rPr>
                <w:rFonts w:cstheme="minorHAnsi"/>
                <w:webHidden/>
              </w:rPr>
              <w:fldChar w:fldCharType="end"/>
            </w:r>
          </w:hyperlink>
        </w:p>
        <w:p w14:paraId="6FF0F745" w14:textId="0FF307FB" w:rsidR="00AA0C08" w:rsidRPr="00AA0C08" w:rsidRDefault="000260C6">
          <w:pPr>
            <w:pStyle w:val="30"/>
            <w:rPr>
              <w:rFonts w:asciiTheme="minorHAnsi" w:eastAsiaTheme="minorEastAsia" w:hAnsiTheme="minorHAnsi" w:cstheme="minorHAnsi"/>
              <w:noProof/>
              <w:sz w:val="20"/>
              <w:szCs w:val="20"/>
              <w:lang w:eastAsia="el-GR"/>
            </w:rPr>
          </w:pPr>
          <w:hyperlink w:anchor="_Toc231475341" w:history="1">
            <w:r w:rsidR="00AA0C08" w:rsidRPr="00AA0C08">
              <w:rPr>
                <w:rStyle w:val="-"/>
                <w:rFonts w:asciiTheme="minorHAnsi" w:hAnsiTheme="minorHAnsi" w:cstheme="minorHAnsi"/>
                <w:noProof/>
                <w:sz w:val="20"/>
                <w:szCs w:val="20"/>
              </w:rPr>
              <w:t>2.2.1 Δικαίωμα συμμετοχής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_Toc231475341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14</w:t>
            </w:r>
            <w:r w:rsidR="00AA0C08" w:rsidRPr="00AA0C08">
              <w:rPr>
                <w:rFonts w:asciiTheme="minorHAnsi" w:hAnsiTheme="minorHAnsi" w:cstheme="minorHAnsi"/>
                <w:noProof/>
                <w:webHidden/>
                <w:sz w:val="20"/>
                <w:szCs w:val="20"/>
              </w:rPr>
              <w:fldChar w:fldCharType="end"/>
            </w:r>
          </w:hyperlink>
        </w:p>
        <w:p w14:paraId="0A4B0469" w14:textId="218A7A13" w:rsidR="00AA0C08" w:rsidRPr="00AA0C08" w:rsidRDefault="000260C6">
          <w:pPr>
            <w:pStyle w:val="30"/>
            <w:rPr>
              <w:rFonts w:asciiTheme="minorHAnsi" w:eastAsiaTheme="minorEastAsia" w:hAnsiTheme="minorHAnsi" w:cstheme="minorHAnsi"/>
              <w:noProof/>
              <w:sz w:val="20"/>
              <w:szCs w:val="20"/>
              <w:lang w:eastAsia="el-GR"/>
            </w:rPr>
          </w:pPr>
          <w:hyperlink w:anchor="_Toc231475342" w:history="1">
            <w:r w:rsidR="00AA0C08" w:rsidRPr="00AA0C08">
              <w:rPr>
                <w:rStyle w:val="-"/>
                <w:rFonts w:asciiTheme="minorHAnsi" w:hAnsiTheme="minorHAnsi" w:cstheme="minorHAnsi"/>
                <w:noProof/>
                <w:sz w:val="20"/>
                <w:szCs w:val="20"/>
              </w:rPr>
              <w:t>2.2.2 Εγγυήσεις συμμετοχής (παρ. 1,2 και 12 του άρθρου 72 του ν.4412/2016)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_Toc231475342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14</w:t>
            </w:r>
            <w:r w:rsidR="00AA0C08" w:rsidRPr="00AA0C08">
              <w:rPr>
                <w:rFonts w:asciiTheme="minorHAnsi" w:hAnsiTheme="minorHAnsi" w:cstheme="minorHAnsi"/>
                <w:noProof/>
                <w:webHidden/>
                <w:sz w:val="20"/>
                <w:szCs w:val="20"/>
              </w:rPr>
              <w:fldChar w:fldCharType="end"/>
            </w:r>
          </w:hyperlink>
        </w:p>
        <w:p w14:paraId="7AF4EACF" w14:textId="589F6687" w:rsidR="00AA0C08" w:rsidRPr="00AA0C08" w:rsidRDefault="000260C6">
          <w:pPr>
            <w:pStyle w:val="30"/>
            <w:rPr>
              <w:rFonts w:asciiTheme="minorHAnsi" w:eastAsiaTheme="minorEastAsia" w:hAnsiTheme="minorHAnsi" w:cstheme="minorHAnsi"/>
              <w:noProof/>
              <w:sz w:val="20"/>
              <w:szCs w:val="20"/>
              <w:lang w:eastAsia="el-GR"/>
            </w:rPr>
          </w:pPr>
          <w:hyperlink w:anchor="_Toc231475343" w:history="1">
            <w:r w:rsidR="00AA0C08" w:rsidRPr="00AA0C08">
              <w:rPr>
                <w:rStyle w:val="-"/>
                <w:rFonts w:asciiTheme="minorHAnsi" w:hAnsiTheme="minorHAnsi" w:cstheme="minorHAnsi"/>
                <w:noProof/>
                <w:sz w:val="20"/>
                <w:szCs w:val="20"/>
              </w:rPr>
              <w:t>2.2.3 Λόγοι αποκλεισμού (άρθρα 73 και 74 ν.4412/2016)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_Toc231475343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15</w:t>
            </w:r>
            <w:r w:rsidR="00AA0C08" w:rsidRPr="00AA0C08">
              <w:rPr>
                <w:rFonts w:asciiTheme="minorHAnsi" w:hAnsiTheme="minorHAnsi" w:cstheme="minorHAnsi"/>
                <w:noProof/>
                <w:webHidden/>
                <w:sz w:val="20"/>
                <w:szCs w:val="20"/>
              </w:rPr>
              <w:fldChar w:fldCharType="end"/>
            </w:r>
          </w:hyperlink>
        </w:p>
        <w:p w14:paraId="20E11005" w14:textId="3D0D44DC" w:rsidR="00AA0C08" w:rsidRPr="00AA0C08" w:rsidRDefault="000260C6">
          <w:pPr>
            <w:pStyle w:val="30"/>
            <w:rPr>
              <w:rFonts w:asciiTheme="minorHAnsi" w:eastAsiaTheme="minorEastAsia" w:hAnsiTheme="minorHAnsi" w:cstheme="minorHAnsi"/>
              <w:noProof/>
              <w:sz w:val="20"/>
              <w:szCs w:val="20"/>
              <w:lang w:eastAsia="el-GR"/>
            </w:rPr>
          </w:pPr>
          <w:hyperlink w:anchor="_Toc231475344" w:history="1">
            <w:r w:rsidR="00AA0C08" w:rsidRPr="00AA0C08">
              <w:rPr>
                <w:rStyle w:val="-"/>
                <w:rFonts w:asciiTheme="minorHAnsi" w:hAnsiTheme="minorHAnsi" w:cstheme="minorHAnsi"/>
                <w:noProof/>
                <w:sz w:val="20"/>
                <w:szCs w:val="20"/>
              </w:rPr>
              <w:t>Κριτήρια Επιλογής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_Toc231475344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18</w:t>
            </w:r>
            <w:r w:rsidR="00AA0C08" w:rsidRPr="00AA0C08">
              <w:rPr>
                <w:rFonts w:asciiTheme="minorHAnsi" w:hAnsiTheme="minorHAnsi" w:cstheme="minorHAnsi"/>
                <w:noProof/>
                <w:webHidden/>
                <w:sz w:val="20"/>
                <w:szCs w:val="20"/>
              </w:rPr>
              <w:fldChar w:fldCharType="end"/>
            </w:r>
          </w:hyperlink>
        </w:p>
        <w:p w14:paraId="75305D5D" w14:textId="3DE961B8" w:rsidR="00AA0C08" w:rsidRPr="00AA0C08" w:rsidRDefault="000260C6">
          <w:pPr>
            <w:pStyle w:val="30"/>
            <w:rPr>
              <w:rFonts w:asciiTheme="minorHAnsi" w:eastAsiaTheme="minorEastAsia" w:hAnsiTheme="minorHAnsi" w:cstheme="minorHAnsi"/>
              <w:noProof/>
              <w:sz w:val="20"/>
              <w:szCs w:val="20"/>
              <w:lang w:eastAsia="el-GR"/>
            </w:rPr>
          </w:pPr>
          <w:hyperlink w:anchor="_Toc231475345" w:history="1">
            <w:r w:rsidR="00AA0C08" w:rsidRPr="00AA0C08">
              <w:rPr>
                <w:rStyle w:val="-"/>
                <w:rFonts w:asciiTheme="minorHAnsi" w:hAnsiTheme="minorHAnsi" w:cstheme="minorHAnsi"/>
                <w:noProof/>
                <w:sz w:val="20"/>
                <w:szCs w:val="20"/>
              </w:rPr>
              <w:t>2.2.4. Καταλληλόλητα για την άσκηση της επαγγελματικής δραστηριότητας (παρ. 2 άρθρο 75 του ν. 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_Toc231475345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18</w:t>
            </w:r>
            <w:r w:rsidR="00AA0C08" w:rsidRPr="00AA0C08">
              <w:rPr>
                <w:rFonts w:asciiTheme="minorHAnsi" w:hAnsiTheme="minorHAnsi" w:cstheme="minorHAnsi"/>
                <w:noProof/>
                <w:webHidden/>
                <w:sz w:val="20"/>
                <w:szCs w:val="20"/>
              </w:rPr>
              <w:fldChar w:fldCharType="end"/>
            </w:r>
          </w:hyperlink>
        </w:p>
        <w:p w14:paraId="5B7AB8E9" w14:textId="418D26AD" w:rsidR="00AA0C08" w:rsidRPr="00AA0C08" w:rsidRDefault="000260C6">
          <w:pPr>
            <w:pStyle w:val="30"/>
            <w:rPr>
              <w:rFonts w:asciiTheme="minorHAnsi" w:eastAsiaTheme="minorEastAsia" w:hAnsiTheme="minorHAnsi" w:cstheme="minorHAnsi"/>
              <w:noProof/>
              <w:sz w:val="20"/>
              <w:szCs w:val="20"/>
              <w:lang w:eastAsia="el-GR"/>
            </w:rPr>
          </w:pPr>
          <w:hyperlink w:anchor="_Toc231475346" w:history="1">
            <w:r w:rsidR="00AA0C08" w:rsidRPr="00AA0C08">
              <w:rPr>
                <w:rStyle w:val="-"/>
                <w:rFonts w:asciiTheme="minorHAnsi" w:hAnsiTheme="minorHAnsi" w:cstheme="minorHAnsi"/>
                <w:noProof/>
                <w:sz w:val="20"/>
                <w:szCs w:val="20"/>
              </w:rPr>
              <w:t>2.2.5. Τεχνική και επαγγελματική ικανότητα</w:t>
            </w:r>
            <w:r w:rsidR="00AA0C08" w:rsidRPr="00AA0C08">
              <w:rPr>
                <w:rStyle w:val="-"/>
                <w:rFonts w:asciiTheme="minorHAnsi" w:eastAsia="Calibri" w:hAnsiTheme="minorHAnsi" w:cstheme="minorHAnsi"/>
                <w:bCs/>
                <w:noProof/>
                <w:sz w:val="20"/>
                <w:szCs w:val="20"/>
              </w:rPr>
              <w:t xml:space="preserve"> (παρ. 4 άρθρο 75 του ν. 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_Toc231475346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18</w:t>
            </w:r>
            <w:r w:rsidR="00AA0C08" w:rsidRPr="00AA0C08">
              <w:rPr>
                <w:rFonts w:asciiTheme="minorHAnsi" w:hAnsiTheme="minorHAnsi" w:cstheme="minorHAnsi"/>
                <w:noProof/>
                <w:webHidden/>
                <w:sz w:val="20"/>
                <w:szCs w:val="20"/>
              </w:rPr>
              <w:fldChar w:fldCharType="end"/>
            </w:r>
          </w:hyperlink>
        </w:p>
        <w:p w14:paraId="0E14B3DD" w14:textId="40BB7306" w:rsidR="00AA0C08" w:rsidRPr="00AA0C08" w:rsidRDefault="000260C6">
          <w:pPr>
            <w:pStyle w:val="30"/>
            <w:rPr>
              <w:rFonts w:asciiTheme="minorHAnsi" w:eastAsiaTheme="minorEastAsia" w:hAnsiTheme="minorHAnsi" w:cstheme="minorHAnsi"/>
              <w:noProof/>
              <w:sz w:val="20"/>
              <w:szCs w:val="20"/>
              <w:lang w:eastAsia="el-GR"/>
            </w:rPr>
          </w:pPr>
          <w:hyperlink w:anchor="_Toc231475347" w:history="1">
            <w:r w:rsidR="00AA0C08" w:rsidRPr="00AA0C08">
              <w:rPr>
                <w:rStyle w:val="-"/>
                <w:rFonts w:asciiTheme="minorHAnsi" w:hAnsiTheme="minorHAnsi" w:cstheme="minorHAnsi"/>
                <w:noProof/>
                <w:sz w:val="20"/>
                <w:szCs w:val="20"/>
              </w:rPr>
              <w:t>2.2.6.</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Πρότυπα διασφάλισης ποιότητας και πρότυπα περιβαλλοντικής διαχείρισης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_Toc231475347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19</w:t>
            </w:r>
            <w:r w:rsidR="00AA0C08" w:rsidRPr="00AA0C08">
              <w:rPr>
                <w:rFonts w:asciiTheme="minorHAnsi" w:hAnsiTheme="minorHAnsi" w:cstheme="minorHAnsi"/>
                <w:noProof/>
                <w:webHidden/>
                <w:sz w:val="20"/>
                <w:szCs w:val="20"/>
              </w:rPr>
              <w:fldChar w:fldCharType="end"/>
            </w:r>
          </w:hyperlink>
        </w:p>
        <w:p w14:paraId="4B44EA5E" w14:textId="7CB4E717" w:rsidR="00AA0C08" w:rsidRPr="00AA0C08" w:rsidRDefault="000260C6">
          <w:pPr>
            <w:pStyle w:val="30"/>
            <w:rPr>
              <w:rFonts w:asciiTheme="minorHAnsi" w:eastAsiaTheme="minorEastAsia" w:hAnsiTheme="minorHAnsi" w:cstheme="minorHAnsi"/>
              <w:noProof/>
              <w:sz w:val="20"/>
              <w:szCs w:val="20"/>
              <w:lang w:eastAsia="el-GR"/>
            </w:rPr>
          </w:pPr>
          <w:hyperlink w:anchor="_Toc231475348" w:history="1">
            <w:r w:rsidR="00AA0C08" w:rsidRPr="00AA0C08">
              <w:rPr>
                <w:rStyle w:val="-"/>
                <w:rFonts w:asciiTheme="minorHAnsi" w:hAnsiTheme="minorHAnsi" w:cstheme="minorHAnsi"/>
                <w:noProof/>
                <w:sz w:val="20"/>
                <w:szCs w:val="20"/>
              </w:rPr>
              <w:t>2.2.7. Στήριξη στην ικανότητα τρίτων – Υπεργολαβία</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_Toc231475348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19</w:t>
            </w:r>
            <w:r w:rsidR="00AA0C08" w:rsidRPr="00AA0C08">
              <w:rPr>
                <w:rFonts w:asciiTheme="minorHAnsi" w:hAnsiTheme="minorHAnsi" w:cstheme="minorHAnsi"/>
                <w:noProof/>
                <w:webHidden/>
                <w:sz w:val="20"/>
                <w:szCs w:val="20"/>
              </w:rPr>
              <w:fldChar w:fldCharType="end"/>
            </w:r>
          </w:hyperlink>
        </w:p>
        <w:p w14:paraId="2DE0041F" w14:textId="31711626" w:rsidR="00AA0C08" w:rsidRPr="00AA0C08" w:rsidRDefault="000260C6">
          <w:pPr>
            <w:pStyle w:val="30"/>
            <w:rPr>
              <w:rFonts w:asciiTheme="minorHAnsi" w:eastAsiaTheme="minorEastAsia" w:hAnsiTheme="minorHAnsi" w:cstheme="minorHAnsi"/>
              <w:noProof/>
              <w:sz w:val="20"/>
              <w:szCs w:val="20"/>
              <w:lang w:eastAsia="el-GR"/>
            </w:rPr>
          </w:pPr>
          <w:hyperlink w:anchor="_Toc231475349" w:history="1">
            <w:r w:rsidR="00AA0C08" w:rsidRPr="00AA0C08">
              <w:rPr>
                <w:rStyle w:val="-"/>
                <w:rFonts w:asciiTheme="minorHAnsi" w:hAnsiTheme="minorHAnsi" w:cstheme="minorHAnsi"/>
                <w:noProof/>
                <w:sz w:val="20"/>
                <w:szCs w:val="20"/>
              </w:rPr>
              <w:t>2.2.8.  Κανόνες απόδειξης ποιοτικής επιλογής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_Toc231475349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20</w:t>
            </w:r>
            <w:r w:rsidR="00AA0C08" w:rsidRPr="00AA0C08">
              <w:rPr>
                <w:rFonts w:asciiTheme="minorHAnsi" w:hAnsiTheme="minorHAnsi" w:cstheme="minorHAnsi"/>
                <w:noProof/>
                <w:webHidden/>
                <w:sz w:val="20"/>
                <w:szCs w:val="20"/>
              </w:rPr>
              <w:fldChar w:fldCharType="end"/>
            </w:r>
          </w:hyperlink>
        </w:p>
        <w:p w14:paraId="060AE94A" w14:textId="66C39C32" w:rsidR="00AA0C08" w:rsidRPr="00AA0C08" w:rsidRDefault="000260C6">
          <w:pPr>
            <w:pStyle w:val="25"/>
            <w:rPr>
              <w:rFonts w:eastAsiaTheme="minorEastAsia" w:cstheme="minorHAnsi"/>
              <w:color w:val="auto"/>
              <w:lang w:eastAsia="el-GR"/>
            </w:rPr>
          </w:pPr>
          <w:hyperlink w:anchor="_Toc231475350" w:history="1">
            <w:r w:rsidR="00AA0C08" w:rsidRPr="00AA0C08">
              <w:rPr>
                <w:rStyle w:val="-"/>
                <w:rFonts w:cstheme="minorHAnsi"/>
              </w:rPr>
              <w:t>2.3 Κριτήριο Ανάθεσης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_Toc231475350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26</w:t>
            </w:r>
            <w:r w:rsidR="00AA0C08" w:rsidRPr="00AA0C08">
              <w:rPr>
                <w:rFonts w:cstheme="minorHAnsi"/>
                <w:webHidden/>
              </w:rPr>
              <w:fldChar w:fldCharType="end"/>
            </w:r>
          </w:hyperlink>
        </w:p>
        <w:p w14:paraId="6BA46F0E" w14:textId="75593F7D" w:rsidR="00AA0C08" w:rsidRPr="00AA0C08" w:rsidRDefault="000260C6">
          <w:pPr>
            <w:pStyle w:val="25"/>
            <w:rPr>
              <w:rFonts w:eastAsiaTheme="minorEastAsia" w:cstheme="minorHAnsi"/>
              <w:color w:val="auto"/>
              <w:lang w:eastAsia="el-GR"/>
            </w:rPr>
          </w:pPr>
          <w:hyperlink w:anchor="_Toc231475351" w:history="1">
            <w:r w:rsidR="00AA0C08" w:rsidRPr="00AA0C08">
              <w:rPr>
                <w:rStyle w:val="-"/>
                <w:rFonts w:cstheme="minorHAnsi"/>
              </w:rPr>
              <w:t>2.4 Κατάρτιση - Περιεχόμενο Προσφορών</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_Toc231475351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26</w:t>
            </w:r>
            <w:r w:rsidR="00AA0C08" w:rsidRPr="00AA0C08">
              <w:rPr>
                <w:rFonts w:cstheme="minorHAnsi"/>
                <w:webHidden/>
              </w:rPr>
              <w:fldChar w:fldCharType="end"/>
            </w:r>
          </w:hyperlink>
        </w:p>
        <w:p w14:paraId="1E456E9D" w14:textId="308A5B3C" w:rsidR="00AA0C08" w:rsidRPr="00AA0C08" w:rsidRDefault="000260C6">
          <w:pPr>
            <w:pStyle w:val="30"/>
            <w:rPr>
              <w:rFonts w:asciiTheme="minorHAnsi" w:eastAsiaTheme="minorEastAsia" w:hAnsiTheme="minorHAnsi" w:cstheme="minorHAnsi"/>
              <w:noProof/>
              <w:sz w:val="20"/>
              <w:szCs w:val="20"/>
              <w:lang w:eastAsia="el-GR"/>
            </w:rPr>
          </w:pPr>
          <w:hyperlink w:anchor="_Toc231475352" w:history="1">
            <w:r w:rsidR="00AA0C08" w:rsidRPr="00AA0C08">
              <w:rPr>
                <w:rStyle w:val="-"/>
                <w:rFonts w:asciiTheme="minorHAnsi" w:hAnsiTheme="minorHAnsi" w:cstheme="minorHAnsi"/>
                <w:noProof/>
                <w:sz w:val="20"/>
                <w:szCs w:val="20"/>
              </w:rPr>
              <w:t>2.4.1</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Γενικοί όροι υποβολής προσφορών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_Toc231475352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26</w:t>
            </w:r>
            <w:r w:rsidR="00AA0C08" w:rsidRPr="00AA0C08">
              <w:rPr>
                <w:rFonts w:asciiTheme="minorHAnsi" w:hAnsiTheme="minorHAnsi" w:cstheme="minorHAnsi"/>
                <w:noProof/>
                <w:webHidden/>
                <w:sz w:val="20"/>
                <w:szCs w:val="20"/>
              </w:rPr>
              <w:fldChar w:fldCharType="end"/>
            </w:r>
          </w:hyperlink>
        </w:p>
        <w:p w14:paraId="68B140B1" w14:textId="55AF59D1" w:rsidR="00AA0C08" w:rsidRPr="00AA0C08" w:rsidRDefault="000260C6">
          <w:pPr>
            <w:pStyle w:val="30"/>
            <w:rPr>
              <w:rFonts w:asciiTheme="minorHAnsi" w:eastAsiaTheme="minorEastAsia" w:hAnsiTheme="minorHAnsi" w:cstheme="minorHAnsi"/>
              <w:noProof/>
              <w:sz w:val="20"/>
              <w:szCs w:val="20"/>
              <w:lang w:eastAsia="el-GR"/>
            </w:rPr>
          </w:pPr>
          <w:hyperlink w:anchor="_Toc231475353" w:history="1">
            <w:r w:rsidR="00AA0C08" w:rsidRPr="00AA0C08">
              <w:rPr>
                <w:rStyle w:val="-"/>
                <w:rFonts w:asciiTheme="minorHAnsi" w:hAnsiTheme="minorHAnsi" w:cstheme="minorHAnsi"/>
                <w:noProof/>
                <w:sz w:val="20"/>
                <w:szCs w:val="20"/>
              </w:rPr>
              <w:t>2.4.2</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Χρόνος και Τρόπος υποβολής προσφορών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_Toc231475353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26</w:t>
            </w:r>
            <w:r w:rsidR="00AA0C08" w:rsidRPr="00AA0C08">
              <w:rPr>
                <w:rFonts w:asciiTheme="minorHAnsi" w:hAnsiTheme="minorHAnsi" w:cstheme="minorHAnsi"/>
                <w:noProof/>
                <w:webHidden/>
                <w:sz w:val="20"/>
                <w:szCs w:val="20"/>
              </w:rPr>
              <w:fldChar w:fldCharType="end"/>
            </w:r>
          </w:hyperlink>
        </w:p>
        <w:p w14:paraId="730BC753" w14:textId="2F2CC082" w:rsidR="00AA0C08" w:rsidRPr="00AA0C08" w:rsidRDefault="000260C6">
          <w:pPr>
            <w:pStyle w:val="30"/>
            <w:rPr>
              <w:rFonts w:asciiTheme="minorHAnsi" w:eastAsiaTheme="minorEastAsia" w:hAnsiTheme="minorHAnsi" w:cstheme="minorHAnsi"/>
              <w:noProof/>
              <w:sz w:val="20"/>
              <w:szCs w:val="20"/>
              <w:lang w:eastAsia="el-GR"/>
            </w:rPr>
          </w:pPr>
          <w:hyperlink w:anchor="_Toc231475354" w:history="1">
            <w:r w:rsidR="00AA0C08" w:rsidRPr="00AA0C08">
              <w:rPr>
                <w:rStyle w:val="-"/>
                <w:rFonts w:asciiTheme="minorHAnsi" w:hAnsiTheme="minorHAnsi" w:cstheme="minorHAnsi"/>
                <w:noProof/>
                <w:sz w:val="20"/>
                <w:szCs w:val="20"/>
              </w:rPr>
              <w:t>2.4.3</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Περιεχόμενα Φακέλου «Δικαιολογητικά Συμμετοχής- Τεχνική Προσφορά»</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_Toc231475354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29</w:t>
            </w:r>
            <w:r w:rsidR="00AA0C08" w:rsidRPr="00AA0C08">
              <w:rPr>
                <w:rFonts w:asciiTheme="minorHAnsi" w:hAnsiTheme="minorHAnsi" w:cstheme="minorHAnsi"/>
                <w:noProof/>
                <w:webHidden/>
                <w:sz w:val="20"/>
                <w:szCs w:val="20"/>
              </w:rPr>
              <w:fldChar w:fldCharType="end"/>
            </w:r>
          </w:hyperlink>
        </w:p>
        <w:p w14:paraId="25EAB31D" w14:textId="153B0B44" w:rsidR="00AA0C08" w:rsidRPr="00AA0C08" w:rsidRDefault="000260C6">
          <w:pPr>
            <w:pStyle w:val="30"/>
            <w:rPr>
              <w:rFonts w:asciiTheme="minorHAnsi" w:eastAsiaTheme="minorEastAsia" w:hAnsiTheme="minorHAnsi" w:cstheme="minorHAnsi"/>
              <w:noProof/>
              <w:sz w:val="20"/>
              <w:szCs w:val="20"/>
              <w:lang w:eastAsia="el-GR"/>
            </w:rPr>
          </w:pPr>
          <w:hyperlink w:anchor="_Toc231475355" w:history="1">
            <w:r w:rsidR="00AA0C08" w:rsidRPr="00AA0C08">
              <w:rPr>
                <w:rStyle w:val="-"/>
                <w:rFonts w:asciiTheme="minorHAnsi" w:hAnsiTheme="minorHAnsi" w:cstheme="minorHAnsi"/>
                <w:noProof/>
                <w:sz w:val="20"/>
                <w:szCs w:val="20"/>
              </w:rPr>
              <w:t>2.4.4</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_Toc231475355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30</w:t>
            </w:r>
            <w:r w:rsidR="00AA0C08" w:rsidRPr="00AA0C08">
              <w:rPr>
                <w:rFonts w:asciiTheme="minorHAnsi" w:hAnsiTheme="minorHAnsi" w:cstheme="minorHAnsi"/>
                <w:noProof/>
                <w:webHidden/>
                <w:sz w:val="20"/>
                <w:szCs w:val="20"/>
              </w:rPr>
              <w:fldChar w:fldCharType="end"/>
            </w:r>
          </w:hyperlink>
        </w:p>
        <w:p w14:paraId="37E63208" w14:textId="5171D977" w:rsidR="00AA0C08" w:rsidRPr="00AA0C08" w:rsidRDefault="000260C6">
          <w:pPr>
            <w:pStyle w:val="30"/>
            <w:rPr>
              <w:rFonts w:asciiTheme="minorHAnsi" w:eastAsiaTheme="minorEastAsia" w:hAnsiTheme="minorHAnsi" w:cstheme="minorHAnsi"/>
              <w:noProof/>
              <w:sz w:val="20"/>
              <w:szCs w:val="20"/>
              <w:lang w:eastAsia="el-GR"/>
            </w:rPr>
          </w:pPr>
          <w:hyperlink w:anchor="_Toc231475356" w:history="1">
            <w:r w:rsidR="00AA0C08" w:rsidRPr="00AA0C08">
              <w:rPr>
                <w:rStyle w:val="-"/>
                <w:rFonts w:asciiTheme="minorHAnsi" w:hAnsiTheme="minorHAnsi" w:cstheme="minorHAnsi"/>
                <w:noProof/>
                <w:sz w:val="20"/>
                <w:szCs w:val="20"/>
              </w:rPr>
              <w:t>2.4.5</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Χρόνος ισχύος των προσφορών (άρθρο 97 ν. 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_Toc231475356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31</w:t>
            </w:r>
            <w:r w:rsidR="00AA0C08" w:rsidRPr="00AA0C08">
              <w:rPr>
                <w:rFonts w:asciiTheme="minorHAnsi" w:hAnsiTheme="minorHAnsi" w:cstheme="minorHAnsi"/>
                <w:noProof/>
                <w:webHidden/>
                <w:sz w:val="20"/>
                <w:szCs w:val="20"/>
              </w:rPr>
              <w:fldChar w:fldCharType="end"/>
            </w:r>
          </w:hyperlink>
        </w:p>
        <w:p w14:paraId="151A3639" w14:textId="6C56DAB9" w:rsidR="00AA0C08" w:rsidRPr="00AA0C08" w:rsidRDefault="000260C6">
          <w:pPr>
            <w:pStyle w:val="30"/>
            <w:rPr>
              <w:rFonts w:asciiTheme="minorHAnsi" w:eastAsiaTheme="minorEastAsia" w:hAnsiTheme="minorHAnsi" w:cstheme="minorHAnsi"/>
              <w:noProof/>
              <w:sz w:val="20"/>
              <w:szCs w:val="20"/>
              <w:lang w:eastAsia="el-GR"/>
            </w:rPr>
          </w:pPr>
          <w:hyperlink w:anchor="_Toc231475357" w:history="1">
            <w:r w:rsidR="00AA0C08" w:rsidRPr="00AA0C08">
              <w:rPr>
                <w:rStyle w:val="-"/>
                <w:rFonts w:asciiTheme="minorHAnsi" w:hAnsiTheme="minorHAnsi" w:cstheme="minorHAnsi"/>
                <w:noProof/>
                <w:sz w:val="20"/>
                <w:szCs w:val="20"/>
              </w:rPr>
              <w:t>2.4.6</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Λόγοι απόρριψης προσφορών (άρθρο 91 του ν. 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_Toc231475357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31</w:t>
            </w:r>
            <w:r w:rsidR="00AA0C08" w:rsidRPr="00AA0C08">
              <w:rPr>
                <w:rFonts w:asciiTheme="minorHAnsi" w:hAnsiTheme="minorHAnsi" w:cstheme="minorHAnsi"/>
                <w:noProof/>
                <w:webHidden/>
                <w:sz w:val="20"/>
                <w:szCs w:val="20"/>
              </w:rPr>
              <w:fldChar w:fldCharType="end"/>
            </w:r>
          </w:hyperlink>
        </w:p>
        <w:p w14:paraId="299EEFF7" w14:textId="569B4E42" w:rsidR="00AA0C08" w:rsidRPr="00AA0C08" w:rsidRDefault="000260C6">
          <w:pPr>
            <w:pStyle w:val="14"/>
            <w:tabs>
              <w:tab w:val="right" w:leader="dot" w:pos="9628"/>
            </w:tabs>
            <w:rPr>
              <w:rFonts w:asciiTheme="minorHAnsi" w:eastAsiaTheme="minorEastAsia" w:hAnsiTheme="minorHAnsi" w:cstheme="minorHAnsi"/>
              <w:noProof/>
              <w:sz w:val="20"/>
              <w:szCs w:val="20"/>
              <w:lang w:eastAsia="el-GR"/>
            </w:rPr>
          </w:pPr>
          <w:hyperlink w:anchor="_Toc231475358" w:history="1">
            <w:r w:rsidR="00AA0C08" w:rsidRPr="00AA0C08">
              <w:rPr>
                <w:rStyle w:val="-"/>
                <w:rFonts w:asciiTheme="minorHAnsi" w:hAnsiTheme="minorHAnsi" w:cstheme="minorHAnsi"/>
                <w:noProof/>
                <w:sz w:val="20"/>
                <w:szCs w:val="20"/>
              </w:rPr>
              <w:t>3. ΔΙΕΝΕΡΓΕΙΑ ΔΙΑΔΙΚΑΣΙΑΣ - ΑΞΙΟΛΟΓΗΣΗ ΠΡΟΣΦΟΡΩΝ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_Toc231475358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32</w:t>
            </w:r>
            <w:r w:rsidR="00AA0C08" w:rsidRPr="00AA0C08">
              <w:rPr>
                <w:rFonts w:asciiTheme="minorHAnsi" w:hAnsiTheme="minorHAnsi" w:cstheme="minorHAnsi"/>
                <w:noProof/>
                <w:webHidden/>
                <w:sz w:val="20"/>
                <w:szCs w:val="20"/>
              </w:rPr>
              <w:fldChar w:fldCharType="end"/>
            </w:r>
          </w:hyperlink>
        </w:p>
        <w:p w14:paraId="5168A69A" w14:textId="2C59723B" w:rsidR="00AA0C08" w:rsidRPr="00AA0C08" w:rsidRDefault="000260C6">
          <w:pPr>
            <w:pStyle w:val="30"/>
            <w:rPr>
              <w:rFonts w:asciiTheme="minorHAnsi" w:eastAsiaTheme="minorEastAsia" w:hAnsiTheme="minorHAnsi" w:cstheme="minorHAnsi"/>
              <w:noProof/>
              <w:sz w:val="20"/>
              <w:szCs w:val="20"/>
              <w:lang w:eastAsia="el-GR"/>
            </w:rPr>
          </w:pPr>
          <w:hyperlink w:anchor="_Toc231475359" w:history="1">
            <w:r w:rsidR="00AA0C08" w:rsidRPr="00AA0C08">
              <w:rPr>
                <w:rStyle w:val="-"/>
                <w:rFonts w:asciiTheme="minorHAnsi" w:hAnsiTheme="minorHAnsi" w:cstheme="minorHAnsi"/>
                <w:noProof/>
                <w:sz w:val="20"/>
                <w:szCs w:val="20"/>
              </w:rPr>
              <w:t>3.1</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Αποσφράγιση και αξιολόγηση προσφορών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_Toc231475359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32</w:t>
            </w:r>
            <w:r w:rsidR="00AA0C08" w:rsidRPr="00AA0C08">
              <w:rPr>
                <w:rFonts w:asciiTheme="minorHAnsi" w:hAnsiTheme="minorHAnsi" w:cstheme="minorHAnsi"/>
                <w:noProof/>
                <w:webHidden/>
                <w:sz w:val="20"/>
                <w:szCs w:val="20"/>
              </w:rPr>
              <w:fldChar w:fldCharType="end"/>
            </w:r>
          </w:hyperlink>
        </w:p>
        <w:p w14:paraId="36CC53EA" w14:textId="0FC36AB9" w:rsidR="00AA0C08" w:rsidRPr="00AA0C08" w:rsidRDefault="000260C6">
          <w:pPr>
            <w:pStyle w:val="30"/>
            <w:rPr>
              <w:rFonts w:asciiTheme="minorHAnsi" w:eastAsiaTheme="minorEastAsia" w:hAnsiTheme="minorHAnsi" w:cstheme="minorHAnsi"/>
              <w:noProof/>
              <w:sz w:val="20"/>
              <w:szCs w:val="20"/>
              <w:lang w:eastAsia="el-GR"/>
            </w:rPr>
          </w:pPr>
          <w:hyperlink w:anchor="_Toc231475360" w:history="1">
            <w:r w:rsidR="00AA0C08" w:rsidRPr="00AA0C08">
              <w:rPr>
                <w:rStyle w:val="-"/>
                <w:rFonts w:asciiTheme="minorHAnsi" w:hAnsiTheme="minorHAnsi" w:cstheme="minorHAnsi"/>
                <w:noProof/>
                <w:sz w:val="20"/>
                <w:szCs w:val="20"/>
              </w:rPr>
              <w:t>3.1.2</w:t>
            </w:r>
            <w:r w:rsidR="00AA0C08" w:rsidRPr="00AA0C08">
              <w:rPr>
                <w:rFonts w:asciiTheme="minorHAnsi" w:eastAsiaTheme="minorEastAsia" w:hAnsiTheme="minorHAnsi" w:cstheme="minorHAnsi"/>
                <w:noProof/>
                <w:sz w:val="20"/>
                <w:szCs w:val="20"/>
                <w:lang w:eastAsia="el-GR"/>
              </w:rPr>
              <w:tab/>
            </w:r>
            <w:r w:rsidR="00AA0C08" w:rsidRPr="00AA0C08">
              <w:rPr>
                <w:rStyle w:val="-"/>
                <w:rFonts w:asciiTheme="minorHAnsi" w:hAnsiTheme="minorHAnsi" w:cstheme="minorHAnsi"/>
                <w:noProof/>
                <w:sz w:val="20"/>
                <w:szCs w:val="20"/>
              </w:rPr>
              <w:t>Αξιολόγηση προσφορών</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_Toc231475360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33</w:t>
            </w:r>
            <w:r w:rsidR="00AA0C08" w:rsidRPr="00AA0C08">
              <w:rPr>
                <w:rFonts w:asciiTheme="minorHAnsi" w:hAnsiTheme="minorHAnsi" w:cstheme="minorHAnsi"/>
                <w:noProof/>
                <w:webHidden/>
                <w:sz w:val="20"/>
                <w:szCs w:val="20"/>
              </w:rPr>
              <w:fldChar w:fldCharType="end"/>
            </w:r>
          </w:hyperlink>
        </w:p>
        <w:p w14:paraId="57BBF60C" w14:textId="34D93DE2" w:rsidR="00AA0C08" w:rsidRPr="00AA0C08" w:rsidRDefault="000260C6">
          <w:pPr>
            <w:pStyle w:val="30"/>
            <w:rPr>
              <w:rFonts w:asciiTheme="minorHAnsi" w:eastAsiaTheme="minorEastAsia" w:hAnsiTheme="minorHAnsi" w:cstheme="minorHAnsi"/>
              <w:noProof/>
              <w:sz w:val="20"/>
              <w:szCs w:val="20"/>
              <w:lang w:eastAsia="el-GR"/>
            </w:rPr>
          </w:pPr>
          <w:hyperlink w:anchor="_Toc231475361" w:history="1">
            <w:r w:rsidR="00AA0C08" w:rsidRPr="00AA0C08">
              <w:rPr>
                <w:rStyle w:val="-"/>
                <w:rFonts w:asciiTheme="minorHAnsi" w:hAnsiTheme="minorHAnsi" w:cstheme="minorHAnsi"/>
                <w:noProof/>
                <w:sz w:val="20"/>
                <w:szCs w:val="20"/>
              </w:rPr>
              <w:t>3.2 Πρόσκληση υποβολής δικαιολογητικών προσωρινού αναδόχου (άρθρο 103 του ν. 4412/2016) - Δικαιολογητικά προσωρινού αναδόχου</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_Toc231475361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34</w:t>
            </w:r>
            <w:r w:rsidR="00AA0C08" w:rsidRPr="00AA0C08">
              <w:rPr>
                <w:rFonts w:asciiTheme="minorHAnsi" w:hAnsiTheme="minorHAnsi" w:cstheme="minorHAnsi"/>
                <w:noProof/>
                <w:webHidden/>
                <w:sz w:val="20"/>
                <w:szCs w:val="20"/>
              </w:rPr>
              <w:fldChar w:fldCharType="end"/>
            </w:r>
          </w:hyperlink>
        </w:p>
        <w:p w14:paraId="60DB137B" w14:textId="4F0CC24A" w:rsidR="00AA0C08" w:rsidRPr="00AA0C08" w:rsidRDefault="000260C6">
          <w:pPr>
            <w:pStyle w:val="30"/>
            <w:rPr>
              <w:rFonts w:asciiTheme="minorHAnsi" w:eastAsiaTheme="minorEastAsia" w:hAnsiTheme="minorHAnsi" w:cstheme="minorHAnsi"/>
              <w:noProof/>
              <w:sz w:val="20"/>
              <w:szCs w:val="20"/>
              <w:lang w:eastAsia="el-GR"/>
            </w:rPr>
          </w:pPr>
          <w:hyperlink w:anchor="_Toc231475362" w:history="1">
            <w:r w:rsidR="00AA0C08" w:rsidRPr="00AA0C08">
              <w:rPr>
                <w:rStyle w:val="-"/>
                <w:rFonts w:asciiTheme="minorHAnsi" w:hAnsiTheme="minorHAnsi" w:cstheme="minorHAnsi"/>
                <w:noProof/>
                <w:sz w:val="20"/>
                <w:szCs w:val="20"/>
              </w:rPr>
              <w:t>3.3 Κατακύρωση - σύναψη σύμβασης (άρθρο 105 του ν. 4412/2016)</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_Toc231475362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36</w:t>
            </w:r>
            <w:r w:rsidR="00AA0C08" w:rsidRPr="00AA0C08">
              <w:rPr>
                <w:rFonts w:asciiTheme="minorHAnsi" w:hAnsiTheme="minorHAnsi" w:cstheme="minorHAnsi"/>
                <w:noProof/>
                <w:webHidden/>
                <w:sz w:val="20"/>
                <w:szCs w:val="20"/>
              </w:rPr>
              <w:fldChar w:fldCharType="end"/>
            </w:r>
          </w:hyperlink>
        </w:p>
        <w:p w14:paraId="4F874FD1" w14:textId="3C233C96" w:rsidR="00AA0C08" w:rsidRPr="00AA0C08" w:rsidRDefault="000260C6">
          <w:pPr>
            <w:pStyle w:val="30"/>
            <w:rPr>
              <w:rFonts w:asciiTheme="minorHAnsi" w:eastAsiaTheme="minorEastAsia" w:hAnsiTheme="minorHAnsi" w:cstheme="minorHAnsi"/>
              <w:noProof/>
              <w:sz w:val="20"/>
              <w:szCs w:val="20"/>
              <w:lang w:eastAsia="el-GR"/>
            </w:rPr>
          </w:pPr>
          <w:hyperlink w:anchor="_Toc231475363" w:history="1">
            <w:r w:rsidR="00AA0C08" w:rsidRPr="00AA0C08">
              <w:rPr>
                <w:rStyle w:val="-"/>
                <w:rFonts w:asciiTheme="minorHAnsi" w:hAnsiTheme="minorHAnsi" w:cstheme="minorHAnsi"/>
                <w:noProof/>
                <w:sz w:val="20"/>
                <w:szCs w:val="20"/>
              </w:rPr>
              <w:t>3.4 Προδικαστικές Προσφυγές - Προσωρινή Δικαστική Προστασία</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_Toc231475363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37</w:t>
            </w:r>
            <w:r w:rsidR="00AA0C08" w:rsidRPr="00AA0C08">
              <w:rPr>
                <w:rFonts w:asciiTheme="minorHAnsi" w:hAnsiTheme="minorHAnsi" w:cstheme="minorHAnsi"/>
                <w:noProof/>
                <w:webHidden/>
                <w:sz w:val="20"/>
                <w:szCs w:val="20"/>
              </w:rPr>
              <w:fldChar w:fldCharType="end"/>
            </w:r>
          </w:hyperlink>
        </w:p>
        <w:p w14:paraId="150DE19D" w14:textId="313852C3" w:rsidR="00AA0C08" w:rsidRPr="00AA0C08" w:rsidRDefault="000260C6">
          <w:pPr>
            <w:pStyle w:val="30"/>
            <w:rPr>
              <w:rFonts w:asciiTheme="minorHAnsi" w:eastAsiaTheme="minorEastAsia" w:hAnsiTheme="minorHAnsi" w:cstheme="minorHAnsi"/>
              <w:noProof/>
              <w:sz w:val="20"/>
              <w:szCs w:val="20"/>
              <w:lang w:eastAsia="el-GR"/>
            </w:rPr>
          </w:pPr>
          <w:hyperlink w:anchor="_Toc231475364" w:history="1">
            <w:r w:rsidR="00AA0C08" w:rsidRPr="00AA0C08">
              <w:rPr>
                <w:rStyle w:val="-"/>
                <w:rFonts w:asciiTheme="minorHAnsi" w:hAnsiTheme="minorHAnsi" w:cstheme="minorHAnsi"/>
                <w:noProof/>
                <w:sz w:val="20"/>
                <w:szCs w:val="20"/>
              </w:rPr>
              <w:t>3.5 Ματαίωση Διαδικασίας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_Toc231475364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40</w:t>
            </w:r>
            <w:r w:rsidR="00AA0C08" w:rsidRPr="00AA0C08">
              <w:rPr>
                <w:rFonts w:asciiTheme="minorHAnsi" w:hAnsiTheme="minorHAnsi" w:cstheme="minorHAnsi"/>
                <w:noProof/>
                <w:webHidden/>
                <w:sz w:val="20"/>
                <w:szCs w:val="20"/>
              </w:rPr>
              <w:fldChar w:fldCharType="end"/>
            </w:r>
          </w:hyperlink>
        </w:p>
        <w:p w14:paraId="509511F6" w14:textId="203F8C7D" w:rsidR="00AA0C08" w:rsidRPr="00AA0C08" w:rsidRDefault="000260C6">
          <w:pPr>
            <w:pStyle w:val="14"/>
            <w:tabs>
              <w:tab w:val="right" w:leader="dot" w:pos="9628"/>
            </w:tabs>
            <w:rPr>
              <w:rFonts w:asciiTheme="minorHAnsi" w:eastAsiaTheme="minorEastAsia" w:hAnsiTheme="minorHAnsi" w:cstheme="minorHAnsi"/>
              <w:noProof/>
              <w:sz w:val="20"/>
              <w:szCs w:val="20"/>
              <w:lang w:eastAsia="el-GR"/>
            </w:rPr>
          </w:pPr>
          <w:hyperlink w:anchor="_Toc231475365" w:history="1">
            <w:r w:rsidR="00AA0C08" w:rsidRPr="00AA0C08">
              <w:rPr>
                <w:rStyle w:val="-"/>
                <w:rFonts w:asciiTheme="minorHAnsi" w:hAnsiTheme="minorHAnsi" w:cstheme="minorHAnsi"/>
                <w:noProof/>
                <w:sz w:val="20"/>
                <w:szCs w:val="20"/>
              </w:rPr>
              <w:t>4. ΟΡΟΙ ΕΚΤΕΛΕΣΗΣ ΤΗΣ ΣΥΜΒΑΣΗΣ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_Toc231475365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40</w:t>
            </w:r>
            <w:r w:rsidR="00AA0C08" w:rsidRPr="00AA0C08">
              <w:rPr>
                <w:rFonts w:asciiTheme="minorHAnsi" w:hAnsiTheme="minorHAnsi" w:cstheme="minorHAnsi"/>
                <w:noProof/>
                <w:webHidden/>
                <w:sz w:val="20"/>
                <w:szCs w:val="20"/>
              </w:rPr>
              <w:fldChar w:fldCharType="end"/>
            </w:r>
          </w:hyperlink>
        </w:p>
        <w:p w14:paraId="01DEE09D" w14:textId="521D21E4" w:rsidR="00AA0C08" w:rsidRPr="00AA0C08" w:rsidRDefault="000260C6">
          <w:pPr>
            <w:pStyle w:val="25"/>
            <w:rPr>
              <w:rFonts w:eastAsiaTheme="minorEastAsia" w:cstheme="minorHAnsi"/>
              <w:color w:val="auto"/>
              <w:lang w:eastAsia="el-GR"/>
            </w:rPr>
          </w:pPr>
          <w:hyperlink w:anchor="_Toc231475366" w:history="1">
            <w:r w:rsidR="00AA0C08" w:rsidRPr="00AA0C08">
              <w:rPr>
                <w:rStyle w:val="-"/>
                <w:rFonts w:cstheme="minorHAnsi"/>
              </w:rPr>
              <w:t>4.1 Εγγύηση καλής εκτέλεσης της σύμβασης.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_Toc231475366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40</w:t>
            </w:r>
            <w:r w:rsidR="00AA0C08" w:rsidRPr="00AA0C08">
              <w:rPr>
                <w:rFonts w:cstheme="minorHAnsi"/>
                <w:webHidden/>
              </w:rPr>
              <w:fldChar w:fldCharType="end"/>
            </w:r>
          </w:hyperlink>
        </w:p>
        <w:p w14:paraId="5E5B9D22" w14:textId="11FFECEA" w:rsidR="00AA0C08" w:rsidRPr="00AA0C08" w:rsidRDefault="000260C6">
          <w:pPr>
            <w:pStyle w:val="25"/>
            <w:rPr>
              <w:rFonts w:eastAsiaTheme="minorEastAsia" w:cstheme="minorHAnsi"/>
              <w:color w:val="auto"/>
              <w:lang w:eastAsia="el-GR"/>
            </w:rPr>
          </w:pPr>
          <w:hyperlink w:anchor="_Toc231475367" w:history="1">
            <w:r w:rsidR="00AA0C08" w:rsidRPr="00AA0C08">
              <w:rPr>
                <w:rStyle w:val="-"/>
                <w:rFonts w:cstheme="minorHAnsi"/>
              </w:rPr>
              <w:t>4.2  Συμβατικό Πλαίσιο - Εφαρμοστέα Νομοθεσία</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_Toc231475367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41</w:t>
            </w:r>
            <w:r w:rsidR="00AA0C08" w:rsidRPr="00AA0C08">
              <w:rPr>
                <w:rFonts w:cstheme="minorHAnsi"/>
                <w:webHidden/>
              </w:rPr>
              <w:fldChar w:fldCharType="end"/>
            </w:r>
          </w:hyperlink>
        </w:p>
        <w:p w14:paraId="7BA800BC" w14:textId="38D7F111" w:rsidR="00AA0C08" w:rsidRPr="00AA0C08" w:rsidRDefault="000260C6">
          <w:pPr>
            <w:pStyle w:val="25"/>
            <w:rPr>
              <w:rFonts w:eastAsiaTheme="minorEastAsia" w:cstheme="minorHAnsi"/>
              <w:color w:val="auto"/>
              <w:lang w:eastAsia="el-GR"/>
            </w:rPr>
          </w:pPr>
          <w:hyperlink w:anchor="_Toc231475368" w:history="1">
            <w:r w:rsidR="00AA0C08" w:rsidRPr="00AA0C08">
              <w:rPr>
                <w:rStyle w:val="-"/>
                <w:rFonts w:cstheme="minorHAnsi"/>
              </w:rPr>
              <w:t>4.3 Όροι εκτέλεσης της σύμβασης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_Toc231475368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41</w:t>
            </w:r>
            <w:r w:rsidR="00AA0C08" w:rsidRPr="00AA0C08">
              <w:rPr>
                <w:rFonts w:cstheme="minorHAnsi"/>
                <w:webHidden/>
              </w:rPr>
              <w:fldChar w:fldCharType="end"/>
            </w:r>
          </w:hyperlink>
        </w:p>
        <w:p w14:paraId="773125E7" w14:textId="13DB8DCE" w:rsidR="00AA0C08" w:rsidRPr="00AA0C08" w:rsidRDefault="000260C6">
          <w:pPr>
            <w:pStyle w:val="25"/>
            <w:rPr>
              <w:rFonts w:eastAsiaTheme="minorEastAsia" w:cstheme="minorHAnsi"/>
              <w:color w:val="auto"/>
              <w:lang w:eastAsia="el-GR"/>
            </w:rPr>
          </w:pPr>
          <w:hyperlink w:anchor="_Toc231475369" w:history="1">
            <w:r w:rsidR="00AA0C08" w:rsidRPr="00AA0C08">
              <w:rPr>
                <w:rStyle w:val="-"/>
                <w:rFonts w:cstheme="minorHAnsi"/>
              </w:rPr>
              <w:t>4.4 Υπεργολαβία</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_Toc231475369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41</w:t>
            </w:r>
            <w:r w:rsidR="00AA0C08" w:rsidRPr="00AA0C08">
              <w:rPr>
                <w:rFonts w:cstheme="minorHAnsi"/>
                <w:webHidden/>
              </w:rPr>
              <w:fldChar w:fldCharType="end"/>
            </w:r>
          </w:hyperlink>
        </w:p>
        <w:p w14:paraId="338807A1" w14:textId="52F10F49" w:rsidR="00AA0C08" w:rsidRPr="00AA0C08" w:rsidRDefault="000260C6">
          <w:pPr>
            <w:pStyle w:val="25"/>
            <w:rPr>
              <w:rFonts w:eastAsiaTheme="minorEastAsia" w:cstheme="minorHAnsi"/>
              <w:color w:val="auto"/>
              <w:lang w:eastAsia="el-GR"/>
            </w:rPr>
          </w:pPr>
          <w:hyperlink w:anchor="_Toc231475370" w:history="1">
            <w:r w:rsidR="00AA0C08" w:rsidRPr="00AA0C08">
              <w:rPr>
                <w:rStyle w:val="-"/>
                <w:rFonts w:cstheme="minorHAnsi"/>
              </w:rPr>
              <w:t>4.5 Τροποποίηση σύμβασης κατά τη διάρκειά της (άρθρο 132 του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_Toc231475370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42</w:t>
            </w:r>
            <w:r w:rsidR="00AA0C08" w:rsidRPr="00AA0C08">
              <w:rPr>
                <w:rFonts w:cstheme="minorHAnsi"/>
                <w:webHidden/>
              </w:rPr>
              <w:fldChar w:fldCharType="end"/>
            </w:r>
          </w:hyperlink>
        </w:p>
        <w:p w14:paraId="049976F2" w14:textId="44AAF1BB" w:rsidR="00AA0C08" w:rsidRPr="00AA0C08" w:rsidRDefault="000260C6">
          <w:pPr>
            <w:pStyle w:val="25"/>
            <w:rPr>
              <w:rFonts w:eastAsiaTheme="minorEastAsia" w:cstheme="minorHAnsi"/>
              <w:color w:val="auto"/>
              <w:lang w:eastAsia="el-GR"/>
            </w:rPr>
          </w:pPr>
          <w:hyperlink w:anchor="_Toc231475371" w:history="1">
            <w:r w:rsidR="00AA0C08" w:rsidRPr="00AA0C08">
              <w:rPr>
                <w:rStyle w:val="-"/>
                <w:rFonts w:cstheme="minorHAnsi"/>
              </w:rPr>
              <w:t>4.6 Δικαίωμα μονομερούς λύσης της σύμβασης (άρθρο 133 του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_Toc231475371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42</w:t>
            </w:r>
            <w:r w:rsidR="00AA0C08" w:rsidRPr="00AA0C08">
              <w:rPr>
                <w:rFonts w:cstheme="minorHAnsi"/>
                <w:webHidden/>
              </w:rPr>
              <w:fldChar w:fldCharType="end"/>
            </w:r>
          </w:hyperlink>
        </w:p>
        <w:p w14:paraId="0E74D205" w14:textId="75BACB30" w:rsidR="00AA0C08" w:rsidRPr="00AA0C08" w:rsidRDefault="000260C6">
          <w:pPr>
            <w:pStyle w:val="14"/>
            <w:tabs>
              <w:tab w:val="right" w:leader="dot" w:pos="9628"/>
            </w:tabs>
            <w:rPr>
              <w:rFonts w:asciiTheme="minorHAnsi" w:eastAsiaTheme="minorEastAsia" w:hAnsiTheme="minorHAnsi" w:cstheme="minorHAnsi"/>
              <w:noProof/>
              <w:sz w:val="20"/>
              <w:szCs w:val="20"/>
              <w:lang w:eastAsia="el-GR"/>
            </w:rPr>
          </w:pPr>
          <w:hyperlink w:anchor="_Toc231475372" w:history="1">
            <w:r w:rsidR="00AA0C08" w:rsidRPr="00AA0C08">
              <w:rPr>
                <w:rStyle w:val="-"/>
                <w:rFonts w:asciiTheme="minorHAnsi" w:hAnsiTheme="minorHAnsi" w:cstheme="minorHAnsi"/>
                <w:noProof/>
                <w:sz w:val="20"/>
                <w:szCs w:val="20"/>
              </w:rPr>
              <w:t>5. ΕΙΔΙΚΟΙ ΟΡΟΙ ΕΚΤΕΛΕΣΗΣ ΤΗΣ ΣΥΜΒΑΣΗΣ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_Toc231475372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43</w:t>
            </w:r>
            <w:r w:rsidR="00AA0C08" w:rsidRPr="00AA0C08">
              <w:rPr>
                <w:rFonts w:asciiTheme="minorHAnsi" w:hAnsiTheme="minorHAnsi" w:cstheme="minorHAnsi"/>
                <w:noProof/>
                <w:webHidden/>
                <w:sz w:val="20"/>
                <w:szCs w:val="20"/>
              </w:rPr>
              <w:fldChar w:fldCharType="end"/>
            </w:r>
          </w:hyperlink>
        </w:p>
        <w:p w14:paraId="32A9D4D2" w14:textId="3AFF2FB5" w:rsidR="00AA0C08" w:rsidRPr="00AA0C08" w:rsidRDefault="000260C6">
          <w:pPr>
            <w:pStyle w:val="25"/>
            <w:rPr>
              <w:rFonts w:eastAsiaTheme="minorEastAsia" w:cstheme="minorHAnsi"/>
              <w:color w:val="auto"/>
              <w:lang w:eastAsia="el-GR"/>
            </w:rPr>
          </w:pPr>
          <w:hyperlink w:anchor="_Toc231475373" w:history="1">
            <w:r w:rsidR="00AA0C08" w:rsidRPr="00AA0C08">
              <w:rPr>
                <w:rStyle w:val="-"/>
                <w:rFonts w:cstheme="minorHAnsi"/>
              </w:rPr>
              <w:t>5.1 Τρόπος πληρωμής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_Toc231475373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43</w:t>
            </w:r>
            <w:r w:rsidR="00AA0C08" w:rsidRPr="00AA0C08">
              <w:rPr>
                <w:rFonts w:cstheme="minorHAnsi"/>
                <w:webHidden/>
              </w:rPr>
              <w:fldChar w:fldCharType="end"/>
            </w:r>
          </w:hyperlink>
        </w:p>
        <w:p w14:paraId="38564F4F" w14:textId="31298F55" w:rsidR="00AA0C08" w:rsidRPr="00AA0C08" w:rsidRDefault="000260C6">
          <w:pPr>
            <w:pStyle w:val="25"/>
            <w:rPr>
              <w:rFonts w:eastAsiaTheme="minorEastAsia" w:cstheme="minorHAnsi"/>
              <w:color w:val="auto"/>
              <w:lang w:eastAsia="el-GR"/>
            </w:rPr>
          </w:pPr>
          <w:hyperlink w:anchor="_Toc231475374" w:history="1">
            <w:r w:rsidR="00AA0C08" w:rsidRPr="00AA0C08">
              <w:rPr>
                <w:rStyle w:val="-"/>
                <w:rFonts w:cstheme="minorHAnsi"/>
              </w:rPr>
              <w:t>5.2 Κήρυξη οικονομικού φορέα εκπτώτου - Κυρώσεις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_Toc231475374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44</w:t>
            </w:r>
            <w:r w:rsidR="00AA0C08" w:rsidRPr="00AA0C08">
              <w:rPr>
                <w:rFonts w:cstheme="minorHAnsi"/>
                <w:webHidden/>
              </w:rPr>
              <w:fldChar w:fldCharType="end"/>
            </w:r>
          </w:hyperlink>
        </w:p>
        <w:p w14:paraId="622D6D6D" w14:textId="354E9329" w:rsidR="00AA0C08" w:rsidRPr="00AA0C08" w:rsidRDefault="000260C6">
          <w:pPr>
            <w:pStyle w:val="25"/>
            <w:rPr>
              <w:rFonts w:eastAsiaTheme="minorEastAsia" w:cstheme="minorHAnsi"/>
              <w:color w:val="auto"/>
              <w:lang w:eastAsia="el-GR"/>
            </w:rPr>
          </w:pPr>
          <w:hyperlink w:anchor="_Toc231475375" w:history="1">
            <w:r w:rsidR="00AA0C08" w:rsidRPr="00AA0C08">
              <w:rPr>
                <w:rStyle w:val="-"/>
                <w:rFonts w:cstheme="minorHAnsi"/>
              </w:rPr>
              <w:t>5.3 Διοικητικές προσφυγές κατά τη διαδικασία εκτέλεσης των συμβάσεων (άρθρο 205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_Toc231475375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45</w:t>
            </w:r>
            <w:r w:rsidR="00AA0C08" w:rsidRPr="00AA0C08">
              <w:rPr>
                <w:rFonts w:cstheme="minorHAnsi"/>
                <w:webHidden/>
              </w:rPr>
              <w:fldChar w:fldCharType="end"/>
            </w:r>
          </w:hyperlink>
        </w:p>
        <w:p w14:paraId="03CBE5BD" w14:textId="4A8ECAE7" w:rsidR="00AA0C08" w:rsidRPr="00AA0C08" w:rsidRDefault="000260C6">
          <w:pPr>
            <w:pStyle w:val="25"/>
            <w:rPr>
              <w:rFonts w:eastAsiaTheme="minorEastAsia" w:cstheme="minorHAnsi"/>
              <w:color w:val="auto"/>
              <w:lang w:eastAsia="el-GR"/>
            </w:rPr>
          </w:pPr>
          <w:hyperlink w:anchor="_Toc231475376" w:history="1">
            <w:r w:rsidR="00AA0C08" w:rsidRPr="00AA0C08">
              <w:rPr>
                <w:rStyle w:val="-"/>
                <w:rFonts w:cstheme="minorHAnsi"/>
              </w:rPr>
              <w:t>5.4  Δικαστική επίλυση διαφορών (άρθρο 205Α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_Toc231475376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45</w:t>
            </w:r>
            <w:r w:rsidR="00AA0C08" w:rsidRPr="00AA0C08">
              <w:rPr>
                <w:rFonts w:cstheme="minorHAnsi"/>
                <w:webHidden/>
              </w:rPr>
              <w:fldChar w:fldCharType="end"/>
            </w:r>
          </w:hyperlink>
        </w:p>
        <w:p w14:paraId="40392FCB" w14:textId="336A6C7A" w:rsidR="00AA0C08" w:rsidRPr="00AA0C08" w:rsidRDefault="000260C6">
          <w:pPr>
            <w:pStyle w:val="14"/>
            <w:tabs>
              <w:tab w:val="right" w:leader="dot" w:pos="9628"/>
            </w:tabs>
            <w:rPr>
              <w:rFonts w:asciiTheme="minorHAnsi" w:eastAsiaTheme="minorEastAsia" w:hAnsiTheme="minorHAnsi" w:cstheme="minorHAnsi"/>
              <w:noProof/>
              <w:sz w:val="20"/>
              <w:szCs w:val="20"/>
              <w:lang w:eastAsia="el-GR"/>
            </w:rPr>
          </w:pPr>
          <w:hyperlink w:anchor="_Toc231475377" w:history="1">
            <w:r w:rsidR="00AA0C08" w:rsidRPr="00AA0C08">
              <w:rPr>
                <w:rStyle w:val="-"/>
                <w:rFonts w:asciiTheme="minorHAnsi" w:hAnsiTheme="minorHAnsi" w:cstheme="minorHAnsi"/>
                <w:noProof/>
                <w:sz w:val="20"/>
                <w:szCs w:val="20"/>
              </w:rPr>
              <w:t>6. ΧΡΟΝΟΣ ΚΑΙ ΤΡΟΠΟΣ ΕΚΤΕΛΕΣΗΣ</w:t>
            </w:r>
            <w:r w:rsidR="00AA0C08" w:rsidRPr="00AA0C08">
              <w:rPr>
                <w:rFonts w:asciiTheme="minorHAnsi" w:hAnsiTheme="minorHAnsi" w:cstheme="minorHAnsi"/>
                <w:noProof/>
                <w:webHidden/>
                <w:sz w:val="20"/>
                <w:szCs w:val="20"/>
              </w:rPr>
              <w:tab/>
            </w:r>
            <w:r w:rsidR="00AA0C08" w:rsidRPr="00AA0C08">
              <w:rPr>
                <w:rFonts w:asciiTheme="minorHAnsi" w:hAnsiTheme="minorHAnsi" w:cstheme="minorHAnsi"/>
                <w:noProof/>
                <w:webHidden/>
                <w:sz w:val="20"/>
                <w:szCs w:val="20"/>
              </w:rPr>
              <w:fldChar w:fldCharType="begin"/>
            </w:r>
            <w:r w:rsidR="00AA0C08" w:rsidRPr="00AA0C08">
              <w:rPr>
                <w:rFonts w:asciiTheme="minorHAnsi" w:hAnsiTheme="minorHAnsi" w:cstheme="minorHAnsi"/>
                <w:noProof/>
                <w:webHidden/>
                <w:sz w:val="20"/>
                <w:szCs w:val="20"/>
              </w:rPr>
              <w:instrText xml:space="preserve"> PAGEREF _Toc231475377 \h </w:instrText>
            </w:r>
            <w:r w:rsidR="00AA0C08" w:rsidRPr="00AA0C08">
              <w:rPr>
                <w:rFonts w:asciiTheme="minorHAnsi" w:hAnsiTheme="minorHAnsi" w:cstheme="minorHAnsi"/>
                <w:noProof/>
                <w:webHidden/>
                <w:sz w:val="20"/>
                <w:szCs w:val="20"/>
              </w:rPr>
            </w:r>
            <w:r w:rsidR="00AA0C08" w:rsidRPr="00AA0C08">
              <w:rPr>
                <w:rFonts w:asciiTheme="minorHAnsi" w:hAnsiTheme="minorHAnsi" w:cstheme="minorHAnsi"/>
                <w:noProof/>
                <w:webHidden/>
                <w:sz w:val="20"/>
                <w:szCs w:val="20"/>
              </w:rPr>
              <w:fldChar w:fldCharType="separate"/>
            </w:r>
            <w:r w:rsidR="00A81295">
              <w:rPr>
                <w:rFonts w:asciiTheme="minorHAnsi" w:hAnsiTheme="minorHAnsi" w:cstheme="minorHAnsi"/>
                <w:noProof/>
                <w:webHidden/>
                <w:sz w:val="20"/>
                <w:szCs w:val="20"/>
              </w:rPr>
              <w:t>46</w:t>
            </w:r>
            <w:r w:rsidR="00AA0C08" w:rsidRPr="00AA0C08">
              <w:rPr>
                <w:rFonts w:asciiTheme="minorHAnsi" w:hAnsiTheme="minorHAnsi" w:cstheme="minorHAnsi"/>
                <w:noProof/>
                <w:webHidden/>
                <w:sz w:val="20"/>
                <w:szCs w:val="20"/>
              </w:rPr>
              <w:fldChar w:fldCharType="end"/>
            </w:r>
          </w:hyperlink>
        </w:p>
        <w:p w14:paraId="6CEB580F" w14:textId="159FC043" w:rsidR="00AA0C08" w:rsidRPr="00AA0C08" w:rsidRDefault="000260C6">
          <w:pPr>
            <w:pStyle w:val="25"/>
            <w:rPr>
              <w:rFonts w:eastAsiaTheme="minorEastAsia" w:cstheme="minorHAnsi"/>
              <w:color w:val="auto"/>
              <w:lang w:eastAsia="el-GR"/>
            </w:rPr>
          </w:pPr>
          <w:hyperlink w:anchor="_Toc231475378" w:history="1">
            <w:r w:rsidR="00AA0C08" w:rsidRPr="00AA0C08">
              <w:rPr>
                <w:rStyle w:val="-"/>
                <w:rFonts w:cstheme="minorHAnsi"/>
              </w:rPr>
              <w:t>6.1  Παρακολούθηση της Σύμβασης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_Toc231475378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46</w:t>
            </w:r>
            <w:r w:rsidR="00AA0C08" w:rsidRPr="00AA0C08">
              <w:rPr>
                <w:rFonts w:cstheme="minorHAnsi"/>
                <w:webHidden/>
              </w:rPr>
              <w:fldChar w:fldCharType="end"/>
            </w:r>
          </w:hyperlink>
        </w:p>
        <w:p w14:paraId="1B9E2512" w14:textId="0153A271" w:rsidR="00AA0C08" w:rsidRPr="00AA0C08" w:rsidRDefault="000260C6">
          <w:pPr>
            <w:pStyle w:val="25"/>
            <w:rPr>
              <w:rFonts w:eastAsiaTheme="minorEastAsia" w:cstheme="minorHAnsi"/>
              <w:color w:val="auto"/>
              <w:lang w:eastAsia="el-GR"/>
            </w:rPr>
          </w:pPr>
          <w:hyperlink w:anchor="_Toc231475379" w:history="1">
            <w:r w:rsidR="00AA0C08" w:rsidRPr="00AA0C08">
              <w:rPr>
                <w:rStyle w:val="-"/>
                <w:rFonts w:cstheme="minorHAnsi"/>
              </w:rPr>
              <w:t>6.2  Διάρκεια της Σύμβασης (άρθρο 217 του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_Toc231475379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46</w:t>
            </w:r>
            <w:r w:rsidR="00AA0C08" w:rsidRPr="00AA0C08">
              <w:rPr>
                <w:rFonts w:cstheme="minorHAnsi"/>
                <w:webHidden/>
              </w:rPr>
              <w:fldChar w:fldCharType="end"/>
            </w:r>
          </w:hyperlink>
        </w:p>
        <w:p w14:paraId="1D00F37D" w14:textId="02071ACA" w:rsidR="00AA0C08" w:rsidRPr="00AA0C08" w:rsidRDefault="000260C6">
          <w:pPr>
            <w:pStyle w:val="25"/>
            <w:rPr>
              <w:rFonts w:eastAsiaTheme="minorEastAsia" w:cstheme="minorHAnsi"/>
              <w:color w:val="auto"/>
              <w:lang w:eastAsia="el-GR"/>
            </w:rPr>
          </w:pPr>
          <w:hyperlink w:anchor="_Toc231475380" w:history="1">
            <w:r w:rsidR="00AA0C08" w:rsidRPr="00AA0C08">
              <w:rPr>
                <w:rStyle w:val="-"/>
                <w:rFonts w:cstheme="minorHAnsi"/>
              </w:rPr>
              <w:t>6.3 Παραλαβή του Αντικειμένου της Σύμβασης (άρθρο 219 του ν.4412/2016)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_Toc231475380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46</w:t>
            </w:r>
            <w:r w:rsidR="00AA0C08" w:rsidRPr="00AA0C08">
              <w:rPr>
                <w:rFonts w:cstheme="minorHAnsi"/>
                <w:webHidden/>
              </w:rPr>
              <w:fldChar w:fldCharType="end"/>
            </w:r>
          </w:hyperlink>
        </w:p>
        <w:p w14:paraId="4889D4FB" w14:textId="16694426" w:rsidR="00AA0C08" w:rsidRPr="00AA0C08" w:rsidRDefault="000260C6">
          <w:pPr>
            <w:pStyle w:val="25"/>
            <w:rPr>
              <w:rFonts w:eastAsiaTheme="minorEastAsia" w:cstheme="minorHAnsi"/>
              <w:color w:val="auto"/>
              <w:lang w:eastAsia="el-GR"/>
            </w:rPr>
          </w:pPr>
          <w:hyperlink w:anchor="_Toc231475381" w:history="1">
            <w:r w:rsidR="00AA0C08" w:rsidRPr="00AA0C08">
              <w:rPr>
                <w:rStyle w:val="-"/>
                <w:rFonts w:cstheme="minorHAnsi"/>
              </w:rPr>
              <w:t>6.4 Απόρριψη Παραδοτέων – Αντικατάσταση (άρθρο 220 του ν. 4412/2016)</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_Toc231475381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47</w:t>
            </w:r>
            <w:r w:rsidR="00AA0C08" w:rsidRPr="00AA0C08">
              <w:rPr>
                <w:rFonts w:cstheme="minorHAnsi"/>
                <w:webHidden/>
              </w:rPr>
              <w:fldChar w:fldCharType="end"/>
            </w:r>
          </w:hyperlink>
        </w:p>
        <w:p w14:paraId="6ABC8177" w14:textId="3BE8BF6D" w:rsidR="00AA0C08" w:rsidRPr="00AA0C08" w:rsidRDefault="000260C6">
          <w:pPr>
            <w:pStyle w:val="25"/>
            <w:rPr>
              <w:rFonts w:eastAsiaTheme="minorEastAsia" w:cstheme="minorHAnsi"/>
              <w:color w:val="auto"/>
              <w:lang w:eastAsia="el-GR"/>
            </w:rPr>
          </w:pPr>
          <w:hyperlink w:anchor="_Toc231475382" w:history="1">
            <w:r w:rsidR="00AA0C08" w:rsidRPr="00AA0C08">
              <w:rPr>
                <w:rStyle w:val="-"/>
                <w:rFonts w:cstheme="minorHAnsi"/>
              </w:rPr>
              <w:t>ΠΑΡΑΡΤΗΜΑ Α΄: ΤΕΧΝΙΚΕΣ ΠΡΟΔΙΑΓΡΑΦΕΣ – ΠΙΝΑΚΑΣ ΣΥΜΜΟΡΦΩΣΗΣ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_Toc231475382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49</w:t>
            </w:r>
            <w:r w:rsidR="00AA0C08" w:rsidRPr="00AA0C08">
              <w:rPr>
                <w:rFonts w:cstheme="minorHAnsi"/>
                <w:webHidden/>
              </w:rPr>
              <w:fldChar w:fldCharType="end"/>
            </w:r>
          </w:hyperlink>
        </w:p>
        <w:p w14:paraId="5CBF9BBA" w14:textId="292DA777" w:rsidR="00AA0C08" w:rsidRPr="00AA0C08" w:rsidRDefault="000260C6">
          <w:pPr>
            <w:pStyle w:val="25"/>
            <w:rPr>
              <w:rFonts w:eastAsiaTheme="minorEastAsia" w:cstheme="minorHAnsi"/>
              <w:color w:val="auto"/>
              <w:lang w:eastAsia="el-GR"/>
            </w:rPr>
          </w:pPr>
          <w:hyperlink w:anchor="_Toc231475383" w:history="1">
            <w:r w:rsidR="00AA0C08" w:rsidRPr="00AA0C08">
              <w:rPr>
                <w:rStyle w:val="-"/>
                <w:rFonts w:cstheme="minorHAnsi"/>
              </w:rPr>
              <w:t>ΠΑΡΑΡΤΗΜΑ Β:  ΥΠΟΔΕΙΓΜΑ ΟΙΚΟΝΟΜΙΚΗΣ ΠΡΟΣΦΟΡΑΣ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_Toc231475383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66</w:t>
            </w:r>
            <w:r w:rsidR="00AA0C08" w:rsidRPr="00AA0C08">
              <w:rPr>
                <w:rFonts w:cstheme="minorHAnsi"/>
                <w:webHidden/>
              </w:rPr>
              <w:fldChar w:fldCharType="end"/>
            </w:r>
          </w:hyperlink>
        </w:p>
        <w:p w14:paraId="477C8254" w14:textId="22D9D2AA" w:rsidR="00AA0C08" w:rsidRPr="00AA0C08" w:rsidRDefault="000260C6">
          <w:pPr>
            <w:pStyle w:val="25"/>
            <w:rPr>
              <w:rFonts w:eastAsiaTheme="minorEastAsia" w:cstheme="minorHAnsi"/>
              <w:color w:val="auto"/>
              <w:lang w:eastAsia="el-GR"/>
            </w:rPr>
          </w:pPr>
          <w:hyperlink w:anchor="_Toc231475386" w:history="1">
            <w:r w:rsidR="00AA0C08" w:rsidRPr="00AA0C08">
              <w:rPr>
                <w:rStyle w:val="-"/>
                <w:rFonts w:cstheme="minorHAnsi"/>
              </w:rPr>
              <w:t>ΠΑΡΑΡΤΗΜΑ Γ:  ΑΠΑΙΤΗΣΕΙΣ ΓΕΝΙΚΟΥ ΚΑΝΟΝΙΣΜΟΥ ΓΙΑ ΤΗΝ ΠΡΟΣΤΑΣΙΑ ΔΕΔΟΜΕΝΩΝ (ΓΚΠΔ)</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_Toc231475386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67</w:t>
            </w:r>
            <w:r w:rsidR="00AA0C08" w:rsidRPr="00AA0C08">
              <w:rPr>
                <w:rFonts w:cstheme="minorHAnsi"/>
                <w:webHidden/>
              </w:rPr>
              <w:fldChar w:fldCharType="end"/>
            </w:r>
          </w:hyperlink>
        </w:p>
        <w:p w14:paraId="0EA0BB97" w14:textId="01442159" w:rsidR="00AA0C08" w:rsidRPr="00AA0C08" w:rsidRDefault="000260C6">
          <w:pPr>
            <w:pStyle w:val="25"/>
            <w:rPr>
              <w:rFonts w:eastAsiaTheme="minorEastAsia" w:cstheme="minorHAnsi"/>
              <w:color w:val="auto"/>
              <w:lang w:eastAsia="el-GR"/>
            </w:rPr>
          </w:pPr>
          <w:hyperlink w:anchor="_Toc231475387" w:history="1">
            <w:r w:rsidR="00AA0C08" w:rsidRPr="00AA0C08">
              <w:rPr>
                <w:rStyle w:val="-"/>
                <w:rFonts w:cstheme="minorHAnsi"/>
              </w:rPr>
              <w:t>ΠΑΡΑΡΤΗΜΑ Δ΄:  ΥΠΟΔΕΙΓΜΑ  ΣΥΜΒΑΣΗΣ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_Toc231475387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69</w:t>
            </w:r>
            <w:r w:rsidR="00AA0C08" w:rsidRPr="00AA0C08">
              <w:rPr>
                <w:rFonts w:cstheme="minorHAnsi"/>
                <w:webHidden/>
              </w:rPr>
              <w:fldChar w:fldCharType="end"/>
            </w:r>
          </w:hyperlink>
        </w:p>
        <w:p w14:paraId="474958FC" w14:textId="39D51041" w:rsidR="00AA0C08" w:rsidRPr="00AA0C08" w:rsidRDefault="000260C6">
          <w:pPr>
            <w:pStyle w:val="25"/>
            <w:rPr>
              <w:rFonts w:eastAsiaTheme="minorEastAsia" w:cstheme="minorHAnsi"/>
              <w:color w:val="auto"/>
              <w:lang w:eastAsia="el-GR"/>
            </w:rPr>
          </w:pPr>
          <w:hyperlink w:anchor="_Toc231475388" w:history="1">
            <w:r w:rsidR="00AA0C08" w:rsidRPr="00AA0C08">
              <w:rPr>
                <w:rStyle w:val="-"/>
                <w:rFonts w:cstheme="minorHAnsi"/>
              </w:rPr>
              <w:t>ΠΑΡΑΡΤΗΜΑ Ε΄:  ΕΥΡΩΠΑΪΚΟ ΕΝΙΑΙΟ ΕΓΓΡΑΦΟ ΣΥΜΒΑΣΗΣ</w:t>
            </w:r>
            <w:r w:rsidR="00AA0C08" w:rsidRPr="00AA0C08">
              <w:rPr>
                <w:rFonts w:cstheme="minorHAnsi"/>
                <w:webHidden/>
              </w:rPr>
              <w:tab/>
            </w:r>
            <w:r w:rsidR="00AA0C08" w:rsidRPr="00AA0C08">
              <w:rPr>
                <w:rFonts w:cstheme="minorHAnsi"/>
                <w:webHidden/>
              </w:rPr>
              <w:fldChar w:fldCharType="begin"/>
            </w:r>
            <w:r w:rsidR="00AA0C08" w:rsidRPr="00AA0C08">
              <w:rPr>
                <w:rFonts w:cstheme="minorHAnsi"/>
                <w:webHidden/>
              </w:rPr>
              <w:instrText xml:space="preserve"> PAGEREF _Toc231475388 \h </w:instrText>
            </w:r>
            <w:r w:rsidR="00AA0C08" w:rsidRPr="00AA0C08">
              <w:rPr>
                <w:rFonts w:cstheme="minorHAnsi"/>
                <w:webHidden/>
              </w:rPr>
            </w:r>
            <w:r w:rsidR="00AA0C08" w:rsidRPr="00AA0C08">
              <w:rPr>
                <w:rFonts w:cstheme="minorHAnsi"/>
                <w:webHidden/>
              </w:rPr>
              <w:fldChar w:fldCharType="separate"/>
            </w:r>
            <w:r w:rsidR="00A81295">
              <w:rPr>
                <w:rFonts w:cstheme="minorHAnsi"/>
                <w:webHidden/>
              </w:rPr>
              <w:t>78</w:t>
            </w:r>
            <w:r w:rsidR="00AA0C08" w:rsidRPr="00AA0C08">
              <w:rPr>
                <w:rFonts w:cstheme="minorHAnsi"/>
                <w:webHidden/>
              </w:rPr>
              <w:fldChar w:fldCharType="end"/>
            </w:r>
          </w:hyperlink>
        </w:p>
        <w:p w14:paraId="564949CB" w14:textId="1F86B8DA" w:rsidR="00B55D31" w:rsidRPr="0031709E" w:rsidRDefault="001A592D" w:rsidP="002971E0">
          <w:pPr>
            <w:spacing w:line="276" w:lineRule="auto"/>
            <w:rPr>
              <w:rFonts w:asciiTheme="minorHAnsi" w:hAnsiTheme="minorHAnsi" w:cstheme="minorHAnsi"/>
              <w:sz w:val="20"/>
              <w:szCs w:val="20"/>
            </w:rPr>
          </w:pPr>
          <w:r w:rsidRPr="00AA0C08">
            <w:rPr>
              <w:rFonts w:asciiTheme="minorHAnsi" w:hAnsiTheme="minorHAnsi" w:cstheme="minorHAnsi"/>
              <w:bCs/>
              <w:color w:val="000000" w:themeColor="text1"/>
              <w:sz w:val="20"/>
              <w:szCs w:val="20"/>
            </w:rPr>
            <w:fldChar w:fldCharType="end"/>
          </w:r>
        </w:p>
      </w:sdtContent>
    </w:sdt>
    <w:p w14:paraId="54A0CA49" w14:textId="77777777" w:rsidR="00B55D31" w:rsidRPr="0031709E" w:rsidRDefault="00B55D31" w:rsidP="000A06AD">
      <w:pPr>
        <w:rPr>
          <w:rFonts w:asciiTheme="minorHAnsi" w:hAnsiTheme="minorHAnsi" w:cstheme="minorHAnsi"/>
          <w:bCs/>
          <w:sz w:val="20"/>
          <w:szCs w:val="20"/>
        </w:rPr>
      </w:pPr>
    </w:p>
    <w:p w14:paraId="377D2EAF" w14:textId="77777777" w:rsidR="00B55D31" w:rsidRPr="0031709E" w:rsidRDefault="00B55D31">
      <w:pPr>
        <w:suppressAutoHyphens w:val="0"/>
        <w:jc w:val="left"/>
        <w:rPr>
          <w:rFonts w:asciiTheme="minorHAnsi" w:hAnsiTheme="minorHAnsi" w:cstheme="minorHAnsi"/>
          <w:bCs/>
          <w:sz w:val="20"/>
          <w:szCs w:val="20"/>
        </w:rPr>
      </w:pPr>
      <w:r w:rsidRPr="0031709E">
        <w:rPr>
          <w:rFonts w:asciiTheme="minorHAnsi" w:hAnsiTheme="minorHAnsi" w:cstheme="minorHAnsi"/>
          <w:bCs/>
          <w:sz w:val="20"/>
          <w:szCs w:val="20"/>
        </w:rPr>
        <w:br w:type="page"/>
      </w:r>
    </w:p>
    <w:p w14:paraId="5874B315" w14:textId="77777777" w:rsidR="00033B9D" w:rsidRPr="0031709E" w:rsidRDefault="006670F8" w:rsidP="00B827A2">
      <w:pPr>
        <w:pStyle w:val="1"/>
        <w:tabs>
          <w:tab w:val="left" w:pos="567"/>
        </w:tabs>
        <w:ind w:left="567" w:hanging="567"/>
        <w:jc w:val="both"/>
        <w:rPr>
          <w:rFonts w:asciiTheme="minorHAnsi" w:hAnsiTheme="minorHAnsi" w:cstheme="minorHAnsi"/>
          <w:sz w:val="20"/>
          <w:szCs w:val="20"/>
          <w:lang w:val="el-GR"/>
        </w:rPr>
      </w:pPr>
      <w:bookmarkStart w:id="4" w:name="_Toc231475324"/>
      <w:r w:rsidRPr="0031709E">
        <w:rPr>
          <w:rFonts w:asciiTheme="minorHAnsi" w:hAnsiTheme="minorHAnsi" w:cstheme="minorHAnsi"/>
          <w:sz w:val="20"/>
          <w:szCs w:val="20"/>
          <w:u w:val="single"/>
          <w:lang w:val="el-GR"/>
        </w:rPr>
        <w:lastRenderedPageBreak/>
        <w:t>1. ΑΝΑΘΕΤΟΥΣΑ ΑΡΧΗ ΚΑΙ ΑΝΤΙΚΕΙΜΕΝΟ ΣΥΜΒΑΣΗΣ</w:t>
      </w:r>
      <w:bookmarkEnd w:id="4"/>
    </w:p>
    <w:p w14:paraId="10071FB9" w14:textId="77777777" w:rsidR="00D426F3" w:rsidRPr="0031709E" w:rsidRDefault="00D426F3" w:rsidP="00230403">
      <w:pPr>
        <w:tabs>
          <w:tab w:val="left" w:pos="5745"/>
        </w:tabs>
        <w:rPr>
          <w:rFonts w:asciiTheme="minorHAnsi" w:hAnsiTheme="minorHAnsi" w:cstheme="minorHAnsi"/>
          <w:b/>
          <w:sz w:val="20"/>
          <w:szCs w:val="20"/>
        </w:rPr>
      </w:pPr>
    </w:p>
    <w:p w14:paraId="7C58AFAE" w14:textId="77777777" w:rsidR="00B21D9F" w:rsidRPr="0031709E" w:rsidRDefault="00927087" w:rsidP="00E14C42">
      <w:pPr>
        <w:pStyle w:val="2"/>
        <w:numPr>
          <w:ilvl w:val="1"/>
          <w:numId w:val="6"/>
        </w:numPr>
        <w:rPr>
          <w:rFonts w:asciiTheme="minorHAnsi" w:hAnsiTheme="minorHAnsi" w:cstheme="minorHAnsi"/>
          <w:sz w:val="20"/>
          <w:szCs w:val="20"/>
          <w:u w:val="single"/>
        </w:rPr>
      </w:pPr>
      <w:bookmarkStart w:id="5" w:name="_Toc231475325"/>
      <w:r w:rsidRPr="0031709E">
        <w:rPr>
          <w:rFonts w:asciiTheme="minorHAnsi" w:hAnsiTheme="minorHAnsi" w:cstheme="minorHAnsi"/>
          <w:sz w:val="20"/>
          <w:szCs w:val="20"/>
          <w:u w:val="single"/>
        </w:rPr>
        <w:t>Σ</w:t>
      </w:r>
      <w:r w:rsidR="00B21D9F" w:rsidRPr="0031709E">
        <w:rPr>
          <w:rFonts w:asciiTheme="minorHAnsi" w:hAnsiTheme="minorHAnsi" w:cstheme="minorHAnsi"/>
          <w:sz w:val="20"/>
          <w:szCs w:val="20"/>
          <w:u w:val="single"/>
        </w:rPr>
        <w:t>τοιχεία Αναθέτουσας Αρχής (Α.Α.)</w:t>
      </w:r>
      <w:bookmarkEnd w:id="5"/>
    </w:p>
    <w:tbl>
      <w:tblPr>
        <w:tblW w:w="9374" w:type="dxa"/>
        <w:tblInd w:w="108" w:type="dxa"/>
        <w:tblLayout w:type="fixed"/>
        <w:tblLook w:val="0000" w:firstRow="0" w:lastRow="0" w:firstColumn="0" w:lastColumn="0" w:noHBand="0" w:noVBand="0"/>
      </w:tblPr>
      <w:tblGrid>
        <w:gridCol w:w="3856"/>
        <w:gridCol w:w="5518"/>
      </w:tblGrid>
      <w:tr w:rsidR="00F14D16" w:rsidRPr="0031709E" w14:paraId="655AD94B" w14:textId="77777777" w:rsidTr="00F14D16">
        <w:tc>
          <w:tcPr>
            <w:tcW w:w="3856" w:type="dxa"/>
            <w:tcBorders>
              <w:top w:val="single" w:sz="4" w:space="0" w:color="000000"/>
              <w:left w:val="single" w:sz="4" w:space="0" w:color="000000"/>
              <w:bottom w:val="single" w:sz="4" w:space="0" w:color="000000"/>
            </w:tcBorders>
          </w:tcPr>
          <w:p w14:paraId="71589E3E"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14:paraId="6FBBB06C"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ΑΝΕΞΑΡΤΗΤΗ ΑΡΧΗ ΔΗΜΟΣΙΩΝ ΕΣΟΔΩΝ</w:t>
            </w:r>
          </w:p>
          <w:p w14:paraId="0E6C21D6"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ΓΕΝΙΚΗ ΔΙΕΥΘΥΝΣΗ ΓΕΝΙΚΟΥ ΧΗΜΕΙΟΥ ΤΟΥ ΚΡΑΤΟΥΣ</w:t>
            </w:r>
          </w:p>
        </w:tc>
      </w:tr>
      <w:tr w:rsidR="00F14D16" w:rsidRPr="0031709E" w14:paraId="64A74525" w14:textId="77777777" w:rsidTr="00F14D16">
        <w:tc>
          <w:tcPr>
            <w:tcW w:w="3856" w:type="dxa"/>
            <w:tcBorders>
              <w:top w:val="single" w:sz="4" w:space="0" w:color="000000"/>
              <w:left w:val="single" w:sz="4" w:space="0" w:color="000000"/>
              <w:bottom w:val="single" w:sz="4" w:space="0" w:color="000000"/>
            </w:tcBorders>
          </w:tcPr>
          <w:p w14:paraId="694F082E"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14:paraId="17F9C92B"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997073525</w:t>
            </w:r>
          </w:p>
        </w:tc>
      </w:tr>
      <w:tr w:rsidR="00F14D16" w:rsidRPr="0031709E" w14:paraId="6B8CAF49" w14:textId="77777777" w:rsidTr="00F14D16">
        <w:tc>
          <w:tcPr>
            <w:tcW w:w="3856" w:type="dxa"/>
            <w:tcBorders>
              <w:top w:val="single" w:sz="4" w:space="0" w:color="000000"/>
              <w:left w:val="single" w:sz="4" w:space="0" w:color="000000"/>
              <w:bottom w:val="single" w:sz="4" w:space="0" w:color="000000"/>
            </w:tcBorders>
          </w:tcPr>
          <w:p w14:paraId="00148412" w14:textId="77777777" w:rsidR="00F14D16" w:rsidRPr="0031709E" w:rsidRDefault="00727694"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14:paraId="2E1B6209" w14:textId="77777777" w:rsidR="00F14D16" w:rsidRPr="0031709E" w:rsidRDefault="00F97E6A"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1024.8010000000.0005</w:t>
            </w:r>
          </w:p>
        </w:tc>
      </w:tr>
      <w:tr w:rsidR="00F14D16" w:rsidRPr="0031709E" w14:paraId="13AF744B" w14:textId="77777777" w:rsidTr="00F14D16">
        <w:tc>
          <w:tcPr>
            <w:tcW w:w="3856" w:type="dxa"/>
            <w:tcBorders>
              <w:top w:val="single" w:sz="4" w:space="0" w:color="000000"/>
              <w:left w:val="single" w:sz="4" w:space="0" w:color="000000"/>
              <w:bottom w:val="single" w:sz="4" w:space="0" w:color="000000"/>
            </w:tcBorders>
          </w:tcPr>
          <w:p w14:paraId="0F2D7DF5"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14:paraId="5F45CBFC"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Αν. Τσόχα 16</w:t>
            </w:r>
          </w:p>
        </w:tc>
      </w:tr>
      <w:tr w:rsidR="00F14D16" w:rsidRPr="0031709E" w14:paraId="1E785238" w14:textId="77777777" w:rsidTr="00F14D16">
        <w:tc>
          <w:tcPr>
            <w:tcW w:w="3856" w:type="dxa"/>
            <w:tcBorders>
              <w:top w:val="single" w:sz="4" w:space="0" w:color="000000"/>
              <w:left w:val="single" w:sz="4" w:space="0" w:color="000000"/>
              <w:bottom w:val="single" w:sz="4" w:space="0" w:color="000000"/>
            </w:tcBorders>
          </w:tcPr>
          <w:p w14:paraId="4D0D0A62"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14:paraId="085420BB"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Αθήνα</w:t>
            </w:r>
          </w:p>
        </w:tc>
      </w:tr>
      <w:tr w:rsidR="00F14D16" w:rsidRPr="0031709E" w14:paraId="554DEF2F" w14:textId="77777777" w:rsidTr="00F14D16">
        <w:tc>
          <w:tcPr>
            <w:tcW w:w="3856" w:type="dxa"/>
            <w:tcBorders>
              <w:top w:val="single" w:sz="4" w:space="0" w:color="000000"/>
              <w:left w:val="single" w:sz="4" w:space="0" w:color="000000"/>
              <w:bottom w:val="single" w:sz="4" w:space="0" w:color="000000"/>
            </w:tcBorders>
          </w:tcPr>
          <w:p w14:paraId="08F6EF3C"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14:paraId="04448FD1"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11521</w:t>
            </w:r>
          </w:p>
        </w:tc>
      </w:tr>
      <w:tr w:rsidR="00F14D16" w:rsidRPr="0031709E" w14:paraId="65FE04AB" w14:textId="77777777" w:rsidTr="00F14D16">
        <w:tc>
          <w:tcPr>
            <w:tcW w:w="3856" w:type="dxa"/>
            <w:tcBorders>
              <w:top w:val="single" w:sz="4" w:space="0" w:color="000000"/>
              <w:left w:val="single" w:sz="4" w:space="0" w:color="000000"/>
              <w:bottom w:val="single" w:sz="4" w:space="0" w:color="000000"/>
            </w:tcBorders>
          </w:tcPr>
          <w:p w14:paraId="29DDC900"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14:paraId="3C74C032"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Ελλάδα</w:t>
            </w:r>
          </w:p>
        </w:tc>
      </w:tr>
      <w:tr w:rsidR="00F14D16" w:rsidRPr="0031709E" w14:paraId="58CEA74E" w14:textId="77777777" w:rsidTr="00F14D16">
        <w:tc>
          <w:tcPr>
            <w:tcW w:w="3856" w:type="dxa"/>
            <w:tcBorders>
              <w:top w:val="single" w:sz="4" w:space="0" w:color="000000"/>
              <w:left w:val="single" w:sz="4" w:space="0" w:color="000000"/>
              <w:bottom w:val="single" w:sz="4" w:space="0" w:color="000000"/>
            </w:tcBorders>
          </w:tcPr>
          <w:p w14:paraId="5D061166"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14:paraId="4CD66ADE"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EL303</w:t>
            </w:r>
          </w:p>
        </w:tc>
      </w:tr>
      <w:tr w:rsidR="00F14D16" w:rsidRPr="0031709E" w14:paraId="4EBF887E" w14:textId="77777777" w:rsidTr="00F14D16">
        <w:tc>
          <w:tcPr>
            <w:tcW w:w="3856" w:type="dxa"/>
            <w:tcBorders>
              <w:top w:val="single" w:sz="4" w:space="0" w:color="000000"/>
              <w:left w:val="single" w:sz="4" w:space="0" w:color="000000"/>
              <w:bottom w:val="single" w:sz="4" w:space="0" w:color="000000"/>
            </w:tcBorders>
          </w:tcPr>
          <w:p w14:paraId="0AF54151"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14:paraId="7DD77C11" w14:textId="77777777" w:rsidR="00F14D16" w:rsidRPr="0031709E" w:rsidRDefault="00F14D16" w:rsidP="0001209F">
            <w:pPr>
              <w:pStyle w:val="normalwithoutspacing"/>
              <w:snapToGrid w:val="0"/>
              <w:rPr>
                <w:rFonts w:asciiTheme="minorHAnsi" w:hAnsiTheme="minorHAnsi" w:cstheme="minorHAnsi"/>
                <w:sz w:val="20"/>
                <w:szCs w:val="20"/>
                <w:lang w:val="en-US"/>
              </w:rPr>
            </w:pPr>
            <w:r w:rsidRPr="0031709E">
              <w:rPr>
                <w:rFonts w:asciiTheme="minorHAnsi" w:hAnsiTheme="minorHAnsi" w:cstheme="minorHAnsi"/>
                <w:sz w:val="20"/>
                <w:szCs w:val="20"/>
              </w:rPr>
              <w:t xml:space="preserve">210-6479000, </w:t>
            </w:r>
            <w:r w:rsidR="0001209F">
              <w:rPr>
                <w:rFonts w:asciiTheme="minorHAnsi" w:hAnsiTheme="minorHAnsi" w:cstheme="minorHAnsi"/>
                <w:sz w:val="20"/>
                <w:szCs w:val="20"/>
              </w:rPr>
              <w:t>279</w:t>
            </w:r>
          </w:p>
        </w:tc>
      </w:tr>
      <w:tr w:rsidR="00F14D16" w:rsidRPr="0031709E" w14:paraId="65FDFC66" w14:textId="77777777" w:rsidTr="00F14D16">
        <w:tc>
          <w:tcPr>
            <w:tcW w:w="3856" w:type="dxa"/>
            <w:tcBorders>
              <w:top w:val="single" w:sz="4" w:space="0" w:color="000000"/>
              <w:left w:val="single" w:sz="4" w:space="0" w:color="000000"/>
              <w:bottom w:val="single" w:sz="4" w:space="0" w:color="000000"/>
            </w:tcBorders>
          </w:tcPr>
          <w:p w14:paraId="24E42E67"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14:paraId="60D4FD15"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support.gcsl@aade.gr</w:t>
            </w:r>
          </w:p>
        </w:tc>
      </w:tr>
      <w:tr w:rsidR="00F14D16" w:rsidRPr="0031709E" w14:paraId="59F3DBE1" w14:textId="77777777" w:rsidTr="00F14D16">
        <w:tc>
          <w:tcPr>
            <w:tcW w:w="3856" w:type="dxa"/>
            <w:tcBorders>
              <w:top w:val="single" w:sz="4" w:space="0" w:color="000000"/>
              <w:left w:val="single" w:sz="4" w:space="0" w:color="000000"/>
              <w:bottom w:val="single" w:sz="4" w:space="0" w:color="000000"/>
            </w:tcBorders>
          </w:tcPr>
          <w:p w14:paraId="5BC8B2DD"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14:paraId="3D82B202" w14:textId="77777777" w:rsidR="00F14D16" w:rsidRPr="0031709E" w:rsidRDefault="0001209F" w:rsidP="00374C8D">
            <w:pPr>
              <w:pStyle w:val="normalwithoutspacing"/>
              <w:snapToGrid w:val="0"/>
              <w:rPr>
                <w:rFonts w:asciiTheme="minorHAnsi" w:hAnsiTheme="minorHAnsi" w:cstheme="minorHAnsi"/>
                <w:sz w:val="20"/>
                <w:szCs w:val="20"/>
              </w:rPr>
            </w:pPr>
            <w:r>
              <w:rPr>
                <w:rFonts w:asciiTheme="minorHAnsi" w:hAnsiTheme="minorHAnsi" w:cstheme="minorHAnsi"/>
                <w:sz w:val="20"/>
                <w:szCs w:val="20"/>
              </w:rPr>
              <w:t>Ε. Βραχάτη</w:t>
            </w:r>
          </w:p>
        </w:tc>
      </w:tr>
      <w:tr w:rsidR="00F14D16" w:rsidRPr="0031709E" w14:paraId="3867E50D" w14:textId="77777777" w:rsidTr="00F14D16">
        <w:tc>
          <w:tcPr>
            <w:tcW w:w="3856" w:type="dxa"/>
            <w:tcBorders>
              <w:top w:val="single" w:sz="4" w:space="0" w:color="000000"/>
              <w:left w:val="single" w:sz="4" w:space="0" w:color="000000"/>
              <w:bottom w:val="single" w:sz="4" w:space="0" w:color="000000"/>
            </w:tcBorders>
          </w:tcPr>
          <w:p w14:paraId="7B4728D1" w14:textId="77777777"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14:paraId="73F5D135" w14:textId="77777777"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www.aade.gr/gcsl</w:t>
            </w:r>
          </w:p>
        </w:tc>
      </w:tr>
    </w:tbl>
    <w:p w14:paraId="04CAF4E0" w14:textId="77777777" w:rsidR="00B21D9F" w:rsidRPr="0031709E" w:rsidRDefault="00B21D9F" w:rsidP="00B21D9F">
      <w:pPr>
        <w:pStyle w:val="normalwithoutspacing"/>
        <w:rPr>
          <w:rFonts w:asciiTheme="minorHAnsi" w:hAnsiTheme="minorHAnsi" w:cstheme="minorHAnsi"/>
          <w:sz w:val="20"/>
          <w:szCs w:val="20"/>
        </w:rPr>
      </w:pPr>
    </w:p>
    <w:p w14:paraId="7920DDFC" w14:textId="77777777" w:rsidR="00217CF5" w:rsidRPr="0031709E" w:rsidRDefault="00217CF5"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Είδος Αναθέτουσας Αρχής</w:t>
      </w:r>
    </w:p>
    <w:p w14:paraId="7CF0F79E" w14:textId="77777777" w:rsidR="00217CF5" w:rsidRPr="0031709E" w:rsidRDefault="00942F64" w:rsidP="00126DAF">
      <w:pPr>
        <w:pStyle w:val="normalwithoutspacing"/>
        <w:spacing w:after="160" w:line="276" w:lineRule="auto"/>
        <w:rPr>
          <w:rFonts w:asciiTheme="minorHAnsi" w:hAnsiTheme="minorHAnsi" w:cstheme="minorHAnsi"/>
          <w:sz w:val="20"/>
          <w:szCs w:val="20"/>
        </w:rPr>
      </w:pPr>
      <w:r w:rsidRPr="0031709E">
        <w:rPr>
          <w:rFonts w:asciiTheme="minorHAnsi" w:hAnsiTheme="minorHAnsi" w:cstheme="minorHAnsi"/>
          <w:sz w:val="20"/>
          <w:szCs w:val="20"/>
        </w:rPr>
        <w:t xml:space="preserve">Το </w:t>
      </w:r>
      <w:r w:rsidR="00217CF5" w:rsidRPr="0031709E">
        <w:rPr>
          <w:rFonts w:asciiTheme="minorHAnsi" w:hAnsiTheme="minorHAnsi" w:cstheme="minorHAnsi"/>
          <w:sz w:val="20"/>
          <w:szCs w:val="20"/>
        </w:rPr>
        <w:t xml:space="preserve">Γενικό Χημείο του Κράτους (Γ.Χ.Κ.) είναι </w:t>
      </w:r>
      <w:r w:rsidR="004F31C1" w:rsidRPr="0031709E">
        <w:rPr>
          <w:rFonts w:asciiTheme="minorHAnsi" w:hAnsiTheme="minorHAnsi" w:cstheme="minorHAnsi"/>
          <w:sz w:val="20"/>
          <w:szCs w:val="20"/>
        </w:rPr>
        <w:t>Υπηρε</w:t>
      </w:r>
      <w:r w:rsidR="00217CF5" w:rsidRPr="0031709E">
        <w:rPr>
          <w:rFonts w:asciiTheme="minorHAnsi" w:hAnsiTheme="minorHAnsi" w:cstheme="minorHAnsi"/>
          <w:sz w:val="20"/>
          <w:szCs w:val="20"/>
        </w:rPr>
        <w:t>σία της Ανεξάρτητης Αρχής Δημοσίων Εσόδων(Α.Α.Δ.Ε.), που λειτουργεί σε επίπεδο Γενικής Διεύθυνσης.</w:t>
      </w:r>
    </w:p>
    <w:p w14:paraId="435857F7" w14:textId="77777777" w:rsidR="00D62727" w:rsidRPr="0031709E" w:rsidRDefault="00D62727"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Κύρια δραστηριότητα Α.Α.</w:t>
      </w:r>
    </w:p>
    <w:p w14:paraId="2F338A67" w14:textId="77777777" w:rsidR="00D62727" w:rsidRPr="0031709E" w:rsidRDefault="00D62727" w:rsidP="00126DAF">
      <w:pPr>
        <w:pStyle w:val="normalwithoutspacing"/>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67516BEE" w14:textId="77777777"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39A6737C" w14:textId="77777777"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14:paraId="41A936B6" w14:textId="77777777"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14:paraId="13A4B5B8" w14:textId="77777777"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30DBFFE7" w14:textId="77777777"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w:t>
      </w:r>
      <w:r w:rsidR="00B20BF9" w:rsidRPr="0031709E">
        <w:rPr>
          <w:rFonts w:asciiTheme="minorHAnsi" w:hAnsiTheme="minorHAnsi" w:cstheme="minorHAnsi"/>
          <w:sz w:val="20"/>
          <w:szCs w:val="20"/>
        </w:rPr>
        <w:t>ην αξιοποίηση και προώθηση των ε</w:t>
      </w:r>
      <w:r w:rsidRPr="0031709E">
        <w:rPr>
          <w:rFonts w:asciiTheme="minorHAnsi" w:hAnsiTheme="minorHAnsi" w:cstheme="minorHAnsi"/>
          <w:sz w:val="20"/>
          <w:szCs w:val="20"/>
        </w:rPr>
        <w:t>λληνικών προϊόντων επ’ ωφελεία της εθνικής οικονομίας,</w:t>
      </w:r>
    </w:p>
    <w:p w14:paraId="02F51345" w14:textId="77777777" w:rsidR="00D62727" w:rsidRPr="0031709E" w:rsidRDefault="00B20BF9" w:rsidP="00126DAF">
      <w:pPr>
        <w:pStyle w:val="normalwithoutspacing"/>
        <w:numPr>
          <w:ilvl w:val="0"/>
          <w:numId w:val="2"/>
        </w:numPr>
        <w:spacing w:after="160" w:line="276" w:lineRule="auto"/>
        <w:ind w:left="714" w:hanging="357"/>
        <w:rPr>
          <w:rFonts w:asciiTheme="minorHAnsi" w:hAnsiTheme="minorHAnsi" w:cstheme="minorHAnsi"/>
          <w:sz w:val="20"/>
          <w:szCs w:val="20"/>
        </w:rPr>
      </w:pPr>
      <w:r w:rsidRPr="0031709E">
        <w:rPr>
          <w:rFonts w:asciiTheme="minorHAnsi" w:hAnsiTheme="minorHAnsi" w:cstheme="minorHAnsi"/>
          <w:sz w:val="20"/>
          <w:szCs w:val="20"/>
        </w:rPr>
        <w:t>την παροχή του εθνικού υπόβα</w:t>
      </w:r>
      <w:r w:rsidR="00D62727" w:rsidRPr="0031709E">
        <w:rPr>
          <w:rFonts w:asciiTheme="minorHAnsi" w:hAnsiTheme="minorHAnsi" w:cstheme="minorHAnsi"/>
          <w:sz w:val="20"/>
          <w:szCs w:val="20"/>
        </w:rPr>
        <w:t>θρου της χημικής μετρολογίας.</w:t>
      </w:r>
    </w:p>
    <w:p w14:paraId="0EF0E316" w14:textId="77777777" w:rsidR="00B21D9F" w:rsidRPr="0031709E" w:rsidRDefault="00B21D9F" w:rsidP="00126DAF">
      <w:pPr>
        <w:pStyle w:val="normalwithoutspacing"/>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Στοιχεία Επικοινωνίας </w:t>
      </w:r>
    </w:p>
    <w:p w14:paraId="4A446C21" w14:textId="77777777"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3DF5141E" w14:textId="77777777"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7E118C79" w14:textId="77777777"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u w:val="single"/>
        </w:rPr>
      </w:pPr>
      <w:r w:rsidRPr="0031709E">
        <w:rPr>
          <w:rFonts w:asciiTheme="minorHAnsi" w:hAnsiTheme="minorHAnsi" w:cstheme="minorHAnsi"/>
          <w:sz w:val="20"/>
          <w:szCs w:val="20"/>
        </w:rPr>
        <w:t>Περαιτέρω πληροφορίες είναι διαθέσιμες από:</w:t>
      </w:r>
    </w:p>
    <w:p w14:paraId="02470C66" w14:textId="77777777" w:rsidR="00BA2A04" w:rsidRPr="0031709E" w:rsidRDefault="00BA2A04" w:rsidP="00126DAF">
      <w:pPr>
        <w:pStyle w:val="normalwithoutspacing"/>
        <w:spacing w:after="160" w:line="276" w:lineRule="auto"/>
        <w:ind w:left="720"/>
        <w:contextualSpacing/>
        <w:rPr>
          <w:rStyle w:val="-"/>
          <w:rFonts w:asciiTheme="minorHAnsi" w:hAnsiTheme="minorHAnsi" w:cstheme="minorHAnsi"/>
          <w:sz w:val="20"/>
          <w:szCs w:val="20"/>
        </w:rPr>
      </w:pPr>
      <w:r w:rsidRPr="0031709E">
        <w:rPr>
          <w:rFonts w:asciiTheme="minorHAnsi" w:hAnsiTheme="minorHAnsi" w:cstheme="minorHAnsi"/>
          <w:sz w:val="20"/>
          <w:szCs w:val="20"/>
        </w:rPr>
        <w:t xml:space="preserve">την προαναφερθείσα διεύθυνση: </w:t>
      </w:r>
      <w:hyperlink r:id="rId13" w:history="1">
        <w:r w:rsidRPr="0031709E">
          <w:rPr>
            <w:rStyle w:val="-"/>
            <w:rFonts w:asciiTheme="minorHAnsi" w:hAnsiTheme="minorHAnsi" w:cstheme="minorHAnsi"/>
            <w:color w:val="auto"/>
            <w:sz w:val="20"/>
            <w:szCs w:val="20"/>
          </w:rPr>
          <w:t>www.promitheus.gov.gr</w:t>
        </w:r>
      </w:hyperlink>
      <w:r w:rsidRPr="0031709E">
        <w:rPr>
          <w:rFonts w:asciiTheme="minorHAnsi" w:hAnsiTheme="minorHAnsi" w:cstheme="minorHAnsi"/>
          <w:sz w:val="20"/>
          <w:szCs w:val="20"/>
        </w:rPr>
        <w:t xml:space="preserve"> και τη διεύθυνση </w:t>
      </w:r>
      <w:hyperlink r:id="rId14" w:history="1">
        <w:r w:rsidRPr="0031709E">
          <w:rPr>
            <w:rStyle w:val="-"/>
            <w:rFonts w:asciiTheme="minorHAnsi" w:hAnsiTheme="minorHAnsi" w:cstheme="minorHAnsi"/>
            <w:sz w:val="20"/>
            <w:szCs w:val="20"/>
          </w:rPr>
          <w:t>www.aade.gr/</w:t>
        </w:r>
        <w:r w:rsidRPr="0031709E">
          <w:rPr>
            <w:rStyle w:val="-"/>
            <w:rFonts w:asciiTheme="minorHAnsi" w:hAnsiTheme="minorHAnsi" w:cstheme="minorHAnsi"/>
            <w:sz w:val="20"/>
            <w:szCs w:val="20"/>
            <w:lang w:val="en-US"/>
          </w:rPr>
          <w:t>gcsl</w:t>
        </w:r>
      </w:hyperlink>
      <w:r w:rsidR="00847905">
        <w:t xml:space="preserve"> </w:t>
      </w:r>
      <w:r w:rsidRPr="0031709E">
        <w:rPr>
          <w:rFonts w:asciiTheme="minorHAnsi" w:hAnsiTheme="minorHAnsi" w:cstheme="minorHAnsi"/>
          <w:sz w:val="20"/>
          <w:szCs w:val="20"/>
        </w:rPr>
        <w:t xml:space="preserve">στην οποία είναι επιπλέον διαθέσιμα τα έγγραφα της σύμβασης ( σε μορφή </w:t>
      </w:r>
      <w:r w:rsidRPr="0031709E">
        <w:rPr>
          <w:rFonts w:asciiTheme="minorHAnsi" w:hAnsiTheme="minorHAnsi" w:cstheme="minorHAnsi"/>
          <w:sz w:val="20"/>
          <w:szCs w:val="20"/>
          <w:lang w:val="en-US"/>
        </w:rPr>
        <w:t>doc</w:t>
      </w:r>
      <w:r w:rsidRPr="0031709E">
        <w:rPr>
          <w:rFonts w:asciiTheme="minorHAnsi" w:hAnsiTheme="minorHAnsi" w:cstheme="minorHAnsi"/>
          <w:sz w:val="20"/>
          <w:szCs w:val="20"/>
        </w:rPr>
        <w:t>&amp;</w:t>
      </w:r>
      <w:r w:rsidRPr="0031709E">
        <w:rPr>
          <w:rFonts w:asciiTheme="minorHAnsi" w:hAnsiTheme="minorHAnsi" w:cstheme="minorHAnsi"/>
          <w:sz w:val="20"/>
          <w:szCs w:val="20"/>
          <w:lang w:val="en-US"/>
        </w:rPr>
        <w:t>pdf</w:t>
      </w:r>
      <w:r w:rsidRPr="0031709E">
        <w:rPr>
          <w:rFonts w:asciiTheme="minorHAnsi" w:hAnsiTheme="minorHAnsi" w:cstheme="minorHAnsi"/>
          <w:sz w:val="20"/>
          <w:szCs w:val="20"/>
        </w:rPr>
        <w:t xml:space="preserve"> ) και τη διεύθυνση </w:t>
      </w:r>
      <w:hyperlink r:id="rId15" w:history="1">
        <w:r w:rsidRPr="0031709E">
          <w:rPr>
            <w:rStyle w:val="-"/>
            <w:rFonts w:asciiTheme="minorHAnsi" w:hAnsiTheme="minorHAnsi" w:cstheme="minorHAnsi"/>
            <w:color w:val="auto"/>
            <w:sz w:val="20"/>
            <w:szCs w:val="20"/>
          </w:rPr>
          <w:t>www.aade.gr</w:t>
        </w:r>
      </w:hyperlink>
    </w:p>
    <w:p w14:paraId="7AB36411" w14:textId="77777777" w:rsidR="002A2282" w:rsidRPr="0031709E" w:rsidRDefault="002A2282">
      <w:pPr>
        <w:suppressAutoHyphens w:val="0"/>
        <w:jc w:val="left"/>
        <w:rPr>
          <w:rFonts w:asciiTheme="minorHAnsi" w:hAnsiTheme="minorHAnsi" w:cstheme="minorHAnsi"/>
          <w:b/>
          <w:sz w:val="20"/>
          <w:szCs w:val="20"/>
          <w:u w:val="single"/>
        </w:rPr>
      </w:pPr>
      <w:r w:rsidRPr="0031709E">
        <w:rPr>
          <w:rFonts w:asciiTheme="minorHAnsi" w:hAnsiTheme="minorHAnsi" w:cstheme="minorHAnsi"/>
          <w:sz w:val="20"/>
          <w:szCs w:val="20"/>
          <w:u w:val="single"/>
        </w:rPr>
        <w:br w:type="page"/>
      </w:r>
    </w:p>
    <w:p w14:paraId="4F12D72A" w14:textId="77777777" w:rsidR="00153EAC" w:rsidRPr="0031709E" w:rsidRDefault="00B65E4D" w:rsidP="00126DAF">
      <w:pPr>
        <w:pStyle w:val="2"/>
        <w:spacing w:after="160" w:line="276" w:lineRule="auto"/>
        <w:contextualSpacing/>
        <w:rPr>
          <w:rFonts w:asciiTheme="minorHAnsi" w:hAnsiTheme="minorHAnsi" w:cstheme="minorHAnsi"/>
          <w:sz w:val="20"/>
          <w:szCs w:val="20"/>
          <w:u w:val="single"/>
        </w:rPr>
      </w:pPr>
      <w:bookmarkStart w:id="6" w:name="_Toc231475326"/>
      <w:r w:rsidRPr="0031709E">
        <w:rPr>
          <w:rFonts w:asciiTheme="minorHAnsi" w:hAnsiTheme="minorHAnsi" w:cstheme="minorHAnsi"/>
          <w:sz w:val="20"/>
          <w:szCs w:val="20"/>
          <w:u w:val="single"/>
        </w:rPr>
        <w:lastRenderedPageBreak/>
        <w:t>1.</w:t>
      </w:r>
      <w:r w:rsidR="00947038" w:rsidRPr="0031709E">
        <w:rPr>
          <w:rFonts w:asciiTheme="minorHAnsi" w:hAnsiTheme="minorHAnsi" w:cstheme="minorHAnsi"/>
          <w:sz w:val="20"/>
          <w:szCs w:val="20"/>
          <w:u w:val="single"/>
        </w:rPr>
        <w:t>2</w:t>
      </w:r>
      <w:r w:rsidR="00B6470C" w:rsidRPr="0031709E">
        <w:rPr>
          <w:rFonts w:asciiTheme="minorHAnsi" w:hAnsiTheme="minorHAnsi" w:cstheme="minorHAnsi"/>
          <w:sz w:val="20"/>
          <w:szCs w:val="20"/>
          <w:u w:val="single"/>
        </w:rPr>
        <w:t xml:space="preserve"> Στοιχεία Διαδικασίας-Χρηματοδότηση</w:t>
      </w:r>
      <w:bookmarkEnd w:id="6"/>
    </w:p>
    <w:p w14:paraId="20D541E6" w14:textId="77777777" w:rsidR="006E2103" w:rsidRPr="0031709E" w:rsidRDefault="006E2103" w:rsidP="00126DAF">
      <w:pPr>
        <w:pStyle w:val="normalwithoutspacing"/>
        <w:spacing w:after="160" w:line="276" w:lineRule="auto"/>
        <w:contextualSpacing/>
        <w:rPr>
          <w:rFonts w:asciiTheme="minorHAnsi" w:hAnsiTheme="minorHAnsi" w:cstheme="minorHAnsi"/>
          <w:b/>
          <w:sz w:val="6"/>
          <w:szCs w:val="6"/>
        </w:rPr>
      </w:pPr>
    </w:p>
    <w:p w14:paraId="304DCDA7" w14:textId="77777777" w:rsidR="00F93BCE" w:rsidRPr="0031709E" w:rsidRDefault="00B6470C"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Είδος διαδικασίας </w:t>
      </w:r>
    </w:p>
    <w:p w14:paraId="33D742E1" w14:textId="77777777" w:rsidR="00B6470C" w:rsidRPr="0031709E" w:rsidRDefault="00B6470C" w:rsidP="00126DAF">
      <w:pPr>
        <w:pStyle w:val="normalwithoutspacing"/>
        <w:spacing w:after="160" w:line="276" w:lineRule="auto"/>
        <w:rPr>
          <w:rFonts w:asciiTheme="minorHAnsi" w:hAnsiTheme="minorHAnsi" w:cstheme="minorHAnsi"/>
          <w:sz w:val="20"/>
          <w:szCs w:val="20"/>
        </w:rPr>
      </w:pPr>
      <w:r w:rsidRPr="0031709E">
        <w:rPr>
          <w:rFonts w:asciiTheme="minorHAnsi" w:hAnsiTheme="minorHAnsi" w:cstheme="minorHAnsi"/>
          <w:sz w:val="20"/>
          <w:szCs w:val="20"/>
        </w:rPr>
        <w:t>Ο διαγωνισμός θα διεξαχθεί με την ανοικτή διαδικασία του άρθρου 27 του ν. 4412/</w:t>
      </w:r>
      <w:r w:rsidR="001A20A3">
        <w:rPr>
          <w:rFonts w:asciiTheme="minorHAnsi" w:hAnsiTheme="minorHAnsi" w:cstheme="minorHAnsi"/>
          <w:sz w:val="20"/>
          <w:szCs w:val="20"/>
        </w:rPr>
        <w:t>20</w:t>
      </w:r>
      <w:r w:rsidRPr="0031709E">
        <w:rPr>
          <w:rFonts w:asciiTheme="minorHAnsi" w:hAnsiTheme="minorHAnsi" w:cstheme="minorHAnsi"/>
          <w:sz w:val="20"/>
          <w:szCs w:val="20"/>
        </w:rPr>
        <w:t xml:space="preserve">16. </w:t>
      </w:r>
    </w:p>
    <w:p w14:paraId="642D88F4" w14:textId="77777777" w:rsidR="00B6470C" w:rsidRPr="0031709E" w:rsidRDefault="00B6470C"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Χρηματοδότηση της σύμβασης</w:t>
      </w:r>
    </w:p>
    <w:p w14:paraId="41EBE2F7" w14:textId="77777777" w:rsidR="00230403" w:rsidRPr="0031709E" w:rsidRDefault="00230403" w:rsidP="00126DAF">
      <w:pPr>
        <w:pStyle w:val="normalwithoutspacing"/>
        <w:spacing w:after="160" w:line="276" w:lineRule="auto"/>
        <w:contextualSpacing/>
        <w:rPr>
          <w:rFonts w:asciiTheme="minorHAnsi" w:hAnsiTheme="minorHAnsi" w:cstheme="minorHAnsi"/>
          <w:b/>
          <w:sz w:val="8"/>
          <w:szCs w:val="8"/>
        </w:rPr>
      </w:pPr>
    </w:p>
    <w:p w14:paraId="116EEDE8" w14:textId="77777777" w:rsidR="00C02D8C" w:rsidRPr="0031709E" w:rsidRDefault="00230403" w:rsidP="00126DAF">
      <w:pPr>
        <w:pStyle w:val="normalwithoutspacing"/>
        <w:numPr>
          <w:ilvl w:val="0"/>
          <w:numId w:val="11"/>
        </w:numPr>
        <w:spacing w:after="160" w:line="276" w:lineRule="auto"/>
        <w:contextualSpacing/>
        <w:rPr>
          <w:rFonts w:asciiTheme="minorHAnsi" w:hAnsiTheme="minorHAnsi" w:cstheme="minorHAnsi"/>
          <w:b/>
          <w:sz w:val="20"/>
          <w:szCs w:val="20"/>
        </w:rPr>
      </w:pPr>
      <w:bookmarkStart w:id="7" w:name="_Hlk152761465"/>
      <w:r w:rsidRPr="0031709E">
        <w:rPr>
          <w:rFonts w:asciiTheme="minorHAnsi" w:hAnsiTheme="minorHAnsi" w:cstheme="minorHAnsi"/>
          <w:sz w:val="20"/>
          <w:szCs w:val="20"/>
        </w:rPr>
        <w:t xml:space="preserve">Η </w:t>
      </w:r>
      <w:r w:rsidR="001A20A3">
        <w:rPr>
          <w:rFonts w:asciiTheme="minorHAnsi" w:hAnsiTheme="minorHAnsi" w:cstheme="minorHAnsi"/>
          <w:sz w:val="20"/>
          <w:szCs w:val="20"/>
        </w:rPr>
        <w:t>υπό στοιχεία</w:t>
      </w:r>
      <w:r w:rsidR="00101B3C">
        <w:rPr>
          <w:rFonts w:asciiTheme="minorHAnsi" w:hAnsiTheme="minorHAnsi" w:cstheme="minorHAnsi"/>
          <w:sz w:val="20"/>
          <w:szCs w:val="20"/>
        </w:rPr>
        <w:t xml:space="preserve"> Δ</w:t>
      </w:r>
      <w:r w:rsidR="009A2CEC" w:rsidRPr="009A2CEC">
        <w:rPr>
          <w:rFonts w:asciiTheme="minorHAnsi" w:hAnsiTheme="minorHAnsi" w:cstheme="minorHAnsi"/>
          <w:sz w:val="20"/>
          <w:szCs w:val="20"/>
        </w:rPr>
        <w:t xml:space="preserve">ΣΥΠΕ Γ </w:t>
      </w:r>
      <w:r w:rsidR="008A55D5">
        <w:rPr>
          <w:rFonts w:asciiTheme="minorHAnsi" w:hAnsiTheme="minorHAnsi" w:cstheme="minorHAnsi"/>
          <w:sz w:val="20"/>
          <w:szCs w:val="20"/>
        </w:rPr>
        <w:t>302109</w:t>
      </w:r>
      <w:r w:rsidR="007D3F39" w:rsidRPr="009A2CEC">
        <w:rPr>
          <w:rFonts w:asciiTheme="minorHAnsi" w:hAnsiTheme="minorHAnsi" w:cstheme="minorHAnsi"/>
          <w:sz w:val="20"/>
          <w:szCs w:val="20"/>
        </w:rPr>
        <w:t xml:space="preserve"> ΕΞ 202</w:t>
      </w:r>
      <w:r w:rsidR="00AA7F32" w:rsidRPr="009A2CEC">
        <w:rPr>
          <w:rFonts w:asciiTheme="minorHAnsi" w:hAnsiTheme="minorHAnsi" w:cstheme="minorHAnsi"/>
          <w:sz w:val="20"/>
          <w:szCs w:val="20"/>
        </w:rPr>
        <w:t>6</w:t>
      </w:r>
      <w:r w:rsidR="007D3F39" w:rsidRPr="009A2CEC">
        <w:rPr>
          <w:rFonts w:asciiTheme="minorHAnsi" w:hAnsiTheme="minorHAnsi" w:cstheme="minorHAnsi"/>
          <w:sz w:val="20"/>
          <w:szCs w:val="20"/>
        </w:rPr>
        <w:t>/</w:t>
      </w:r>
      <w:r w:rsidR="009A2CEC" w:rsidRPr="009A2CEC">
        <w:rPr>
          <w:rFonts w:asciiTheme="minorHAnsi" w:hAnsiTheme="minorHAnsi" w:cstheme="minorHAnsi"/>
          <w:sz w:val="20"/>
          <w:szCs w:val="20"/>
        </w:rPr>
        <w:t>1</w:t>
      </w:r>
      <w:r w:rsidR="008A55D5">
        <w:rPr>
          <w:rFonts w:asciiTheme="minorHAnsi" w:hAnsiTheme="minorHAnsi" w:cstheme="minorHAnsi"/>
          <w:sz w:val="20"/>
          <w:szCs w:val="20"/>
        </w:rPr>
        <w:t>7</w:t>
      </w:r>
      <w:r w:rsidR="009A2CEC" w:rsidRPr="009A2CEC">
        <w:rPr>
          <w:rFonts w:asciiTheme="minorHAnsi" w:hAnsiTheme="minorHAnsi" w:cstheme="minorHAnsi"/>
          <w:sz w:val="20"/>
          <w:szCs w:val="20"/>
        </w:rPr>
        <w:t>-0</w:t>
      </w:r>
      <w:r w:rsidR="008A55D5">
        <w:rPr>
          <w:rFonts w:asciiTheme="minorHAnsi" w:hAnsiTheme="minorHAnsi" w:cstheme="minorHAnsi"/>
          <w:sz w:val="20"/>
          <w:szCs w:val="20"/>
        </w:rPr>
        <w:t>4</w:t>
      </w:r>
      <w:r w:rsidR="009A2CEC" w:rsidRPr="009A2CEC">
        <w:rPr>
          <w:rFonts w:asciiTheme="minorHAnsi" w:hAnsiTheme="minorHAnsi" w:cstheme="minorHAnsi"/>
          <w:sz w:val="20"/>
          <w:szCs w:val="20"/>
        </w:rPr>
        <w:t>-</w:t>
      </w:r>
      <w:r w:rsidR="007D3F39" w:rsidRPr="009A2CEC">
        <w:rPr>
          <w:rFonts w:asciiTheme="minorHAnsi" w:hAnsiTheme="minorHAnsi" w:cstheme="minorHAnsi"/>
          <w:sz w:val="20"/>
          <w:szCs w:val="20"/>
        </w:rPr>
        <w:t>202</w:t>
      </w:r>
      <w:r w:rsidR="00AA7F32" w:rsidRPr="009A2CEC">
        <w:rPr>
          <w:rFonts w:asciiTheme="minorHAnsi" w:hAnsiTheme="minorHAnsi" w:cstheme="minorHAnsi"/>
          <w:sz w:val="20"/>
          <w:szCs w:val="20"/>
        </w:rPr>
        <w:t>6</w:t>
      </w:r>
      <w:r w:rsidR="00A84527" w:rsidRPr="00A84527">
        <w:rPr>
          <w:rFonts w:asciiTheme="minorHAnsi" w:hAnsiTheme="minorHAnsi" w:cstheme="minorHAnsi"/>
          <w:sz w:val="20"/>
          <w:szCs w:val="20"/>
        </w:rPr>
        <w:t xml:space="preserve"> </w:t>
      </w:r>
      <w:r w:rsidRPr="009A2CEC">
        <w:rPr>
          <w:rFonts w:asciiTheme="minorHAnsi" w:hAnsiTheme="minorHAnsi" w:cstheme="minorHAnsi"/>
          <w:sz w:val="20"/>
          <w:szCs w:val="20"/>
        </w:rPr>
        <w:t>(ΑΔΑ</w:t>
      </w:r>
      <w:r w:rsidR="002973D5" w:rsidRPr="009A2CEC">
        <w:rPr>
          <w:rFonts w:asciiTheme="minorHAnsi" w:hAnsiTheme="minorHAnsi" w:cstheme="minorHAnsi"/>
          <w:sz w:val="20"/>
          <w:szCs w:val="20"/>
        </w:rPr>
        <w:t>:</w:t>
      </w:r>
      <w:r w:rsidR="008A55D5">
        <w:rPr>
          <w:rFonts w:asciiTheme="minorHAnsi" w:hAnsiTheme="minorHAnsi" w:cstheme="minorHAnsi"/>
          <w:sz w:val="20"/>
          <w:szCs w:val="20"/>
        </w:rPr>
        <w:t xml:space="preserve"> </w:t>
      </w:r>
      <w:bookmarkStart w:id="8" w:name="_Hlk230379626"/>
      <w:r w:rsidR="008A55D5">
        <w:rPr>
          <w:rFonts w:asciiTheme="minorHAnsi" w:hAnsiTheme="minorHAnsi" w:cstheme="minorHAnsi"/>
          <w:sz w:val="20"/>
          <w:szCs w:val="20"/>
        </w:rPr>
        <w:t>ΨΚΒΖ</w:t>
      </w:r>
      <w:r w:rsidR="009A2CEC" w:rsidRPr="009A2CEC">
        <w:rPr>
          <w:rFonts w:asciiTheme="minorHAnsi" w:hAnsiTheme="minorHAnsi" w:cstheme="minorHAnsi"/>
          <w:sz w:val="20"/>
          <w:szCs w:val="20"/>
        </w:rPr>
        <w:t>46ΜΠ3Ζ-</w:t>
      </w:r>
      <w:r w:rsidR="008A55D5">
        <w:rPr>
          <w:rFonts w:asciiTheme="minorHAnsi" w:hAnsiTheme="minorHAnsi" w:cstheme="minorHAnsi"/>
          <w:sz w:val="20"/>
          <w:szCs w:val="20"/>
        </w:rPr>
        <w:t>ΣΘΗ</w:t>
      </w:r>
      <w:bookmarkEnd w:id="8"/>
      <w:r w:rsidRPr="009A2CEC">
        <w:rPr>
          <w:rFonts w:asciiTheme="minorHAnsi" w:hAnsiTheme="minorHAnsi" w:cstheme="minorHAnsi"/>
          <w:sz w:val="20"/>
          <w:szCs w:val="20"/>
        </w:rPr>
        <w:t>, ΑΔΑ</w:t>
      </w:r>
      <w:r w:rsidR="002973D5" w:rsidRPr="009A2CEC">
        <w:rPr>
          <w:rFonts w:asciiTheme="minorHAnsi" w:hAnsiTheme="minorHAnsi" w:cstheme="minorHAnsi"/>
          <w:sz w:val="20"/>
          <w:szCs w:val="20"/>
        </w:rPr>
        <w:t>Μ</w:t>
      </w:r>
      <w:r w:rsidRPr="009A2CEC">
        <w:rPr>
          <w:rFonts w:asciiTheme="minorHAnsi" w:hAnsiTheme="minorHAnsi" w:cstheme="minorHAnsi"/>
          <w:sz w:val="20"/>
          <w:szCs w:val="20"/>
        </w:rPr>
        <w:t xml:space="preserve">: </w:t>
      </w:r>
      <w:r w:rsidR="009A2CEC" w:rsidRPr="009A2CEC">
        <w:rPr>
          <w:rFonts w:asciiTheme="minorHAnsi" w:hAnsiTheme="minorHAnsi" w:cstheme="minorHAnsi"/>
          <w:sz w:val="20"/>
          <w:szCs w:val="20"/>
        </w:rPr>
        <w:t>26</w:t>
      </w:r>
      <w:r w:rsidR="009A2CEC" w:rsidRPr="009A2CEC">
        <w:rPr>
          <w:rFonts w:asciiTheme="minorHAnsi" w:hAnsiTheme="minorHAnsi" w:cstheme="minorHAnsi"/>
          <w:sz w:val="20"/>
          <w:szCs w:val="20"/>
          <w:lang w:val="en-US"/>
        </w:rPr>
        <w:t>REQ</w:t>
      </w:r>
      <w:r w:rsidR="009A2CEC" w:rsidRPr="009A2CEC">
        <w:rPr>
          <w:rFonts w:asciiTheme="minorHAnsi" w:hAnsiTheme="minorHAnsi" w:cstheme="minorHAnsi"/>
          <w:sz w:val="20"/>
          <w:szCs w:val="20"/>
        </w:rPr>
        <w:t>018</w:t>
      </w:r>
      <w:r w:rsidR="008A55D5">
        <w:rPr>
          <w:rFonts w:asciiTheme="minorHAnsi" w:hAnsiTheme="minorHAnsi" w:cstheme="minorHAnsi"/>
          <w:sz w:val="20"/>
          <w:szCs w:val="20"/>
        </w:rPr>
        <w:t>842331</w:t>
      </w:r>
      <w:r w:rsidR="00C02D8C" w:rsidRPr="009A2CEC">
        <w:rPr>
          <w:rFonts w:asciiTheme="minorHAnsi" w:hAnsiTheme="minorHAnsi" w:cstheme="minorHAnsi"/>
          <w:sz w:val="20"/>
          <w:szCs w:val="20"/>
        </w:rPr>
        <w:t>)</w:t>
      </w:r>
      <w:r w:rsidRPr="0031709E">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w:t>
      </w:r>
      <w:r w:rsidR="00C92ABB" w:rsidRPr="00C92ABB">
        <w:rPr>
          <w:rFonts w:asciiTheme="minorHAnsi" w:hAnsiTheme="minorHAnsi" w:cstheme="minorHAnsi"/>
          <w:sz w:val="20"/>
          <w:szCs w:val="20"/>
        </w:rPr>
        <w:t xml:space="preserve"> </w:t>
      </w:r>
      <w:r w:rsidR="008A55D5">
        <w:rPr>
          <w:rFonts w:asciiTheme="minorHAnsi" w:hAnsiTheme="minorHAnsi" w:cstheme="minorHAnsi"/>
          <w:sz w:val="20"/>
          <w:szCs w:val="20"/>
        </w:rPr>
        <w:t xml:space="preserve">πολυετούς </w:t>
      </w:r>
      <w:r w:rsidRPr="0031709E">
        <w:rPr>
          <w:rFonts w:asciiTheme="minorHAnsi" w:hAnsiTheme="minorHAnsi" w:cstheme="minorHAnsi"/>
          <w:sz w:val="20"/>
          <w:szCs w:val="20"/>
        </w:rPr>
        <w:t xml:space="preserve">υποχρέωσης συνολικού ποσού </w:t>
      </w:r>
      <w:bookmarkStart w:id="9" w:name="_Hlk146625629"/>
      <w:r w:rsidR="008A55D5">
        <w:rPr>
          <w:rFonts w:asciiTheme="minorHAnsi" w:hAnsiTheme="minorHAnsi" w:cstheme="minorHAnsi"/>
          <w:sz w:val="20"/>
          <w:szCs w:val="20"/>
        </w:rPr>
        <w:t>142.600</w:t>
      </w:r>
      <w:r w:rsidR="001C53F2" w:rsidRPr="0031709E">
        <w:rPr>
          <w:rFonts w:asciiTheme="minorHAnsi" w:hAnsiTheme="minorHAnsi" w:cstheme="minorHAnsi"/>
          <w:sz w:val="20"/>
          <w:szCs w:val="20"/>
        </w:rPr>
        <w:t>,00</w:t>
      </w:r>
      <w:r w:rsidR="008A07F9" w:rsidRPr="0031709E">
        <w:rPr>
          <w:rFonts w:asciiTheme="minorHAnsi" w:hAnsiTheme="minorHAnsi" w:cstheme="minorHAnsi"/>
          <w:sz w:val="20"/>
          <w:szCs w:val="20"/>
        </w:rPr>
        <w:t xml:space="preserve">€ συμπεριλαμβανομένου ΦΠΑ, </w:t>
      </w:r>
      <w:r w:rsidR="001C53F2" w:rsidRPr="0031709E">
        <w:rPr>
          <w:rFonts w:asciiTheme="minorHAnsi" w:eastAsiaTheme="minorEastAsia" w:hAnsiTheme="minorHAnsi" w:cstheme="minorHAnsi"/>
          <w:sz w:val="20"/>
          <w:szCs w:val="20"/>
        </w:rPr>
        <w:t>ΑΛΕ 2420</w:t>
      </w:r>
      <w:r w:rsidR="008A55D5">
        <w:rPr>
          <w:rFonts w:asciiTheme="minorHAnsi" w:eastAsiaTheme="minorEastAsia" w:hAnsiTheme="minorHAnsi" w:cstheme="minorHAnsi"/>
          <w:sz w:val="20"/>
          <w:szCs w:val="20"/>
        </w:rPr>
        <w:t>989</w:t>
      </w:r>
      <w:r w:rsidR="001C53F2" w:rsidRPr="0031709E">
        <w:rPr>
          <w:rFonts w:asciiTheme="minorHAnsi" w:eastAsiaTheme="minorEastAsia" w:hAnsiTheme="minorHAnsi" w:cstheme="minorHAnsi"/>
          <w:sz w:val="20"/>
          <w:szCs w:val="20"/>
        </w:rPr>
        <w:t xml:space="preserve"> </w:t>
      </w:r>
      <w:r w:rsidR="001C53F2" w:rsidRPr="0031709E">
        <w:rPr>
          <w:rFonts w:asciiTheme="minorHAnsi" w:hAnsiTheme="minorHAnsi" w:cstheme="minorHAnsi"/>
          <w:sz w:val="20"/>
          <w:szCs w:val="20"/>
        </w:rPr>
        <w:t xml:space="preserve">«ΕΞΟΔΑ </w:t>
      </w:r>
      <w:r w:rsidR="008A55D5">
        <w:rPr>
          <w:rFonts w:asciiTheme="minorHAnsi" w:hAnsiTheme="minorHAnsi" w:cstheme="minorHAnsi"/>
          <w:sz w:val="20"/>
          <w:szCs w:val="20"/>
        </w:rPr>
        <w:t>ΓΙΑ ΛΟΙΠΕΣ ΥΠΗΡΕΣΙΕΣ</w:t>
      </w:r>
      <w:r w:rsidR="001C53F2" w:rsidRPr="0031709E">
        <w:rPr>
          <w:rFonts w:asciiTheme="minorHAnsi" w:hAnsiTheme="minorHAnsi" w:cstheme="minorHAnsi"/>
          <w:sz w:val="20"/>
          <w:szCs w:val="20"/>
        </w:rPr>
        <w:t>»</w:t>
      </w:r>
      <w:r w:rsidR="0051044D" w:rsidRPr="0031709E">
        <w:rPr>
          <w:rFonts w:asciiTheme="minorHAnsi" w:hAnsiTheme="minorHAnsi" w:cstheme="minorHAnsi"/>
          <w:sz w:val="20"/>
          <w:szCs w:val="20"/>
        </w:rPr>
        <w:t xml:space="preserve">, οικ. </w:t>
      </w:r>
      <w:r w:rsidR="008A55D5">
        <w:rPr>
          <w:rFonts w:asciiTheme="minorHAnsi" w:hAnsiTheme="minorHAnsi" w:cstheme="minorHAnsi"/>
          <w:sz w:val="20"/>
          <w:szCs w:val="20"/>
        </w:rPr>
        <w:t>ετών</w:t>
      </w:r>
      <w:r w:rsidR="0051044D" w:rsidRPr="0031709E">
        <w:rPr>
          <w:rFonts w:asciiTheme="minorHAnsi" w:hAnsiTheme="minorHAnsi" w:cstheme="minorHAnsi"/>
          <w:sz w:val="20"/>
          <w:szCs w:val="20"/>
        </w:rPr>
        <w:t xml:space="preserve"> 2026</w:t>
      </w:r>
      <w:r w:rsidR="008A55D5">
        <w:rPr>
          <w:rFonts w:asciiTheme="minorHAnsi" w:hAnsiTheme="minorHAnsi" w:cstheme="minorHAnsi"/>
          <w:sz w:val="20"/>
          <w:szCs w:val="20"/>
        </w:rPr>
        <w:t>-2028</w:t>
      </w:r>
      <w:r w:rsidR="008A07F9" w:rsidRPr="0031709E">
        <w:rPr>
          <w:rFonts w:asciiTheme="minorHAnsi" w:hAnsiTheme="minorHAnsi" w:cstheme="minorHAnsi"/>
          <w:sz w:val="20"/>
          <w:szCs w:val="20"/>
        </w:rPr>
        <w:t xml:space="preserve">, </w:t>
      </w:r>
      <w:r w:rsidR="001C53F2" w:rsidRPr="0031709E">
        <w:rPr>
          <w:rFonts w:asciiTheme="minorHAnsi" w:hAnsiTheme="minorHAnsi" w:cstheme="minorHAnsi"/>
          <w:sz w:val="20"/>
          <w:szCs w:val="20"/>
        </w:rPr>
        <w:t>για την προμήθεια υπηρε</w:t>
      </w:r>
      <w:r w:rsidR="008A55D5">
        <w:rPr>
          <w:rFonts w:asciiTheme="minorHAnsi" w:hAnsiTheme="minorHAnsi" w:cstheme="minorHAnsi"/>
          <w:sz w:val="20"/>
          <w:szCs w:val="20"/>
        </w:rPr>
        <w:t>σιών</w:t>
      </w:r>
      <w:r w:rsidR="001C53F2" w:rsidRPr="0031709E">
        <w:rPr>
          <w:rFonts w:asciiTheme="minorHAnsi" w:hAnsiTheme="minorHAnsi" w:cstheme="minorHAnsi"/>
          <w:sz w:val="20"/>
          <w:szCs w:val="20"/>
        </w:rPr>
        <w:t xml:space="preserve"> </w:t>
      </w:r>
      <w:r w:rsidR="00973A78">
        <w:rPr>
          <w:rFonts w:asciiTheme="minorHAnsi" w:hAnsiTheme="minorHAnsi" w:cstheme="minorHAnsi"/>
          <w:sz w:val="20"/>
          <w:szCs w:val="20"/>
        </w:rPr>
        <w:t>τεχνικού ασφαλείας και ιατρού εργασίας για τις ανάγκες του</w:t>
      </w:r>
      <w:r w:rsidR="001C53F2" w:rsidRPr="009A2CEC">
        <w:rPr>
          <w:rFonts w:asciiTheme="minorHAnsi" w:hAnsiTheme="minorHAnsi" w:cstheme="minorHAnsi"/>
          <w:sz w:val="20"/>
          <w:szCs w:val="20"/>
        </w:rPr>
        <w:t xml:space="preserve"> ΓΧΚ</w:t>
      </w:r>
      <w:r w:rsidR="008A07F9" w:rsidRPr="009A2CEC">
        <w:rPr>
          <w:rFonts w:asciiTheme="minorHAnsi" w:hAnsiTheme="minorHAnsi" w:cstheme="minorHAnsi"/>
          <w:sz w:val="20"/>
          <w:szCs w:val="20"/>
        </w:rPr>
        <w:t>.</w:t>
      </w:r>
      <w:r w:rsidR="00C02D8C" w:rsidRPr="009A2CEC">
        <w:rPr>
          <w:rFonts w:asciiTheme="minorHAnsi" w:hAnsiTheme="minorHAnsi" w:cstheme="minorHAnsi"/>
          <w:sz w:val="20"/>
          <w:szCs w:val="20"/>
        </w:rPr>
        <w:t>(ΕΑΔ:202</w:t>
      </w:r>
      <w:r w:rsidR="001C53F2" w:rsidRPr="009A2CEC">
        <w:rPr>
          <w:rFonts w:asciiTheme="minorHAnsi" w:hAnsiTheme="minorHAnsi" w:cstheme="minorHAnsi"/>
          <w:sz w:val="20"/>
          <w:szCs w:val="20"/>
        </w:rPr>
        <w:t>6</w:t>
      </w:r>
      <w:r w:rsidR="00C02D8C" w:rsidRPr="009A2CEC">
        <w:rPr>
          <w:rFonts w:asciiTheme="minorHAnsi" w:hAnsiTheme="minorHAnsi" w:cstheme="minorHAnsi"/>
          <w:sz w:val="20"/>
          <w:szCs w:val="20"/>
        </w:rPr>
        <w:t>/</w:t>
      </w:r>
      <w:r w:rsidR="009A2CEC" w:rsidRPr="009A2CEC">
        <w:rPr>
          <w:rFonts w:asciiTheme="minorHAnsi" w:hAnsiTheme="minorHAnsi" w:cstheme="minorHAnsi"/>
          <w:sz w:val="20"/>
          <w:szCs w:val="20"/>
        </w:rPr>
        <w:t>15</w:t>
      </w:r>
      <w:r w:rsidR="00973A78">
        <w:rPr>
          <w:rFonts w:asciiTheme="minorHAnsi" w:hAnsiTheme="minorHAnsi" w:cstheme="minorHAnsi"/>
          <w:sz w:val="20"/>
          <w:szCs w:val="20"/>
        </w:rPr>
        <w:t>8</w:t>
      </w:r>
      <w:r w:rsidR="00C02D8C" w:rsidRPr="009A2CEC">
        <w:rPr>
          <w:rFonts w:asciiTheme="minorHAnsi" w:hAnsiTheme="minorHAnsi" w:cstheme="minorHAnsi"/>
          <w:sz w:val="20"/>
          <w:szCs w:val="20"/>
        </w:rPr>
        <w:t>)</w:t>
      </w:r>
      <w:r w:rsidR="002973D5" w:rsidRPr="009A2CEC">
        <w:rPr>
          <w:rFonts w:asciiTheme="minorHAnsi" w:hAnsiTheme="minorHAnsi" w:cstheme="minorHAnsi"/>
          <w:sz w:val="20"/>
          <w:szCs w:val="20"/>
        </w:rPr>
        <w:t>.</w:t>
      </w:r>
    </w:p>
    <w:bookmarkEnd w:id="7"/>
    <w:bookmarkEnd w:id="9"/>
    <w:p w14:paraId="67A99E64" w14:textId="77777777" w:rsidR="00551BEB" w:rsidRPr="0031709E" w:rsidRDefault="00551BEB" w:rsidP="00126DAF">
      <w:pPr>
        <w:pStyle w:val="normalwithoutspacing"/>
        <w:spacing w:after="160" w:line="276" w:lineRule="auto"/>
        <w:ind w:left="426"/>
        <w:contextualSpacing/>
        <w:rPr>
          <w:rFonts w:asciiTheme="minorHAnsi" w:hAnsiTheme="minorHAnsi" w:cstheme="minorHAnsi"/>
          <w:sz w:val="20"/>
          <w:szCs w:val="20"/>
          <w:u w:val="single"/>
        </w:rPr>
      </w:pPr>
    </w:p>
    <w:p w14:paraId="712E5C9C" w14:textId="77777777" w:rsidR="00033B9D" w:rsidRPr="0031709E" w:rsidRDefault="00B65E4D" w:rsidP="00126DAF">
      <w:pPr>
        <w:pStyle w:val="2"/>
        <w:spacing w:after="160" w:line="276" w:lineRule="auto"/>
        <w:contextualSpacing/>
        <w:rPr>
          <w:rFonts w:asciiTheme="minorHAnsi" w:hAnsiTheme="minorHAnsi" w:cstheme="minorHAnsi"/>
          <w:sz w:val="20"/>
          <w:szCs w:val="20"/>
          <w:u w:val="single"/>
        </w:rPr>
      </w:pPr>
      <w:bookmarkStart w:id="10" w:name="_Toc231475327"/>
      <w:r w:rsidRPr="0031709E">
        <w:rPr>
          <w:rFonts w:asciiTheme="minorHAnsi" w:hAnsiTheme="minorHAnsi" w:cstheme="minorHAnsi"/>
          <w:sz w:val="20"/>
          <w:szCs w:val="20"/>
          <w:u w:val="single"/>
        </w:rPr>
        <w:t>1.</w:t>
      </w:r>
      <w:r w:rsidR="00B6470C" w:rsidRPr="0031709E">
        <w:rPr>
          <w:rFonts w:asciiTheme="minorHAnsi" w:hAnsiTheme="minorHAnsi" w:cstheme="minorHAnsi"/>
          <w:sz w:val="20"/>
          <w:szCs w:val="20"/>
          <w:u w:val="single"/>
        </w:rPr>
        <w:t>3</w:t>
      </w:r>
      <w:r w:rsidR="00A84527" w:rsidRPr="00A84527">
        <w:rPr>
          <w:rFonts w:asciiTheme="minorHAnsi" w:hAnsiTheme="minorHAnsi" w:cstheme="minorHAnsi"/>
          <w:sz w:val="20"/>
          <w:szCs w:val="20"/>
          <w:u w:val="single"/>
        </w:rPr>
        <w:t xml:space="preserve"> </w:t>
      </w:r>
      <w:r w:rsidR="00286B22" w:rsidRPr="0031709E">
        <w:rPr>
          <w:rFonts w:asciiTheme="minorHAnsi" w:hAnsiTheme="minorHAnsi" w:cstheme="minorHAnsi"/>
          <w:sz w:val="20"/>
          <w:szCs w:val="20"/>
          <w:u w:val="single"/>
        </w:rPr>
        <w:t>Σύντομη περιγραφή φυσικού και οικονομικού αντικειμένου της σύμβασης</w:t>
      </w:r>
      <w:bookmarkEnd w:id="10"/>
    </w:p>
    <w:p w14:paraId="1AA3B74C" w14:textId="77777777" w:rsidR="00AF4062" w:rsidRDefault="00C244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Αντικείμενο της σύμβασης είναι η </w:t>
      </w:r>
      <w:r w:rsidR="00973A78">
        <w:rPr>
          <w:rFonts w:asciiTheme="minorHAnsi" w:hAnsiTheme="minorHAnsi" w:cstheme="minorHAnsi"/>
          <w:sz w:val="20"/>
          <w:szCs w:val="20"/>
        </w:rPr>
        <w:t>παροχή</w:t>
      </w:r>
      <w:r w:rsidR="001C53F2" w:rsidRPr="0031709E">
        <w:rPr>
          <w:rFonts w:asciiTheme="minorHAnsi" w:hAnsiTheme="minorHAnsi" w:cstheme="minorHAnsi"/>
          <w:sz w:val="20"/>
          <w:szCs w:val="20"/>
        </w:rPr>
        <w:t xml:space="preserve"> </w:t>
      </w:r>
      <w:r w:rsidR="00973A78" w:rsidRPr="0031709E">
        <w:rPr>
          <w:rFonts w:asciiTheme="minorHAnsi" w:hAnsiTheme="minorHAnsi" w:cstheme="minorHAnsi"/>
          <w:sz w:val="20"/>
          <w:szCs w:val="20"/>
        </w:rPr>
        <w:t>υπηρε</w:t>
      </w:r>
      <w:r w:rsidR="00973A78">
        <w:rPr>
          <w:rFonts w:asciiTheme="minorHAnsi" w:hAnsiTheme="minorHAnsi" w:cstheme="minorHAnsi"/>
          <w:sz w:val="20"/>
          <w:szCs w:val="20"/>
        </w:rPr>
        <w:t>σιών</w:t>
      </w:r>
      <w:r w:rsidR="00973A78" w:rsidRPr="0031709E">
        <w:rPr>
          <w:rFonts w:asciiTheme="minorHAnsi" w:hAnsiTheme="minorHAnsi" w:cstheme="minorHAnsi"/>
          <w:sz w:val="20"/>
          <w:szCs w:val="20"/>
        </w:rPr>
        <w:t xml:space="preserve"> </w:t>
      </w:r>
      <w:r w:rsidR="00973A78">
        <w:rPr>
          <w:rFonts w:asciiTheme="minorHAnsi" w:hAnsiTheme="minorHAnsi" w:cstheme="minorHAnsi"/>
          <w:sz w:val="20"/>
          <w:szCs w:val="20"/>
        </w:rPr>
        <w:t>τεχνικού ασφαλείας και ιατρού εργασίας για τις ανάγκες των Υπηρεσιών του</w:t>
      </w:r>
      <w:r w:rsidR="00973A78" w:rsidRPr="009A2CEC">
        <w:rPr>
          <w:rFonts w:asciiTheme="minorHAnsi" w:hAnsiTheme="minorHAnsi" w:cstheme="minorHAnsi"/>
          <w:sz w:val="20"/>
          <w:szCs w:val="20"/>
        </w:rPr>
        <w:t xml:space="preserve"> ΓΧΚ</w:t>
      </w:r>
    </w:p>
    <w:p w14:paraId="15BBA45F" w14:textId="77777777" w:rsidR="00AF4062" w:rsidRDefault="00AF4062" w:rsidP="00126DAF">
      <w:pPr>
        <w:spacing w:after="160" w:line="276" w:lineRule="auto"/>
        <w:contextualSpacing/>
        <w:rPr>
          <w:rFonts w:asciiTheme="minorHAnsi" w:eastAsiaTheme="minorEastAsia" w:hAnsiTheme="minorHAnsi" w:cstheme="minorHAnsi"/>
          <w:sz w:val="20"/>
          <w:szCs w:val="20"/>
          <w:lang w:eastAsia="el-GR"/>
        </w:rPr>
      </w:pPr>
      <w:r>
        <w:rPr>
          <w:rFonts w:asciiTheme="minorHAnsi" w:hAnsiTheme="minorHAnsi" w:cstheme="minorHAnsi"/>
          <w:sz w:val="20"/>
          <w:szCs w:val="20"/>
        </w:rPr>
        <w:t xml:space="preserve">Η παρεχόμενη υπηρεσία κατατάσσεται στον ακόλουθο κωδικό του Κοινού Λεξιλογίου δημοσίων συμβάσεων </w:t>
      </w:r>
      <w:r>
        <w:rPr>
          <w:rFonts w:asciiTheme="minorHAnsi" w:hAnsiTheme="minorHAnsi" w:cstheme="minorHAnsi"/>
          <w:sz w:val="20"/>
          <w:szCs w:val="20"/>
          <w:lang w:val="en-US"/>
        </w:rPr>
        <w:t>CPV</w:t>
      </w:r>
      <w:r>
        <w:rPr>
          <w:rFonts w:asciiTheme="minorHAnsi" w:hAnsiTheme="minorHAnsi" w:cstheme="minorHAnsi"/>
          <w:sz w:val="20"/>
          <w:szCs w:val="20"/>
        </w:rPr>
        <w:t>:</w:t>
      </w:r>
      <w:r w:rsidR="00973A78">
        <w:rPr>
          <w:rFonts w:asciiTheme="minorHAnsi" w:hAnsiTheme="minorHAnsi" w:cstheme="minorHAnsi"/>
          <w:sz w:val="20"/>
          <w:szCs w:val="20"/>
        </w:rPr>
        <w:t xml:space="preserve"> </w:t>
      </w:r>
      <w:r w:rsidR="00973A78" w:rsidRPr="00973A78">
        <w:rPr>
          <w:rFonts w:asciiTheme="minorHAnsi" w:eastAsiaTheme="minorEastAsia" w:hAnsiTheme="minorHAnsi" w:cstheme="minorHAnsi"/>
          <w:sz w:val="20"/>
          <w:szCs w:val="20"/>
          <w:lang w:eastAsia="el-GR"/>
        </w:rPr>
        <w:t>79417000-0 «ΥΠΗΡΕΣΙΕΣ ΠΑΡΟΧΗΣ ΣΥΜΒΟΥΛΩΝ ΣΕ ΘΕΜΑΤΑ ΑΣΦΑΛΕΙΑΣ»</w:t>
      </w:r>
      <w:r>
        <w:rPr>
          <w:rFonts w:asciiTheme="minorHAnsi" w:eastAsiaTheme="minorEastAsia" w:hAnsiTheme="minorHAnsi" w:cstheme="minorHAnsi"/>
          <w:sz w:val="20"/>
          <w:szCs w:val="20"/>
          <w:lang w:eastAsia="el-GR"/>
        </w:rPr>
        <w:t>.</w:t>
      </w:r>
    </w:p>
    <w:p w14:paraId="5A9D881B" w14:textId="77777777" w:rsidR="00D76B7C" w:rsidRPr="0031709E" w:rsidRDefault="00AF4062"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Τ</w:t>
      </w:r>
      <w:r w:rsidR="00644A32" w:rsidRPr="0031709E">
        <w:rPr>
          <w:rFonts w:asciiTheme="minorHAnsi" w:hAnsiTheme="minorHAnsi" w:cstheme="minorHAnsi"/>
          <w:sz w:val="20"/>
          <w:szCs w:val="20"/>
        </w:rPr>
        <w:t xml:space="preserve">α τεχνικά χαρακτηριστικά </w:t>
      </w:r>
      <w:r w:rsidR="00973A78">
        <w:rPr>
          <w:rFonts w:asciiTheme="minorHAnsi" w:hAnsiTheme="minorHAnsi" w:cstheme="minorHAnsi"/>
          <w:sz w:val="20"/>
          <w:szCs w:val="20"/>
        </w:rPr>
        <w:t xml:space="preserve">των </w:t>
      </w:r>
      <w:r w:rsidR="00973A78" w:rsidRPr="00973A78">
        <w:rPr>
          <w:rFonts w:asciiTheme="minorHAnsi" w:hAnsiTheme="minorHAnsi" w:cstheme="minorHAnsi"/>
          <w:sz w:val="20"/>
          <w:szCs w:val="20"/>
        </w:rPr>
        <w:t>υπηρεσιών τεχνικού ασφαλείας και ιατρού εργασίας για τις ανάγκες των Υπηρεσιών του ΓΧΚ</w:t>
      </w:r>
      <w:r w:rsidR="00973A78">
        <w:rPr>
          <w:rFonts w:asciiTheme="minorHAnsi" w:hAnsiTheme="minorHAnsi" w:cstheme="minorHAnsi"/>
          <w:sz w:val="20"/>
          <w:szCs w:val="20"/>
        </w:rPr>
        <w:t xml:space="preserve">, </w:t>
      </w:r>
      <w:r w:rsidR="00644A32" w:rsidRPr="0031709E">
        <w:rPr>
          <w:rFonts w:asciiTheme="minorHAnsi" w:hAnsiTheme="minorHAnsi" w:cstheme="minorHAnsi"/>
          <w:sz w:val="20"/>
          <w:szCs w:val="20"/>
        </w:rPr>
        <w:t>περιγράφονται αναλυτικά στο ΠΑΡΑΡΤΗΜΑ Α’ της παρούσας το οποίο αποτελεί αναπόσπαστο μέρος αυτής.</w:t>
      </w:r>
    </w:p>
    <w:p w14:paraId="687B6B78" w14:textId="453F27A9" w:rsidR="000C4FE5" w:rsidRPr="0031709E" w:rsidRDefault="000C4FE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Ειδικότερα </w:t>
      </w:r>
      <w:r w:rsidR="001C53F2" w:rsidRPr="0031709E">
        <w:rPr>
          <w:rFonts w:asciiTheme="minorHAnsi" w:hAnsiTheme="minorHAnsi" w:cstheme="minorHAnsi"/>
          <w:sz w:val="20"/>
          <w:szCs w:val="20"/>
        </w:rPr>
        <w:t xml:space="preserve">οι υπηρεσίες </w:t>
      </w:r>
      <w:r w:rsidR="00973A78" w:rsidRPr="00973A78">
        <w:rPr>
          <w:rFonts w:asciiTheme="minorHAnsi" w:hAnsiTheme="minorHAnsi" w:cstheme="minorHAnsi"/>
          <w:sz w:val="20"/>
          <w:szCs w:val="20"/>
        </w:rPr>
        <w:t>τεχνικού ασφαλείας και ιατρού εργασίας για τις ανάγκες των Υπηρεσιών του Γ</w:t>
      </w:r>
      <w:r w:rsidR="008B0332" w:rsidRPr="008B0332">
        <w:rPr>
          <w:rFonts w:asciiTheme="minorHAnsi" w:hAnsiTheme="minorHAnsi" w:cstheme="minorHAnsi"/>
          <w:sz w:val="20"/>
          <w:szCs w:val="20"/>
        </w:rPr>
        <w:t>.</w:t>
      </w:r>
      <w:r w:rsidR="00973A78" w:rsidRPr="00973A78">
        <w:rPr>
          <w:rFonts w:asciiTheme="minorHAnsi" w:hAnsiTheme="minorHAnsi" w:cstheme="minorHAnsi"/>
          <w:sz w:val="20"/>
          <w:szCs w:val="20"/>
        </w:rPr>
        <w:t>Χ</w:t>
      </w:r>
      <w:r w:rsidR="008B0332" w:rsidRPr="008B0332">
        <w:rPr>
          <w:rFonts w:asciiTheme="minorHAnsi" w:hAnsiTheme="minorHAnsi" w:cstheme="minorHAnsi"/>
          <w:sz w:val="20"/>
          <w:szCs w:val="20"/>
        </w:rPr>
        <w:t>.</w:t>
      </w:r>
      <w:r w:rsidR="00973A78" w:rsidRPr="00973A78">
        <w:rPr>
          <w:rFonts w:asciiTheme="minorHAnsi" w:hAnsiTheme="minorHAnsi" w:cstheme="minorHAnsi"/>
          <w:sz w:val="20"/>
          <w:szCs w:val="20"/>
        </w:rPr>
        <w:t>Κ</w:t>
      </w:r>
      <w:r w:rsidR="008B0332" w:rsidRPr="008B0332">
        <w:rPr>
          <w:rFonts w:asciiTheme="minorHAnsi" w:hAnsiTheme="minorHAnsi" w:cstheme="minorHAnsi"/>
          <w:sz w:val="20"/>
          <w:szCs w:val="20"/>
        </w:rPr>
        <w:t xml:space="preserve">. </w:t>
      </w:r>
      <w:r w:rsidRPr="0031709E">
        <w:rPr>
          <w:rFonts w:asciiTheme="minorHAnsi" w:hAnsiTheme="minorHAnsi" w:cstheme="minorHAnsi"/>
          <w:sz w:val="20"/>
          <w:szCs w:val="20"/>
        </w:rPr>
        <w:t>περιγράφονται στον παρακάτω πίνακα:</w:t>
      </w:r>
    </w:p>
    <w:p w14:paraId="61D6B781" w14:textId="77777777" w:rsidR="000D1C28" w:rsidRPr="0031709E" w:rsidRDefault="000D1C28" w:rsidP="00487A93">
      <w:pPr>
        <w:contextualSpacing/>
        <w:rPr>
          <w:rFonts w:asciiTheme="minorHAnsi" w:hAnsiTheme="minorHAnsi" w:cstheme="minorHAnsi"/>
          <w:sz w:val="20"/>
          <w:szCs w:val="20"/>
        </w:rPr>
      </w:pP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238"/>
        <w:gridCol w:w="1842"/>
        <w:gridCol w:w="1842"/>
        <w:gridCol w:w="1842"/>
        <w:gridCol w:w="1842"/>
      </w:tblGrid>
      <w:tr w:rsidR="00D92269" w:rsidRPr="008C2E0E" w14:paraId="263DED5C" w14:textId="77777777" w:rsidTr="00D92269">
        <w:trPr>
          <w:trHeight w:val="1190"/>
          <w:jc w:val="center"/>
        </w:trPr>
        <w:tc>
          <w:tcPr>
            <w:tcW w:w="1061" w:type="dxa"/>
            <w:vAlign w:val="center"/>
          </w:tcPr>
          <w:p w14:paraId="054AB2B3" w14:textId="77777777" w:rsidR="00D92269" w:rsidRPr="008C2E0E" w:rsidRDefault="00D92269" w:rsidP="008C2E0E">
            <w:pPr>
              <w:jc w:val="center"/>
              <w:rPr>
                <w:rFonts w:asciiTheme="minorHAnsi" w:hAnsiTheme="minorHAnsi" w:cstheme="minorHAnsi"/>
                <w:b/>
                <w:sz w:val="20"/>
                <w:szCs w:val="20"/>
              </w:rPr>
            </w:pPr>
            <w:r>
              <w:rPr>
                <w:rFonts w:asciiTheme="minorHAnsi" w:hAnsiTheme="minorHAnsi" w:cstheme="minorHAnsi"/>
                <w:b/>
                <w:sz w:val="20"/>
                <w:szCs w:val="20"/>
              </w:rPr>
              <w:t>ΤΜΗΜΑ</w:t>
            </w:r>
          </w:p>
        </w:tc>
        <w:tc>
          <w:tcPr>
            <w:tcW w:w="2237" w:type="dxa"/>
            <w:noWrap/>
            <w:vAlign w:val="center"/>
            <w:hideMark/>
          </w:tcPr>
          <w:p w14:paraId="1DB6208C" w14:textId="77777777" w:rsidR="00D92269" w:rsidRPr="008C2E0E" w:rsidRDefault="00D92269" w:rsidP="008C2E0E">
            <w:pPr>
              <w:jc w:val="center"/>
              <w:rPr>
                <w:rFonts w:asciiTheme="minorHAnsi" w:hAnsiTheme="minorHAnsi" w:cstheme="minorHAnsi"/>
                <w:b/>
                <w:sz w:val="20"/>
                <w:szCs w:val="20"/>
              </w:rPr>
            </w:pPr>
            <w:r w:rsidRPr="008C2E0E">
              <w:rPr>
                <w:rFonts w:asciiTheme="minorHAnsi" w:hAnsiTheme="minorHAnsi" w:cstheme="minorHAnsi"/>
                <w:b/>
                <w:sz w:val="20"/>
                <w:szCs w:val="20"/>
              </w:rPr>
              <w:t>ΥΠΗΡΕΣΙΑ</w:t>
            </w:r>
          </w:p>
        </w:tc>
        <w:tc>
          <w:tcPr>
            <w:tcW w:w="1842" w:type="dxa"/>
            <w:vAlign w:val="center"/>
          </w:tcPr>
          <w:p w14:paraId="6F0B5214" w14:textId="77777777" w:rsidR="00D92269" w:rsidRPr="008C2E0E" w:rsidRDefault="00D92269" w:rsidP="009769F2">
            <w:pPr>
              <w:jc w:val="center"/>
              <w:rPr>
                <w:rFonts w:asciiTheme="minorHAnsi" w:hAnsiTheme="minorHAnsi" w:cstheme="minorHAnsi"/>
                <w:b/>
                <w:sz w:val="20"/>
                <w:szCs w:val="20"/>
              </w:rPr>
            </w:pPr>
            <w:r w:rsidRPr="008C2E0E">
              <w:rPr>
                <w:rFonts w:asciiTheme="minorHAnsi" w:hAnsiTheme="minorHAnsi" w:cstheme="minorHAnsi"/>
                <w:b/>
                <w:sz w:val="20"/>
                <w:szCs w:val="20"/>
              </w:rPr>
              <w:t>ΠΡΟΫΠΟΛΟΓΙΣΜΟΣ (€) 2026</w:t>
            </w:r>
            <w:r w:rsidR="009769F2">
              <w:rPr>
                <w:rFonts w:asciiTheme="minorHAnsi" w:hAnsiTheme="minorHAnsi" w:cstheme="minorHAnsi"/>
                <w:b/>
                <w:sz w:val="20"/>
                <w:szCs w:val="20"/>
              </w:rPr>
              <w:t xml:space="preserve"> ΧΩΡΙΣ ΦΠΑ</w:t>
            </w:r>
          </w:p>
        </w:tc>
        <w:tc>
          <w:tcPr>
            <w:tcW w:w="1842" w:type="dxa"/>
            <w:vAlign w:val="center"/>
          </w:tcPr>
          <w:p w14:paraId="2058C473" w14:textId="77777777" w:rsidR="00D92269" w:rsidRPr="008C2E0E" w:rsidRDefault="00D92269" w:rsidP="008C2E0E">
            <w:pPr>
              <w:jc w:val="center"/>
              <w:rPr>
                <w:rFonts w:asciiTheme="minorHAnsi" w:hAnsiTheme="minorHAnsi" w:cstheme="minorHAnsi"/>
                <w:b/>
                <w:sz w:val="20"/>
                <w:szCs w:val="20"/>
              </w:rPr>
            </w:pPr>
            <w:r w:rsidRPr="008C2E0E">
              <w:rPr>
                <w:rFonts w:asciiTheme="minorHAnsi" w:hAnsiTheme="minorHAnsi" w:cstheme="minorHAnsi"/>
                <w:b/>
                <w:sz w:val="20"/>
                <w:szCs w:val="20"/>
              </w:rPr>
              <w:t>ΠΡΟΫΠΟΛΟΓΙΣΜΟΣ (€) 2027</w:t>
            </w:r>
            <w:r w:rsidR="009769F2">
              <w:rPr>
                <w:rFonts w:asciiTheme="minorHAnsi" w:hAnsiTheme="minorHAnsi" w:cstheme="minorHAnsi"/>
                <w:b/>
                <w:sz w:val="20"/>
                <w:szCs w:val="20"/>
              </w:rPr>
              <w:t xml:space="preserve"> ΧΩΡΙΣ ΦΠΑ</w:t>
            </w:r>
          </w:p>
        </w:tc>
        <w:tc>
          <w:tcPr>
            <w:tcW w:w="1842" w:type="dxa"/>
            <w:vAlign w:val="center"/>
          </w:tcPr>
          <w:p w14:paraId="08753AEF" w14:textId="77777777" w:rsidR="00D92269" w:rsidRPr="008C2E0E" w:rsidRDefault="00D92269" w:rsidP="008C2E0E">
            <w:pPr>
              <w:jc w:val="center"/>
              <w:rPr>
                <w:rFonts w:asciiTheme="minorHAnsi" w:hAnsiTheme="minorHAnsi" w:cstheme="minorHAnsi"/>
                <w:b/>
                <w:sz w:val="20"/>
                <w:szCs w:val="20"/>
              </w:rPr>
            </w:pPr>
            <w:r w:rsidRPr="008C2E0E">
              <w:rPr>
                <w:rFonts w:asciiTheme="minorHAnsi" w:hAnsiTheme="minorHAnsi" w:cstheme="minorHAnsi"/>
                <w:b/>
                <w:sz w:val="20"/>
                <w:szCs w:val="20"/>
              </w:rPr>
              <w:t>ΠΡΟΫΠΟΛΟΓΙΣΜΟΣ (€) 2028</w:t>
            </w:r>
            <w:r w:rsidR="009769F2">
              <w:rPr>
                <w:rFonts w:asciiTheme="minorHAnsi" w:hAnsiTheme="minorHAnsi" w:cstheme="minorHAnsi"/>
                <w:b/>
                <w:sz w:val="20"/>
                <w:szCs w:val="20"/>
              </w:rPr>
              <w:t xml:space="preserve"> ΧΩΡΙΣ ΦΠΑ</w:t>
            </w:r>
          </w:p>
        </w:tc>
        <w:tc>
          <w:tcPr>
            <w:tcW w:w="1842" w:type="dxa"/>
            <w:vAlign w:val="center"/>
            <w:hideMark/>
          </w:tcPr>
          <w:p w14:paraId="14629D6C" w14:textId="77777777" w:rsidR="00D92269" w:rsidRPr="008C2E0E" w:rsidRDefault="00D92269" w:rsidP="008C2E0E">
            <w:pPr>
              <w:jc w:val="center"/>
              <w:rPr>
                <w:rFonts w:asciiTheme="minorHAnsi" w:hAnsiTheme="minorHAnsi" w:cstheme="minorHAnsi"/>
                <w:b/>
                <w:sz w:val="20"/>
                <w:szCs w:val="20"/>
              </w:rPr>
            </w:pPr>
            <w:r w:rsidRPr="008C2E0E">
              <w:rPr>
                <w:rFonts w:asciiTheme="minorHAnsi" w:hAnsiTheme="minorHAnsi" w:cstheme="minorHAnsi"/>
                <w:b/>
                <w:sz w:val="20"/>
                <w:szCs w:val="20"/>
              </w:rPr>
              <w:t>ΣΥΝΟΛΙΚΌΣ ΠΡΟΫΠΟΛΟΓΙΣΜΟΣ (€)</w:t>
            </w:r>
            <w:r w:rsidR="009769F2">
              <w:rPr>
                <w:rFonts w:asciiTheme="minorHAnsi" w:hAnsiTheme="minorHAnsi" w:cstheme="minorHAnsi"/>
                <w:b/>
                <w:sz w:val="20"/>
                <w:szCs w:val="20"/>
              </w:rPr>
              <w:t>ΧΩΡΙΣ ΦΠΑ</w:t>
            </w:r>
          </w:p>
        </w:tc>
      </w:tr>
      <w:tr w:rsidR="00D92269" w:rsidRPr="008C2E0E" w14:paraId="13B32A0D" w14:textId="77777777" w:rsidTr="00D92269">
        <w:trPr>
          <w:trHeight w:val="160"/>
          <w:jc w:val="center"/>
        </w:trPr>
        <w:tc>
          <w:tcPr>
            <w:tcW w:w="1061" w:type="dxa"/>
            <w:vMerge w:val="restart"/>
            <w:vAlign w:val="center"/>
          </w:tcPr>
          <w:p w14:paraId="30C7B3F2" w14:textId="77777777" w:rsidR="00D92269" w:rsidRPr="008C2E0E" w:rsidRDefault="00D92269" w:rsidP="00D92269">
            <w:pPr>
              <w:jc w:val="center"/>
              <w:rPr>
                <w:rFonts w:asciiTheme="minorHAnsi" w:hAnsiTheme="minorHAnsi" w:cstheme="minorHAnsi"/>
                <w:sz w:val="20"/>
                <w:szCs w:val="20"/>
              </w:rPr>
            </w:pPr>
            <w:r>
              <w:rPr>
                <w:rFonts w:asciiTheme="minorHAnsi" w:hAnsiTheme="minorHAnsi" w:cstheme="minorHAnsi"/>
                <w:sz w:val="20"/>
                <w:szCs w:val="20"/>
              </w:rPr>
              <w:t>1</w:t>
            </w:r>
          </w:p>
        </w:tc>
        <w:tc>
          <w:tcPr>
            <w:tcW w:w="2237" w:type="dxa"/>
            <w:vAlign w:val="center"/>
            <w:hideMark/>
          </w:tcPr>
          <w:p w14:paraId="784F165D" w14:textId="77777777" w:rsidR="00D92269" w:rsidRPr="008C2E0E" w:rsidRDefault="00D92269" w:rsidP="002E279D">
            <w:pPr>
              <w:rPr>
                <w:rFonts w:asciiTheme="minorHAnsi" w:hAnsiTheme="minorHAnsi" w:cstheme="minorHAnsi"/>
                <w:sz w:val="20"/>
                <w:szCs w:val="20"/>
              </w:rPr>
            </w:pPr>
            <w:r w:rsidRPr="008C2E0E">
              <w:rPr>
                <w:rFonts w:asciiTheme="minorHAnsi" w:hAnsiTheme="minorHAnsi" w:cstheme="minorHAnsi"/>
                <w:sz w:val="20"/>
                <w:szCs w:val="20"/>
              </w:rPr>
              <w:t>Μελέτη Εκτίμησης Επαγγελματικού Κινδύνου</w:t>
            </w:r>
          </w:p>
        </w:tc>
        <w:tc>
          <w:tcPr>
            <w:tcW w:w="1842" w:type="dxa"/>
            <w:vAlign w:val="center"/>
          </w:tcPr>
          <w:p w14:paraId="0D19EA9E" w14:textId="77777777" w:rsidR="00D92269" w:rsidRPr="008C2E0E" w:rsidRDefault="00D92269" w:rsidP="008C2E0E">
            <w:pPr>
              <w:jc w:val="center"/>
              <w:rPr>
                <w:rFonts w:asciiTheme="minorHAnsi" w:hAnsiTheme="minorHAnsi" w:cstheme="minorHAnsi"/>
                <w:sz w:val="20"/>
                <w:szCs w:val="20"/>
              </w:rPr>
            </w:pPr>
            <w:r w:rsidRPr="008C2E0E">
              <w:rPr>
                <w:rFonts w:asciiTheme="minorHAnsi" w:hAnsiTheme="minorHAnsi" w:cstheme="minorHAnsi"/>
                <w:sz w:val="20"/>
                <w:szCs w:val="20"/>
              </w:rPr>
              <w:t>-</w:t>
            </w:r>
          </w:p>
        </w:tc>
        <w:tc>
          <w:tcPr>
            <w:tcW w:w="1842" w:type="dxa"/>
            <w:vAlign w:val="center"/>
          </w:tcPr>
          <w:p w14:paraId="364A7A8D"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15.000</w:t>
            </w:r>
            <w:r w:rsidR="00D92269" w:rsidRPr="008C2E0E">
              <w:rPr>
                <w:rFonts w:asciiTheme="minorHAnsi" w:hAnsiTheme="minorHAnsi" w:cstheme="minorHAnsi"/>
                <w:sz w:val="20"/>
                <w:szCs w:val="20"/>
              </w:rPr>
              <w:t>,00</w:t>
            </w:r>
          </w:p>
        </w:tc>
        <w:tc>
          <w:tcPr>
            <w:tcW w:w="1842" w:type="dxa"/>
            <w:vAlign w:val="center"/>
          </w:tcPr>
          <w:p w14:paraId="624C542E" w14:textId="77777777" w:rsidR="00D92269" w:rsidRPr="008C2E0E" w:rsidRDefault="00D92269" w:rsidP="008C2E0E">
            <w:pPr>
              <w:jc w:val="center"/>
              <w:rPr>
                <w:rFonts w:asciiTheme="minorHAnsi" w:hAnsiTheme="minorHAnsi" w:cstheme="minorHAnsi"/>
                <w:sz w:val="20"/>
                <w:szCs w:val="20"/>
              </w:rPr>
            </w:pPr>
            <w:r w:rsidRPr="008C2E0E">
              <w:rPr>
                <w:rFonts w:asciiTheme="minorHAnsi" w:hAnsiTheme="minorHAnsi" w:cstheme="minorHAnsi"/>
                <w:sz w:val="20"/>
                <w:szCs w:val="20"/>
              </w:rPr>
              <w:t>-</w:t>
            </w:r>
          </w:p>
        </w:tc>
        <w:tc>
          <w:tcPr>
            <w:tcW w:w="1842" w:type="dxa"/>
            <w:noWrap/>
            <w:vAlign w:val="center"/>
            <w:hideMark/>
          </w:tcPr>
          <w:p w14:paraId="25464433"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15.000</w:t>
            </w:r>
            <w:r w:rsidR="00D92269" w:rsidRPr="008C2E0E">
              <w:rPr>
                <w:rFonts w:asciiTheme="minorHAnsi" w:hAnsiTheme="minorHAnsi" w:cstheme="minorHAnsi"/>
                <w:sz w:val="20"/>
                <w:szCs w:val="20"/>
              </w:rPr>
              <w:t>,00</w:t>
            </w:r>
          </w:p>
        </w:tc>
      </w:tr>
      <w:tr w:rsidR="00D92269" w:rsidRPr="008C2E0E" w14:paraId="756256A6" w14:textId="77777777" w:rsidTr="00D92269">
        <w:trPr>
          <w:trHeight w:val="561"/>
          <w:jc w:val="center"/>
        </w:trPr>
        <w:tc>
          <w:tcPr>
            <w:tcW w:w="1061" w:type="dxa"/>
            <w:vMerge/>
            <w:vAlign w:val="center"/>
          </w:tcPr>
          <w:p w14:paraId="5B61002D" w14:textId="77777777" w:rsidR="00D92269" w:rsidRPr="008C2E0E" w:rsidRDefault="00D92269" w:rsidP="00D92269">
            <w:pPr>
              <w:jc w:val="center"/>
              <w:rPr>
                <w:rFonts w:asciiTheme="minorHAnsi" w:hAnsiTheme="minorHAnsi" w:cstheme="minorHAnsi"/>
                <w:sz w:val="20"/>
                <w:szCs w:val="20"/>
              </w:rPr>
            </w:pPr>
          </w:p>
        </w:tc>
        <w:tc>
          <w:tcPr>
            <w:tcW w:w="2237" w:type="dxa"/>
            <w:noWrap/>
            <w:vAlign w:val="center"/>
            <w:hideMark/>
          </w:tcPr>
          <w:p w14:paraId="335094D1" w14:textId="77777777" w:rsidR="00D92269" w:rsidRPr="008C2E0E" w:rsidRDefault="00D92269" w:rsidP="002E279D">
            <w:pPr>
              <w:rPr>
                <w:rFonts w:asciiTheme="minorHAnsi" w:hAnsiTheme="minorHAnsi" w:cstheme="minorHAnsi"/>
                <w:sz w:val="20"/>
                <w:szCs w:val="20"/>
              </w:rPr>
            </w:pPr>
            <w:r w:rsidRPr="008C2E0E">
              <w:rPr>
                <w:rFonts w:asciiTheme="minorHAnsi" w:hAnsiTheme="minorHAnsi" w:cstheme="minorHAnsi"/>
                <w:sz w:val="20"/>
                <w:szCs w:val="20"/>
              </w:rPr>
              <w:t xml:space="preserve">Τεχνικός ασφαλείας </w:t>
            </w:r>
          </w:p>
        </w:tc>
        <w:tc>
          <w:tcPr>
            <w:tcW w:w="1842" w:type="dxa"/>
            <w:vAlign w:val="center"/>
          </w:tcPr>
          <w:p w14:paraId="3569E0EE"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7.250</w:t>
            </w:r>
            <w:r w:rsidR="00D92269" w:rsidRPr="008C2E0E">
              <w:rPr>
                <w:rFonts w:asciiTheme="minorHAnsi" w:hAnsiTheme="minorHAnsi" w:cstheme="minorHAnsi"/>
                <w:sz w:val="20"/>
                <w:szCs w:val="20"/>
              </w:rPr>
              <w:t>,00</w:t>
            </w:r>
          </w:p>
        </w:tc>
        <w:tc>
          <w:tcPr>
            <w:tcW w:w="1842" w:type="dxa"/>
            <w:vAlign w:val="center"/>
          </w:tcPr>
          <w:p w14:paraId="39E6DD7B"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29.000</w:t>
            </w:r>
            <w:r w:rsidR="00D92269" w:rsidRPr="008C2E0E">
              <w:rPr>
                <w:rFonts w:asciiTheme="minorHAnsi" w:hAnsiTheme="minorHAnsi" w:cstheme="minorHAnsi"/>
                <w:sz w:val="20"/>
                <w:szCs w:val="20"/>
              </w:rPr>
              <w:t>,00</w:t>
            </w:r>
          </w:p>
        </w:tc>
        <w:tc>
          <w:tcPr>
            <w:tcW w:w="1842" w:type="dxa"/>
            <w:vAlign w:val="center"/>
          </w:tcPr>
          <w:p w14:paraId="68CB9B69"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21.750</w:t>
            </w:r>
            <w:r w:rsidR="00D92269" w:rsidRPr="008C2E0E">
              <w:rPr>
                <w:rFonts w:asciiTheme="minorHAnsi" w:hAnsiTheme="minorHAnsi" w:cstheme="minorHAnsi"/>
                <w:sz w:val="20"/>
                <w:szCs w:val="20"/>
              </w:rPr>
              <w:t>,00</w:t>
            </w:r>
          </w:p>
        </w:tc>
        <w:tc>
          <w:tcPr>
            <w:tcW w:w="1842" w:type="dxa"/>
            <w:noWrap/>
            <w:vAlign w:val="center"/>
            <w:hideMark/>
          </w:tcPr>
          <w:p w14:paraId="66160247"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58.000</w:t>
            </w:r>
            <w:r w:rsidR="00D92269" w:rsidRPr="008C2E0E">
              <w:rPr>
                <w:rFonts w:asciiTheme="minorHAnsi" w:hAnsiTheme="minorHAnsi" w:cstheme="minorHAnsi"/>
                <w:sz w:val="20"/>
                <w:szCs w:val="20"/>
              </w:rPr>
              <w:t>,00</w:t>
            </w:r>
          </w:p>
        </w:tc>
      </w:tr>
      <w:tr w:rsidR="00D92269" w:rsidRPr="008C2E0E" w14:paraId="708361DB" w14:textId="77777777" w:rsidTr="00D92269">
        <w:trPr>
          <w:trHeight w:val="683"/>
          <w:jc w:val="center"/>
        </w:trPr>
        <w:tc>
          <w:tcPr>
            <w:tcW w:w="1061" w:type="dxa"/>
            <w:vAlign w:val="center"/>
          </w:tcPr>
          <w:p w14:paraId="58A31DFB" w14:textId="77777777" w:rsidR="00D92269" w:rsidRPr="008C2E0E" w:rsidRDefault="00D92269" w:rsidP="00D92269">
            <w:pPr>
              <w:jc w:val="center"/>
              <w:rPr>
                <w:rFonts w:asciiTheme="minorHAnsi" w:hAnsiTheme="minorHAnsi" w:cstheme="minorHAnsi"/>
                <w:sz w:val="20"/>
                <w:szCs w:val="20"/>
              </w:rPr>
            </w:pPr>
            <w:r>
              <w:rPr>
                <w:rFonts w:asciiTheme="minorHAnsi" w:hAnsiTheme="minorHAnsi" w:cstheme="minorHAnsi"/>
                <w:sz w:val="20"/>
                <w:szCs w:val="20"/>
              </w:rPr>
              <w:t>2</w:t>
            </w:r>
          </w:p>
        </w:tc>
        <w:tc>
          <w:tcPr>
            <w:tcW w:w="2237" w:type="dxa"/>
            <w:noWrap/>
            <w:vAlign w:val="center"/>
            <w:hideMark/>
          </w:tcPr>
          <w:p w14:paraId="04C213CF" w14:textId="77777777" w:rsidR="00D92269" w:rsidRPr="008C2E0E" w:rsidRDefault="00D92269" w:rsidP="002E279D">
            <w:pPr>
              <w:rPr>
                <w:rFonts w:asciiTheme="minorHAnsi" w:hAnsiTheme="minorHAnsi" w:cstheme="minorHAnsi"/>
                <w:sz w:val="20"/>
                <w:szCs w:val="20"/>
              </w:rPr>
            </w:pPr>
            <w:r w:rsidRPr="008C2E0E">
              <w:rPr>
                <w:rFonts w:asciiTheme="minorHAnsi" w:hAnsiTheme="minorHAnsi" w:cstheme="minorHAnsi"/>
                <w:sz w:val="20"/>
                <w:szCs w:val="20"/>
              </w:rPr>
              <w:t>Ιατρός εργασίας</w:t>
            </w:r>
          </w:p>
        </w:tc>
        <w:tc>
          <w:tcPr>
            <w:tcW w:w="1842" w:type="dxa"/>
            <w:vAlign w:val="center"/>
          </w:tcPr>
          <w:p w14:paraId="247E95B6"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5.250</w:t>
            </w:r>
            <w:r w:rsidR="00D92269" w:rsidRPr="008C2E0E">
              <w:rPr>
                <w:rFonts w:asciiTheme="minorHAnsi" w:hAnsiTheme="minorHAnsi" w:cstheme="minorHAnsi"/>
                <w:sz w:val="20"/>
                <w:szCs w:val="20"/>
              </w:rPr>
              <w:t>,00</w:t>
            </w:r>
          </w:p>
        </w:tc>
        <w:tc>
          <w:tcPr>
            <w:tcW w:w="1842" w:type="dxa"/>
            <w:vAlign w:val="center"/>
          </w:tcPr>
          <w:p w14:paraId="274232B9"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21.000</w:t>
            </w:r>
            <w:r w:rsidR="00D92269" w:rsidRPr="008C2E0E">
              <w:rPr>
                <w:rFonts w:asciiTheme="minorHAnsi" w:hAnsiTheme="minorHAnsi" w:cstheme="minorHAnsi"/>
                <w:sz w:val="20"/>
                <w:szCs w:val="20"/>
              </w:rPr>
              <w:t>,00</w:t>
            </w:r>
          </w:p>
        </w:tc>
        <w:tc>
          <w:tcPr>
            <w:tcW w:w="1842" w:type="dxa"/>
            <w:vAlign w:val="center"/>
          </w:tcPr>
          <w:p w14:paraId="31A0A140" w14:textId="77777777" w:rsidR="00D92269" w:rsidRPr="008C2E0E" w:rsidRDefault="009769F2" w:rsidP="008C2E0E">
            <w:pPr>
              <w:jc w:val="center"/>
              <w:rPr>
                <w:rFonts w:asciiTheme="minorHAnsi" w:hAnsiTheme="minorHAnsi" w:cstheme="minorHAnsi"/>
                <w:sz w:val="20"/>
                <w:szCs w:val="20"/>
              </w:rPr>
            </w:pPr>
            <w:r>
              <w:rPr>
                <w:rFonts w:asciiTheme="minorHAnsi" w:hAnsiTheme="minorHAnsi" w:cstheme="minorHAnsi"/>
                <w:sz w:val="20"/>
                <w:szCs w:val="20"/>
              </w:rPr>
              <w:t>15.750</w:t>
            </w:r>
            <w:r w:rsidR="00D92269" w:rsidRPr="008C2E0E">
              <w:rPr>
                <w:rFonts w:asciiTheme="minorHAnsi" w:hAnsiTheme="minorHAnsi" w:cstheme="minorHAnsi"/>
                <w:sz w:val="20"/>
                <w:szCs w:val="20"/>
              </w:rPr>
              <w:t>,00</w:t>
            </w:r>
          </w:p>
        </w:tc>
        <w:tc>
          <w:tcPr>
            <w:tcW w:w="1842" w:type="dxa"/>
            <w:noWrap/>
            <w:vAlign w:val="center"/>
            <w:hideMark/>
          </w:tcPr>
          <w:p w14:paraId="7A56D702" w14:textId="77777777" w:rsidR="00D92269" w:rsidRPr="008C2E0E" w:rsidRDefault="009769F2" w:rsidP="009769F2">
            <w:pPr>
              <w:jc w:val="center"/>
              <w:rPr>
                <w:rFonts w:asciiTheme="minorHAnsi" w:hAnsiTheme="minorHAnsi" w:cstheme="minorHAnsi"/>
                <w:sz w:val="20"/>
                <w:szCs w:val="20"/>
              </w:rPr>
            </w:pPr>
            <w:r>
              <w:rPr>
                <w:rFonts w:asciiTheme="minorHAnsi" w:hAnsiTheme="minorHAnsi" w:cstheme="minorHAnsi"/>
                <w:sz w:val="20"/>
                <w:szCs w:val="20"/>
              </w:rPr>
              <w:t>4</w:t>
            </w:r>
            <w:r w:rsidR="00D92269" w:rsidRPr="008C2E0E">
              <w:rPr>
                <w:rFonts w:asciiTheme="minorHAnsi" w:hAnsiTheme="minorHAnsi" w:cstheme="minorHAnsi"/>
                <w:sz w:val="20"/>
                <w:szCs w:val="20"/>
              </w:rPr>
              <w:t>2.0</w:t>
            </w:r>
            <w:r>
              <w:rPr>
                <w:rFonts w:asciiTheme="minorHAnsi" w:hAnsiTheme="minorHAnsi" w:cstheme="minorHAnsi"/>
                <w:sz w:val="20"/>
                <w:szCs w:val="20"/>
              </w:rPr>
              <w:t>0</w:t>
            </w:r>
            <w:r w:rsidR="00D92269" w:rsidRPr="008C2E0E">
              <w:rPr>
                <w:rFonts w:asciiTheme="minorHAnsi" w:hAnsiTheme="minorHAnsi" w:cstheme="minorHAnsi"/>
                <w:sz w:val="20"/>
                <w:szCs w:val="20"/>
              </w:rPr>
              <w:t>0,00</w:t>
            </w:r>
          </w:p>
        </w:tc>
      </w:tr>
      <w:tr w:rsidR="00D92269" w:rsidRPr="008C2E0E" w14:paraId="2B2ED967" w14:textId="77777777" w:rsidTr="00D92269">
        <w:trPr>
          <w:trHeight w:val="565"/>
          <w:jc w:val="center"/>
        </w:trPr>
        <w:tc>
          <w:tcPr>
            <w:tcW w:w="3299" w:type="dxa"/>
            <w:gridSpan w:val="2"/>
            <w:vAlign w:val="center"/>
          </w:tcPr>
          <w:p w14:paraId="7B4E11C1" w14:textId="77777777" w:rsidR="00D92269" w:rsidRPr="008C2E0E" w:rsidRDefault="00D92269" w:rsidP="00D92269">
            <w:pPr>
              <w:jc w:val="right"/>
              <w:rPr>
                <w:rFonts w:asciiTheme="minorHAnsi" w:hAnsiTheme="minorHAnsi" w:cstheme="minorHAnsi"/>
                <w:b/>
                <w:sz w:val="20"/>
                <w:szCs w:val="20"/>
              </w:rPr>
            </w:pPr>
            <w:r w:rsidRPr="008C2E0E">
              <w:rPr>
                <w:rFonts w:asciiTheme="minorHAnsi" w:hAnsiTheme="minorHAnsi" w:cstheme="minorHAnsi"/>
                <w:b/>
                <w:sz w:val="20"/>
                <w:szCs w:val="20"/>
              </w:rPr>
              <w:t>ΣΥΝΟΛΟ</w:t>
            </w:r>
          </w:p>
        </w:tc>
        <w:tc>
          <w:tcPr>
            <w:tcW w:w="1842" w:type="dxa"/>
            <w:vAlign w:val="center"/>
          </w:tcPr>
          <w:p w14:paraId="7D0C1B69" w14:textId="098926F0" w:rsidR="00D92269" w:rsidRPr="008C2E0E" w:rsidRDefault="00D92269" w:rsidP="004E4F93">
            <w:pPr>
              <w:jc w:val="center"/>
              <w:rPr>
                <w:rFonts w:asciiTheme="minorHAnsi" w:hAnsiTheme="minorHAnsi" w:cstheme="minorHAnsi"/>
                <w:b/>
                <w:sz w:val="20"/>
                <w:szCs w:val="20"/>
              </w:rPr>
            </w:pPr>
            <w:r w:rsidRPr="008C2E0E">
              <w:rPr>
                <w:rFonts w:asciiTheme="minorHAnsi" w:hAnsiTheme="minorHAnsi" w:cstheme="minorHAnsi"/>
                <w:b/>
                <w:sz w:val="20"/>
                <w:szCs w:val="20"/>
              </w:rPr>
              <w:t>1</w:t>
            </w:r>
            <w:r w:rsidR="004E4F93">
              <w:rPr>
                <w:rFonts w:asciiTheme="minorHAnsi" w:hAnsiTheme="minorHAnsi" w:cstheme="minorHAnsi"/>
                <w:b/>
                <w:sz w:val="20"/>
                <w:szCs w:val="20"/>
                <w:lang w:val="en-US"/>
              </w:rPr>
              <w:t>2</w:t>
            </w:r>
            <w:r w:rsidRPr="008C2E0E">
              <w:rPr>
                <w:rFonts w:asciiTheme="minorHAnsi" w:hAnsiTheme="minorHAnsi" w:cstheme="minorHAnsi"/>
                <w:b/>
                <w:sz w:val="20"/>
                <w:szCs w:val="20"/>
              </w:rPr>
              <w:t>.500,00</w:t>
            </w:r>
          </w:p>
        </w:tc>
        <w:tc>
          <w:tcPr>
            <w:tcW w:w="1842" w:type="dxa"/>
            <w:vAlign w:val="center"/>
          </w:tcPr>
          <w:p w14:paraId="5484868D" w14:textId="77777777" w:rsidR="00D92269" w:rsidRPr="008C2E0E" w:rsidRDefault="009769F2" w:rsidP="008C2E0E">
            <w:pPr>
              <w:jc w:val="center"/>
              <w:rPr>
                <w:rFonts w:asciiTheme="minorHAnsi" w:hAnsiTheme="minorHAnsi" w:cstheme="minorHAnsi"/>
                <w:b/>
                <w:sz w:val="20"/>
                <w:szCs w:val="20"/>
              </w:rPr>
            </w:pPr>
            <w:r>
              <w:rPr>
                <w:rFonts w:asciiTheme="minorHAnsi" w:hAnsiTheme="minorHAnsi" w:cstheme="minorHAnsi"/>
                <w:b/>
                <w:sz w:val="20"/>
                <w:szCs w:val="20"/>
              </w:rPr>
              <w:t>65.000</w:t>
            </w:r>
            <w:r w:rsidR="00D92269" w:rsidRPr="008C2E0E">
              <w:rPr>
                <w:rFonts w:asciiTheme="minorHAnsi" w:hAnsiTheme="minorHAnsi" w:cstheme="minorHAnsi"/>
                <w:b/>
                <w:sz w:val="20"/>
                <w:szCs w:val="20"/>
              </w:rPr>
              <w:t>,00</w:t>
            </w:r>
          </w:p>
        </w:tc>
        <w:tc>
          <w:tcPr>
            <w:tcW w:w="1842" w:type="dxa"/>
            <w:vAlign w:val="center"/>
          </w:tcPr>
          <w:p w14:paraId="7B2AAF5A" w14:textId="77777777" w:rsidR="00D92269" w:rsidRPr="008C2E0E" w:rsidRDefault="009769F2" w:rsidP="008C2E0E">
            <w:pPr>
              <w:jc w:val="center"/>
              <w:rPr>
                <w:rFonts w:asciiTheme="minorHAnsi" w:hAnsiTheme="minorHAnsi" w:cstheme="minorHAnsi"/>
                <w:b/>
                <w:sz w:val="20"/>
                <w:szCs w:val="20"/>
              </w:rPr>
            </w:pPr>
            <w:r>
              <w:rPr>
                <w:rFonts w:asciiTheme="minorHAnsi" w:hAnsiTheme="minorHAnsi" w:cstheme="minorHAnsi"/>
                <w:b/>
                <w:sz w:val="20"/>
                <w:szCs w:val="20"/>
              </w:rPr>
              <w:t>37</w:t>
            </w:r>
            <w:r w:rsidR="00D92269" w:rsidRPr="008C2E0E">
              <w:rPr>
                <w:rFonts w:asciiTheme="minorHAnsi" w:hAnsiTheme="minorHAnsi" w:cstheme="minorHAnsi"/>
                <w:b/>
                <w:sz w:val="20"/>
                <w:szCs w:val="20"/>
              </w:rPr>
              <w:t>.500,00</w:t>
            </w:r>
          </w:p>
        </w:tc>
        <w:tc>
          <w:tcPr>
            <w:tcW w:w="1842" w:type="dxa"/>
            <w:noWrap/>
            <w:vAlign w:val="center"/>
          </w:tcPr>
          <w:p w14:paraId="2F96119F" w14:textId="77777777" w:rsidR="00D92269" w:rsidRPr="008C2E0E" w:rsidRDefault="009769F2" w:rsidP="008C2E0E">
            <w:pPr>
              <w:jc w:val="center"/>
              <w:rPr>
                <w:rFonts w:asciiTheme="minorHAnsi" w:hAnsiTheme="minorHAnsi" w:cstheme="minorHAnsi"/>
                <w:b/>
                <w:sz w:val="20"/>
                <w:szCs w:val="20"/>
              </w:rPr>
            </w:pPr>
            <w:r>
              <w:rPr>
                <w:rFonts w:asciiTheme="minorHAnsi" w:hAnsiTheme="minorHAnsi" w:cstheme="minorHAnsi"/>
                <w:b/>
                <w:sz w:val="20"/>
                <w:szCs w:val="20"/>
              </w:rPr>
              <w:t>115.000</w:t>
            </w:r>
            <w:r w:rsidR="00D92269" w:rsidRPr="008C2E0E">
              <w:rPr>
                <w:rFonts w:asciiTheme="minorHAnsi" w:hAnsiTheme="minorHAnsi" w:cstheme="minorHAnsi"/>
                <w:b/>
                <w:sz w:val="20"/>
                <w:szCs w:val="20"/>
              </w:rPr>
              <w:t>,00</w:t>
            </w:r>
          </w:p>
        </w:tc>
      </w:tr>
    </w:tbl>
    <w:p w14:paraId="3F5719B0" w14:textId="77777777" w:rsidR="000D1C28" w:rsidRPr="0031709E" w:rsidRDefault="000D1C28" w:rsidP="000D1C28">
      <w:pPr>
        <w:rPr>
          <w:rFonts w:asciiTheme="minorHAnsi" w:hAnsiTheme="minorHAnsi" w:cstheme="minorHAnsi"/>
        </w:rPr>
      </w:pPr>
    </w:p>
    <w:p w14:paraId="0B81438A" w14:textId="77777777" w:rsidR="000D1C28" w:rsidRPr="0031709E" w:rsidRDefault="000D1C28" w:rsidP="00A7531F">
      <w:pPr>
        <w:tabs>
          <w:tab w:val="left" w:pos="9639"/>
        </w:tabs>
        <w:jc w:val="left"/>
        <w:rPr>
          <w:rFonts w:asciiTheme="minorHAnsi" w:hAnsiTheme="minorHAnsi" w:cstheme="minorHAnsi"/>
          <w:iCs/>
          <w:sz w:val="20"/>
          <w:szCs w:val="20"/>
          <w:u w:val="single"/>
        </w:rPr>
      </w:pPr>
    </w:p>
    <w:p w14:paraId="7908CD5C" w14:textId="77777777" w:rsidR="004E380C" w:rsidRPr="0031709E" w:rsidRDefault="004E380C" w:rsidP="00A7531F">
      <w:pPr>
        <w:tabs>
          <w:tab w:val="left" w:pos="9639"/>
        </w:tabs>
        <w:jc w:val="left"/>
        <w:rPr>
          <w:rFonts w:asciiTheme="minorHAnsi" w:hAnsiTheme="minorHAnsi" w:cstheme="minorHAnsi"/>
          <w:iCs/>
          <w:sz w:val="20"/>
          <w:szCs w:val="20"/>
          <w:u w:val="single"/>
        </w:rPr>
      </w:pPr>
    </w:p>
    <w:p w14:paraId="61BB4685" w14:textId="77777777" w:rsidR="004E380C" w:rsidRPr="0031709E" w:rsidRDefault="004E380C" w:rsidP="00A7531F">
      <w:pPr>
        <w:tabs>
          <w:tab w:val="left" w:pos="9639"/>
        </w:tabs>
        <w:jc w:val="left"/>
        <w:rPr>
          <w:rFonts w:asciiTheme="minorHAnsi" w:hAnsiTheme="minorHAnsi" w:cstheme="minorHAnsi"/>
          <w:iCs/>
          <w:sz w:val="20"/>
          <w:szCs w:val="20"/>
          <w:u w:val="single"/>
        </w:rPr>
      </w:pPr>
    </w:p>
    <w:p w14:paraId="688D3F25" w14:textId="77777777" w:rsidR="00EA61EB" w:rsidRPr="0031709E" w:rsidRDefault="00EA61EB" w:rsidP="0072264A">
      <w:pPr>
        <w:rPr>
          <w:rFonts w:asciiTheme="minorHAnsi" w:hAnsiTheme="minorHAnsi" w:cstheme="minorHAnsi"/>
          <w:bCs/>
          <w:sz w:val="8"/>
          <w:szCs w:val="8"/>
          <w:u w:val="single"/>
        </w:rPr>
      </w:pPr>
    </w:p>
    <w:p w14:paraId="0DBC5EB0" w14:textId="77777777" w:rsidR="00661CB0" w:rsidRPr="0031709E" w:rsidRDefault="00C3635C" w:rsidP="000A27B5">
      <w:pPr>
        <w:suppressAutoHyphens w:val="0"/>
        <w:jc w:val="left"/>
        <w:rPr>
          <w:rFonts w:asciiTheme="minorHAnsi" w:hAnsiTheme="minorHAnsi" w:cstheme="minorHAnsi"/>
          <w:bCs/>
          <w:sz w:val="20"/>
          <w:szCs w:val="20"/>
          <w:u w:val="single"/>
        </w:rPr>
      </w:pPr>
      <w:r>
        <w:rPr>
          <w:rFonts w:asciiTheme="minorHAnsi" w:hAnsiTheme="minorHAnsi" w:cstheme="minorHAnsi"/>
          <w:bCs/>
          <w:sz w:val="20"/>
          <w:szCs w:val="20"/>
          <w:u w:val="single"/>
        </w:rPr>
        <w:br w:type="page"/>
      </w:r>
    </w:p>
    <w:p w14:paraId="0E893D2A" w14:textId="77777777" w:rsidR="0072264A" w:rsidRPr="0031709E" w:rsidRDefault="00A7531F" w:rsidP="0072264A">
      <w:pPr>
        <w:rPr>
          <w:rFonts w:asciiTheme="minorHAnsi" w:hAnsiTheme="minorHAnsi" w:cstheme="minorHAnsi"/>
          <w:bCs/>
          <w:sz w:val="20"/>
          <w:szCs w:val="20"/>
          <w:u w:val="single"/>
          <w:lang w:eastAsia="ar-SA"/>
        </w:rPr>
      </w:pPr>
      <w:r w:rsidRPr="0031709E">
        <w:rPr>
          <w:rFonts w:asciiTheme="minorHAnsi" w:hAnsiTheme="minorHAnsi" w:cstheme="minorHAnsi"/>
          <w:bCs/>
          <w:sz w:val="20"/>
          <w:szCs w:val="20"/>
          <w:u w:val="single"/>
        </w:rPr>
        <w:lastRenderedPageBreak/>
        <w:t>Διε</w:t>
      </w:r>
      <w:r w:rsidR="0070261D" w:rsidRPr="0031709E">
        <w:rPr>
          <w:rFonts w:asciiTheme="minorHAnsi" w:hAnsiTheme="minorHAnsi" w:cstheme="minorHAnsi"/>
          <w:bCs/>
          <w:sz w:val="20"/>
          <w:szCs w:val="20"/>
          <w:u w:val="single"/>
        </w:rPr>
        <w:t>ύ</w:t>
      </w:r>
      <w:r w:rsidRPr="0031709E">
        <w:rPr>
          <w:rFonts w:asciiTheme="minorHAnsi" w:hAnsiTheme="minorHAnsi" w:cstheme="minorHAnsi"/>
          <w:bCs/>
          <w:sz w:val="20"/>
          <w:szCs w:val="20"/>
          <w:u w:val="single"/>
        </w:rPr>
        <w:t>θ</w:t>
      </w:r>
      <w:r w:rsidR="0070261D" w:rsidRPr="0031709E">
        <w:rPr>
          <w:rFonts w:asciiTheme="minorHAnsi" w:hAnsiTheme="minorHAnsi" w:cstheme="minorHAnsi"/>
          <w:bCs/>
          <w:sz w:val="20"/>
          <w:szCs w:val="20"/>
          <w:u w:val="single"/>
        </w:rPr>
        <w:t>υνση Χημικής Υπηρεσίας</w:t>
      </w:r>
      <w:r w:rsidR="0072264A" w:rsidRPr="0031709E">
        <w:rPr>
          <w:rFonts w:asciiTheme="minorHAnsi" w:hAnsiTheme="minorHAnsi" w:cstheme="minorHAnsi"/>
          <w:bCs/>
          <w:sz w:val="20"/>
          <w:szCs w:val="20"/>
          <w:u w:val="single"/>
        </w:rPr>
        <w:t xml:space="preserve"> – </w:t>
      </w:r>
      <w:r w:rsidRPr="0031709E">
        <w:rPr>
          <w:rFonts w:asciiTheme="minorHAnsi" w:hAnsiTheme="minorHAnsi" w:cstheme="minorHAnsi"/>
          <w:bCs/>
          <w:sz w:val="20"/>
          <w:szCs w:val="20"/>
          <w:u w:val="single"/>
        </w:rPr>
        <w:t>Ε</w:t>
      </w:r>
      <w:r w:rsidRPr="0031709E">
        <w:rPr>
          <w:rFonts w:asciiTheme="minorHAnsi" w:hAnsiTheme="minorHAnsi" w:cstheme="minorHAnsi"/>
          <w:bCs/>
          <w:sz w:val="20"/>
          <w:szCs w:val="20"/>
          <w:u w:val="single"/>
          <w:lang w:eastAsia="ar-SA"/>
        </w:rPr>
        <w:t>πικοινωνία</w:t>
      </w:r>
    </w:p>
    <w:p w14:paraId="41FC22B7" w14:textId="77777777" w:rsidR="000F5B56" w:rsidRPr="0031709E" w:rsidRDefault="000F5B56" w:rsidP="0072264A">
      <w:pPr>
        <w:rPr>
          <w:rFonts w:asciiTheme="minorHAnsi" w:hAnsiTheme="minorHAnsi" w:cstheme="minorHAnsi"/>
          <w:bCs/>
          <w:sz w:val="20"/>
          <w:szCs w:val="20"/>
          <w:u w:val="single"/>
          <w:lang w:eastAsia="ar-S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47"/>
        <w:gridCol w:w="2147"/>
        <w:gridCol w:w="1680"/>
        <w:gridCol w:w="1399"/>
        <w:gridCol w:w="2428"/>
      </w:tblGrid>
      <w:tr w:rsidR="00C37919" w:rsidRPr="0031709E" w14:paraId="240EA888" w14:textId="77777777" w:rsidTr="000A27B5">
        <w:trPr>
          <w:trHeight w:val="454"/>
          <w:jc w:val="center"/>
        </w:trPr>
        <w:tc>
          <w:tcPr>
            <w:tcW w:w="2547" w:type="dxa"/>
            <w:shd w:val="clear" w:color="auto" w:fill="FFFFFF" w:themeFill="background1"/>
          </w:tcPr>
          <w:p w14:paraId="00CC91A3" w14:textId="77777777" w:rsidR="00C37919" w:rsidRPr="00612187" w:rsidRDefault="00C37919" w:rsidP="00612187">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Χημική Υπηρεσία/Τόπος παράδοσης</w:t>
            </w:r>
          </w:p>
        </w:tc>
        <w:tc>
          <w:tcPr>
            <w:tcW w:w="2147" w:type="dxa"/>
            <w:shd w:val="clear" w:color="auto" w:fill="FFFFFF" w:themeFill="background1"/>
            <w:vAlign w:val="center"/>
          </w:tcPr>
          <w:p w14:paraId="42FBD4CF" w14:textId="77777777" w:rsidR="00C37919" w:rsidRPr="0031709E" w:rsidRDefault="00C37919"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Διεύθυνση</w:t>
            </w:r>
          </w:p>
        </w:tc>
        <w:tc>
          <w:tcPr>
            <w:tcW w:w="1680" w:type="dxa"/>
            <w:shd w:val="clear" w:color="auto" w:fill="FFFFFF" w:themeFill="background1"/>
            <w:vAlign w:val="center"/>
          </w:tcPr>
          <w:p w14:paraId="521FE4B0" w14:textId="77777777" w:rsidR="00C37919" w:rsidRPr="0031709E" w:rsidRDefault="00C37919"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Υπεύθυνος επικοινωνίας</w:t>
            </w:r>
          </w:p>
        </w:tc>
        <w:tc>
          <w:tcPr>
            <w:tcW w:w="1399" w:type="dxa"/>
            <w:shd w:val="clear" w:color="auto" w:fill="FFFFFF" w:themeFill="background1"/>
            <w:vAlign w:val="center"/>
          </w:tcPr>
          <w:p w14:paraId="2C9510ED" w14:textId="77777777" w:rsidR="00C37919" w:rsidRPr="0031709E" w:rsidRDefault="00C37919"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Τηλέφωνο</w:t>
            </w:r>
          </w:p>
        </w:tc>
        <w:tc>
          <w:tcPr>
            <w:tcW w:w="2428" w:type="dxa"/>
            <w:shd w:val="clear" w:color="auto" w:fill="FFFFFF" w:themeFill="background1"/>
            <w:vAlign w:val="center"/>
          </w:tcPr>
          <w:p w14:paraId="6DB71788" w14:textId="77777777" w:rsidR="00C37919" w:rsidRPr="0031709E" w:rsidRDefault="00C37919"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lang w:val="en-GB"/>
              </w:rPr>
              <w:t>E</w:t>
            </w:r>
            <w:r w:rsidRPr="0031709E">
              <w:rPr>
                <w:rFonts w:asciiTheme="minorHAnsi" w:eastAsia="Calibri" w:hAnsiTheme="minorHAnsi" w:cstheme="minorHAnsi"/>
                <w:b/>
                <w:sz w:val="18"/>
                <w:szCs w:val="18"/>
              </w:rPr>
              <w:t>-</w:t>
            </w:r>
            <w:r w:rsidRPr="0031709E">
              <w:rPr>
                <w:rFonts w:asciiTheme="minorHAnsi" w:eastAsia="Calibri" w:hAnsiTheme="minorHAnsi" w:cstheme="minorHAnsi"/>
                <w:b/>
                <w:sz w:val="18"/>
                <w:szCs w:val="18"/>
                <w:lang w:val="en-GB"/>
              </w:rPr>
              <w:t>mail</w:t>
            </w:r>
          </w:p>
        </w:tc>
      </w:tr>
      <w:tr w:rsidR="00C37919" w:rsidRPr="0031709E" w14:paraId="0C0582F8" w14:textId="77777777" w:rsidTr="000A27B5">
        <w:trPr>
          <w:trHeight w:val="521"/>
          <w:jc w:val="center"/>
        </w:trPr>
        <w:tc>
          <w:tcPr>
            <w:tcW w:w="2547" w:type="dxa"/>
            <w:shd w:val="clear" w:color="auto" w:fill="FFFFFF" w:themeFill="background1"/>
          </w:tcPr>
          <w:p w14:paraId="61642114" w14:textId="77777777" w:rsidR="00C37919" w:rsidRDefault="00C37919" w:rsidP="00C37919">
            <w:pPr>
              <w:jc w:val="left"/>
              <w:rPr>
                <w:rFonts w:asciiTheme="minorHAnsi" w:eastAsia="Calibri" w:hAnsiTheme="minorHAnsi" w:cstheme="minorHAnsi"/>
                <w:sz w:val="18"/>
                <w:szCs w:val="18"/>
                <w:lang w:eastAsia="en-GB"/>
              </w:rPr>
            </w:pPr>
            <w:bookmarkStart w:id="11" w:name="_Hlk197079506"/>
            <w:r w:rsidRPr="00612187">
              <w:rPr>
                <w:rFonts w:asciiTheme="minorHAnsi" w:eastAsia="Calibri" w:hAnsiTheme="minorHAnsi" w:cstheme="minorHAnsi"/>
                <w:sz w:val="18"/>
                <w:szCs w:val="18"/>
                <w:lang w:eastAsia="en-GB"/>
              </w:rPr>
              <w:t>ΚΕΝΤΡΙΚΗ ΥΠΗΡΕΣΙΑ</w:t>
            </w:r>
            <w:r>
              <w:rPr>
                <w:rFonts w:asciiTheme="minorHAnsi" w:eastAsia="Calibri" w:hAnsiTheme="minorHAnsi" w:cstheme="minorHAnsi"/>
                <w:sz w:val="18"/>
                <w:szCs w:val="18"/>
                <w:lang w:eastAsia="en-GB"/>
              </w:rPr>
              <w:t xml:space="preserve"> </w:t>
            </w:r>
          </w:p>
          <w:p w14:paraId="5955D488" w14:textId="77777777" w:rsidR="00C37919" w:rsidRPr="00612187" w:rsidRDefault="00C37919" w:rsidP="00C37919">
            <w:pPr>
              <w:jc w:val="left"/>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Pr>
                <w:rFonts w:asciiTheme="minorHAnsi" w:eastAsia="Calibri" w:hAnsiTheme="minorHAnsi" w:cstheme="minorHAnsi"/>
                <w:sz w:val="18"/>
                <w:szCs w:val="18"/>
                <w:lang w:eastAsia="en-GB"/>
              </w:rPr>
              <w:t>303</w:t>
            </w:r>
            <w:r w:rsidRPr="0031709E">
              <w:rPr>
                <w:rFonts w:asciiTheme="minorHAnsi" w:eastAsia="Calibri" w:hAnsiTheme="minorHAnsi" w:cstheme="minorHAnsi"/>
                <w:sz w:val="18"/>
                <w:szCs w:val="18"/>
                <w:lang w:eastAsia="en-GB"/>
              </w:rPr>
              <w:t>)</w:t>
            </w:r>
          </w:p>
        </w:tc>
        <w:tc>
          <w:tcPr>
            <w:tcW w:w="2147" w:type="dxa"/>
            <w:shd w:val="clear" w:color="auto" w:fill="FFFFFF" w:themeFill="background1"/>
            <w:vAlign w:val="center"/>
          </w:tcPr>
          <w:p w14:paraId="4CC73E32" w14:textId="77777777" w:rsidR="00C37919" w:rsidRPr="0031709E" w:rsidRDefault="00C37919" w:rsidP="000A27B5">
            <w:pPr>
              <w:jc w:val="left"/>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Αν. Τσόχα 16, 11521 Αθήνα</w:t>
            </w:r>
          </w:p>
        </w:tc>
        <w:tc>
          <w:tcPr>
            <w:tcW w:w="1680" w:type="dxa"/>
            <w:shd w:val="clear" w:color="auto" w:fill="FFFFFF" w:themeFill="background1"/>
            <w:vAlign w:val="center"/>
          </w:tcPr>
          <w:p w14:paraId="12A9E75F" w14:textId="77777777" w:rsidR="00C37919" w:rsidRPr="00121D2F" w:rsidRDefault="00121D2F" w:rsidP="00C37919">
            <w:pPr>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Σ. Μακεδονοπούλου</w:t>
            </w:r>
          </w:p>
        </w:tc>
        <w:tc>
          <w:tcPr>
            <w:tcW w:w="1399" w:type="dxa"/>
            <w:shd w:val="clear" w:color="auto" w:fill="FFFFFF" w:themeFill="background1"/>
            <w:vAlign w:val="center"/>
          </w:tcPr>
          <w:p w14:paraId="1B1DEDDF" w14:textId="77777777" w:rsidR="00C37919" w:rsidRPr="0031709E" w:rsidRDefault="00121D2F" w:rsidP="00121D2F">
            <w:pPr>
              <w:jc w:val="center"/>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210 6479233</w:t>
            </w:r>
          </w:p>
        </w:tc>
        <w:tc>
          <w:tcPr>
            <w:tcW w:w="2428" w:type="dxa"/>
            <w:shd w:val="clear" w:color="auto" w:fill="FFFFFF" w:themeFill="background1"/>
            <w:vAlign w:val="center"/>
          </w:tcPr>
          <w:p w14:paraId="663B4CFD" w14:textId="77777777" w:rsidR="00C37919" w:rsidRPr="00C37919" w:rsidRDefault="000260C6" w:rsidP="00661CB0">
            <w:pPr>
              <w:jc w:val="center"/>
              <w:rPr>
                <w:rFonts w:asciiTheme="minorHAnsi" w:eastAsia="Calibri" w:hAnsiTheme="minorHAnsi" w:cstheme="minorHAnsi"/>
                <w:sz w:val="18"/>
                <w:szCs w:val="18"/>
                <w:lang w:val="en-US" w:eastAsia="en-GB"/>
              </w:rPr>
            </w:pPr>
            <w:hyperlink r:id="rId16" w:history="1">
              <w:r w:rsidR="00C37919" w:rsidRPr="00E1700E">
                <w:rPr>
                  <w:rStyle w:val="-"/>
                  <w:rFonts w:asciiTheme="minorHAnsi" w:eastAsia="Calibri" w:hAnsiTheme="minorHAnsi" w:cstheme="minorHAnsi"/>
                  <w:sz w:val="18"/>
                  <w:szCs w:val="18"/>
                  <w:lang w:val="en-US" w:eastAsia="en-GB"/>
                </w:rPr>
                <w:t>support.gcsl@aade.gr</w:t>
              </w:r>
            </w:hyperlink>
            <w:r w:rsidR="00C37919">
              <w:rPr>
                <w:rFonts w:asciiTheme="minorHAnsi" w:eastAsia="Calibri" w:hAnsiTheme="minorHAnsi" w:cstheme="minorHAnsi"/>
                <w:sz w:val="18"/>
                <w:szCs w:val="18"/>
                <w:lang w:val="en-US" w:eastAsia="en-GB"/>
              </w:rPr>
              <w:t xml:space="preserve"> </w:t>
            </w:r>
          </w:p>
        </w:tc>
      </w:tr>
      <w:tr w:rsidR="00BD56B0" w:rsidRPr="0031709E" w14:paraId="4A83E14E" w14:textId="77777777" w:rsidTr="000A27B5">
        <w:trPr>
          <w:trHeight w:val="521"/>
          <w:jc w:val="center"/>
        </w:trPr>
        <w:tc>
          <w:tcPr>
            <w:tcW w:w="2547" w:type="dxa"/>
            <w:vAlign w:val="center"/>
          </w:tcPr>
          <w:p w14:paraId="4A7E1DA3" w14:textId="77777777" w:rsidR="00BD56B0" w:rsidRPr="002C09E7" w:rsidRDefault="00BD56B0" w:rsidP="000A27B5">
            <w:pPr>
              <w:jc w:val="left"/>
              <w:rPr>
                <w:rFonts w:asciiTheme="minorHAnsi" w:eastAsia="Calibri" w:hAnsiTheme="minorHAnsi" w:cstheme="minorHAnsi"/>
                <w:sz w:val="20"/>
                <w:szCs w:val="20"/>
                <w:lang w:val="en-US" w:eastAsia="en-GB"/>
              </w:rPr>
            </w:pPr>
            <w:r w:rsidRPr="000A27B5">
              <w:rPr>
                <w:rFonts w:asciiTheme="minorHAnsi" w:eastAsia="Calibri" w:hAnsiTheme="minorHAnsi" w:cstheme="minorHAnsi"/>
                <w:sz w:val="20"/>
                <w:szCs w:val="20"/>
                <w:lang w:eastAsia="en-GB"/>
              </w:rPr>
              <w:t>Χ</w:t>
            </w:r>
            <w:r w:rsidRPr="002C09E7">
              <w:rPr>
                <w:rFonts w:asciiTheme="minorHAnsi" w:eastAsia="Calibri" w:hAnsiTheme="minorHAnsi" w:cstheme="minorHAnsi"/>
                <w:sz w:val="20"/>
                <w:szCs w:val="20"/>
                <w:lang w:val="en-US" w:eastAsia="en-GB"/>
              </w:rPr>
              <w:t>.</w:t>
            </w:r>
            <w:r w:rsidRPr="000A27B5">
              <w:rPr>
                <w:rFonts w:asciiTheme="minorHAnsi" w:eastAsia="Calibri" w:hAnsiTheme="minorHAnsi" w:cstheme="minorHAnsi"/>
                <w:sz w:val="20"/>
                <w:szCs w:val="20"/>
                <w:lang w:eastAsia="en-GB"/>
              </w:rPr>
              <w:t>Υ</w:t>
            </w:r>
            <w:r w:rsidRPr="002C09E7">
              <w:rPr>
                <w:rFonts w:asciiTheme="minorHAnsi" w:eastAsia="Calibri" w:hAnsiTheme="minorHAnsi" w:cstheme="minorHAnsi"/>
                <w:sz w:val="20"/>
                <w:szCs w:val="20"/>
                <w:lang w:val="en-US" w:eastAsia="en-GB"/>
              </w:rPr>
              <w:t xml:space="preserve">. </w:t>
            </w:r>
            <w:r w:rsidRPr="000A27B5">
              <w:rPr>
                <w:rFonts w:asciiTheme="minorHAnsi" w:eastAsia="Calibri" w:hAnsiTheme="minorHAnsi" w:cstheme="minorHAnsi"/>
                <w:sz w:val="20"/>
                <w:szCs w:val="20"/>
                <w:lang w:eastAsia="en-GB"/>
              </w:rPr>
              <w:t>Πειραιά</w:t>
            </w:r>
          </w:p>
          <w:p w14:paraId="6343E33C" w14:textId="77777777" w:rsidR="00BD56B0" w:rsidRPr="002C09E7" w:rsidRDefault="00BD56B0" w:rsidP="000A27B5">
            <w:pPr>
              <w:jc w:val="left"/>
              <w:rPr>
                <w:rFonts w:asciiTheme="minorHAnsi" w:eastAsia="Calibri" w:hAnsiTheme="minorHAnsi" w:cstheme="minorHAnsi"/>
                <w:sz w:val="20"/>
                <w:szCs w:val="20"/>
                <w:lang w:val="en-US" w:eastAsia="en-GB"/>
              </w:rPr>
            </w:pPr>
            <w:r w:rsidRPr="002C09E7">
              <w:rPr>
                <w:rFonts w:asciiTheme="minorHAnsi" w:eastAsia="Calibri" w:hAnsiTheme="minorHAnsi" w:cstheme="minorHAnsi"/>
                <w:sz w:val="20"/>
                <w:szCs w:val="20"/>
                <w:lang w:val="en-US" w:eastAsia="en-GB"/>
              </w:rPr>
              <w:t>(NUTS: EL307)</w:t>
            </w:r>
          </w:p>
        </w:tc>
        <w:tc>
          <w:tcPr>
            <w:tcW w:w="2147" w:type="dxa"/>
            <w:vAlign w:val="center"/>
          </w:tcPr>
          <w:p w14:paraId="3E7159A7" w14:textId="77777777" w:rsidR="00BD56B0" w:rsidRPr="000A27B5" w:rsidRDefault="00BD56B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Ακτή Κονδύλη 32, </w:t>
            </w:r>
          </w:p>
          <w:p w14:paraId="1D8921E1" w14:textId="77777777" w:rsidR="00BD56B0" w:rsidRPr="000A27B5" w:rsidRDefault="00BD56B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185 10</w:t>
            </w:r>
          </w:p>
        </w:tc>
        <w:tc>
          <w:tcPr>
            <w:tcW w:w="1680" w:type="dxa"/>
            <w:vAlign w:val="center"/>
          </w:tcPr>
          <w:p w14:paraId="30E56FC8" w14:textId="77777777" w:rsidR="00BD56B0" w:rsidRPr="000A27B5" w:rsidRDefault="00BD56B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Κ. Παπαδοπούλου</w:t>
            </w:r>
          </w:p>
        </w:tc>
        <w:tc>
          <w:tcPr>
            <w:tcW w:w="1399" w:type="dxa"/>
            <w:vAlign w:val="center"/>
          </w:tcPr>
          <w:p w14:paraId="6CFE2A97" w14:textId="77777777" w:rsidR="00BD56B0" w:rsidRPr="000A27B5" w:rsidRDefault="00BD56B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2104613991</w:t>
            </w:r>
          </w:p>
        </w:tc>
        <w:tc>
          <w:tcPr>
            <w:tcW w:w="2428" w:type="dxa"/>
            <w:vAlign w:val="center"/>
          </w:tcPr>
          <w:p w14:paraId="6DB4C203" w14:textId="77777777" w:rsidR="00BD56B0" w:rsidRPr="000A27B5" w:rsidRDefault="000260C6" w:rsidP="000A27B5">
            <w:pPr>
              <w:jc w:val="center"/>
              <w:rPr>
                <w:rStyle w:val="-"/>
                <w:sz w:val="18"/>
                <w:szCs w:val="18"/>
                <w:lang w:val="en-US" w:eastAsia="en-GB"/>
              </w:rPr>
            </w:pPr>
            <w:hyperlink r:id="rId17" w:history="1">
              <w:r w:rsidR="00BD56B0" w:rsidRPr="000A27B5">
                <w:rPr>
                  <w:rStyle w:val="-"/>
                  <w:rFonts w:eastAsia="Calibri"/>
                  <w:sz w:val="18"/>
                  <w:szCs w:val="18"/>
                  <w:lang w:val="en-US" w:eastAsia="en-GB"/>
                </w:rPr>
                <w:t>piraeus.gcsl@aade.g</w:t>
              </w:r>
            </w:hyperlink>
            <w:r w:rsidR="00BD56B0" w:rsidRPr="000A27B5">
              <w:rPr>
                <w:rStyle w:val="-"/>
                <w:rFonts w:eastAsia="Calibri"/>
                <w:sz w:val="18"/>
                <w:szCs w:val="18"/>
                <w:lang w:val="en-US"/>
              </w:rPr>
              <w:t>r</w:t>
            </w:r>
          </w:p>
        </w:tc>
      </w:tr>
      <w:tr w:rsidR="00E331D3" w:rsidRPr="0031709E" w14:paraId="66C57604" w14:textId="77777777" w:rsidTr="000A27B5">
        <w:trPr>
          <w:trHeight w:val="521"/>
          <w:jc w:val="center"/>
        </w:trPr>
        <w:tc>
          <w:tcPr>
            <w:tcW w:w="2547" w:type="dxa"/>
            <w:vAlign w:val="center"/>
          </w:tcPr>
          <w:p w14:paraId="40673CAF"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Γ' Χ.Υ. Αθηνών</w:t>
            </w:r>
          </w:p>
          <w:p w14:paraId="538FED20"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EL303)</w:t>
            </w:r>
          </w:p>
        </w:tc>
        <w:tc>
          <w:tcPr>
            <w:tcW w:w="2147" w:type="dxa"/>
            <w:vAlign w:val="center"/>
          </w:tcPr>
          <w:p w14:paraId="5388BF83"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11ο χλμ Αθηνών - Λαμίας</w:t>
            </w:r>
          </w:p>
        </w:tc>
        <w:tc>
          <w:tcPr>
            <w:tcW w:w="1680" w:type="dxa"/>
            <w:vAlign w:val="center"/>
          </w:tcPr>
          <w:p w14:paraId="4027EB18"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Μ. Μελανίτου  </w:t>
            </w:r>
          </w:p>
        </w:tc>
        <w:tc>
          <w:tcPr>
            <w:tcW w:w="1399" w:type="dxa"/>
            <w:vAlign w:val="center"/>
          </w:tcPr>
          <w:p w14:paraId="5672BDC7"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2132117705</w:t>
            </w:r>
          </w:p>
        </w:tc>
        <w:tc>
          <w:tcPr>
            <w:tcW w:w="2428" w:type="dxa"/>
            <w:vAlign w:val="center"/>
          </w:tcPr>
          <w:p w14:paraId="0AE74EC4" w14:textId="77777777" w:rsidR="00E331D3" w:rsidRPr="002C09E7" w:rsidRDefault="000260C6" w:rsidP="000A27B5">
            <w:pPr>
              <w:jc w:val="center"/>
              <w:rPr>
                <w:rStyle w:val="-"/>
                <w:sz w:val="18"/>
                <w:szCs w:val="18"/>
                <w:lang w:eastAsia="en-GB"/>
              </w:rPr>
            </w:pPr>
            <w:hyperlink r:id="rId18" w:history="1">
              <w:r w:rsidR="00E331D3" w:rsidRPr="000A27B5">
                <w:rPr>
                  <w:rStyle w:val="-"/>
                  <w:sz w:val="18"/>
                  <w:szCs w:val="18"/>
                  <w:lang w:val="en-US" w:eastAsia="en-GB"/>
                </w:rPr>
                <w:t>c</w:t>
              </w:r>
              <w:r w:rsidR="00E331D3" w:rsidRPr="002C09E7">
                <w:rPr>
                  <w:rStyle w:val="-"/>
                  <w:sz w:val="18"/>
                  <w:szCs w:val="18"/>
                  <w:lang w:eastAsia="en-GB"/>
                </w:rPr>
                <w:t>_</w:t>
              </w:r>
              <w:r w:rsidR="00E331D3" w:rsidRPr="000A27B5">
                <w:rPr>
                  <w:rStyle w:val="-"/>
                  <w:sz w:val="18"/>
                  <w:szCs w:val="18"/>
                  <w:lang w:val="en-US" w:eastAsia="en-GB"/>
                </w:rPr>
                <w:t>athens</w:t>
              </w:r>
              <w:r w:rsidR="00E331D3" w:rsidRPr="002C09E7">
                <w:rPr>
                  <w:rStyle w:val="-"/>
                  <w:sz w:val="18"/>
                  <w:szCs w:val="18"/>
                  <w:lang w:eastAsia="en-GB"/>
                </w:rPr>
                <w:t>.</w:t>
              </w:r>
              <w:r w:rsidR="00E331D3" w:rsidRPr="000A27B5">
                <w:rPr>
                  <w:rStyle w:val="-"/>
                  <w:sz w:val="18"/>
                  <w:szCs w:val="18"/>
                  <w:lang w:val="en-US" w:eastAsia="en-GB"/>
                </w:rPr>
                <w:t>gcsl</w:t>
              </w:r>
              <w:r w:rsidR="00E331D3" w:rsidRPr="002C09E7">
                <w:rPr>
                  <w:rStyle w:val="-"/>
                  <w:sz w:val="18"/>
                  <w:szCs w:val="18"/>
                  <w:lang w:eastAsia="en-GB"/>
                </w:rPr>
                <w:t>@</w:t>
              </w:r>
              <w:r w:rsidR="00E331D3" w:rsidRPr="000A27B5">
                <w:rPr>
                  <w:rStyle w:val="-"/>
                  <w:sz w:val="18"/>
                  <w:szCs w:val="18"/>
                  <w:lang w:val="en-US" w:eastAsia="en-GB"/>
                </w:rPr>
                <w:t>aade</w:t>
              </w:r>
              <w:r w:rsidR="00E331D3" w:rsidRPr="002C09E7">
                <w:rPr>
                  <w:rStyle w:val="-"/>
                  <w:sz w:val="18"/>
                  <w:szCs w:val="18"/>
                  <w:lang w:eastAsia="en-GB"/>
                </w:rPr>
                <w:t>.</w:t>
              </w:r>
              <w:r w:rsidR="00E331D3" w:rsidRPr="000A27B5">
                <w:rPr>
                  <w:rStyle w:val="-"/>
                  <w:sz w:val="18"/>
                  <w:szCs w:val="18"/>
                  <w:lang w:val="en-US" w:eastAsia="en-GB"/>
                </w:rPr>
                <w:t>gr</w:t>
              </w:r>
            </w:hyperlink>
          </w:p>
        </w:tc>
      </w:tr>
      <w:tr w:rsidR="00E331D3" w:rsidRPr="0031709E" w14:paraId="52447412" w14:textId="77777777" w:rsidTr="000A27B5">
        <w:trPr>
          <w:trHeight w:val="521"/>
          <w:jc w:val="center"/>
        </w:trPr>
        <w:tc>
          <w:tcPr>
            <w:tcW w:w="2547" w:type="dxa"/>
            <w:vAlign w:val="center"/>
          </w:tcPr>
          <w:p w14:paraId="404D55DD"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Ελευσίνας</w:t>
            </w:r>
          </w:p>
          <w:p w14:paraId="71E3D407"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EL306)</w:t>
            </w:r>
          </w:p>
        </w:tc>
        <w:tc>
          <w:tcPr>
            <w:tcW w:w="2147" w:type="dxa"/>
            <w:vAlign w:val="center"/>
          </w:tcPr>
          <w:p w14:paraId="4C49FB17"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Κανελλοπούλου 4, </w:t>
            </w:r>
          </w:p>
          <w:p w14:paraId="4D328695"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192 00</w:t>
            </w:r>
          </w:p>
        </w:tc>
        <w:tc>
          <w:tcPr>
            <w:tcW w:w="1680" w:type="dxa"/>
            <w:vAlign w:val="center"/>
          </w:tcPr>
          <w:p w14:paraId="2661EB2E"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Θ. Σαββίδης </w:t>
            </w:r>
          </w:p>
        </w:tc>
        <w:tc>
          <w:tcPr>
            <w:tcW w:w="1399" w:type="dxa"/>
            <w:vAlign w:val="center"/>
          </w:tcPr>
          <w:p w14:paraId="15881084"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210 5546692</w:t>
            </w:r>
          </w:p>
          <w:p w14:paraId="1FEE5266" w14:textId="77777777" w:rsidR="00E331D3" w:rsidRPr="000A27B5" w:rsidRDefault="00E331D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213 2117900</w:t>
            </w:r>
          </w:p>
        </w:tc>
        <w:tc>
          <w:tcPr>
            <w:tcW w:w="2428" w:type="dxa"/>
            <w:vAlign w:val="center"/>
          </w:tcPr>
          <w:p w14:paraId="14DBE09C" w14:textId="77777777" w:rsidR="00E331D3" w:rsidRPr="000A27B5" w:rsidRDefault="000260C6" w:rsidP="000A27B5">
            <w:pPr>
              <w:jc w:val="center"/>
              <w:rPr>
                <w:rStyle w:val="-"/>
                <w:sz w:val="18"/>
                <w:szCs w:val="18"/>
                <w:lang w:val="en-US" w:eastAsia="en-GB"/>
              </w:rPr>
            </w:pPr>
            <w:hyperlink r:id="rId19" w:history="1">
              <w:r w:rsidR="00E331D3" w:rsidRPr="000A27B5">
                <w:rPr>
                  <w:rStyle w:val="-"/>
                  <w:rFonts w:eastAsia="Calibri"/>
                  <w:sz w:val="18"/>
                  <w:szCs w:val="18"/>
                  <w:lang w:val="en-US" w:eastAsia="en-GB"/>
                </w:rPr>
                <w:t>elefsina.gcsl@aade.gr</w:t>
              </w:r>
            </w:hyperlink>
          </w:p>
        </w:tc>
      </w:tr>
      <w:tr w:rsidR="00C37919" w:rsidRPr="0031709E" w14:paraId="3D1B393C" w14:textId="77777777" w:rsidTr="000A27B5">
        <w:trPr>
          <w:trHeight w:val="521"/>
          <w:jc w:val="center"/>
        </w:trPr>
        <w:tc>
          <w:tcPr>
            <w:tcW w:w="2547" w:type="dxa"/>
            <w:vAlign w:val="center"/>
          </w:tcPr>
          <w:p w14:paraId="2725C79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ΚΕΝΤΡΙΚΗΣ ΜΑΚΕΔΟΝΙΑΣ (ΘΕΣΣΑΛΟΝΙΚΗ)</w:t>
            </w:r>
          </w:p>
          <w:p w14:paraId="6F6762D1"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EL522)</w:t>
            </w:r>
          </w:p>
        </w:tc>
        <w:tc>
          <w:tcPr>
            <w:tcW w:w="2147" w:type="dxa"/>
            <w:shd w:val="clear" w:color="auto" w:fill="FFFFFF" w:themeFill="background1"/>
            <w:vAlign w:val="center"/>
          </w:tcPr>
          <w:p w14:paraId="6C46E02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Ν. Βότση 1, Λιμάνι</w:t>
            </w:r>
          </w:p>
          <w:p w14:paraId="7611946D"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546 25 Θεσσαλονίκη</w:t>
            </w:r>
          </w:p>
        </w:tc>
        <w:tc>
          <w:tcPr>
            <w:tcW w:w="1680" w:type="dxa"/>
            <w:shd w:val="clear" w:color="auto" w:fill="FFFFFF" w:themeFill="background1"/>
            <w:vAlign w:val="center"/>
          </w:tcPr>
          <w:p w14:paraId="1B78013A"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Π. Ταραντίλη</w:t>
            </w:r>
          </w:p>
        </w:tc>
        <w:tc>
          <w:tcPr>
            <w:tcW w:w="1399" w:type="dxa"/>
            <w:shd w:val="clear" w:color="auto" w:fill="FFFFFF" w:themeFill="background1"/>
            <w:vAlign w:val="center"/>
          </w:tcPr>
          <w:p w14:paraId="65D3C9A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2313 336661</w:t>
            </w:r>
          </w:p>
          <w:p w14:paraId="08EB5B91"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2313 336692</w:t>
            </w:r>
          </w:p>
        </w:tc>
        <w:tc>
          <w:tcPr>
            <w:tcW w:w="2428" w:type="dxa"/>
            <w:shd w:val="clear" w:color="auto" w:fill="FFFFFF" w:themeFill="background1"/>
            <w:vAlign w:val="center"/>
          </w:tcPr>
          <w:p w14:paraId="48248BFD" w14:textId="77777777" w:rsidR="00C37919" w:rsidRPr="000A27B5" w:rsidRDefault="000260C6" w:rsidP="000A27B5">
            <w:pPr>
              <w:jc w:val="center"/>
              <w:rPr>
                <w:rStyle w:val="-"/>
                <w:rFonts w:eastAsia="Calibri"/>
                <w:sz w:val="18"/>
                <w:szCs w:val="18"/>
                <w:lang w:val="en-US"/>
              </w:rPr>
            </w:pPr>
            <w:hyperlink r:id="rId20" w:history="1">
              <w:r w:rsidR="00C37919" w:rsidRPr="000A27B5">
                <w:rPr>
                  <w:rStyle w:val="-"/>
                  <w:rFonts w:eastAsia="Calibri"/>
                  <w:sz w:val="18"/>
                  <w:szCs w:val="18"/>
                  <w:lang w:val="en-US" w:eastAsia="en-GB"/>
                </w:rPr>
                <w:t>cenmac.gcsl@aade.gr</w:t>
              </w:r>
            </w:hyperlink>
          </w:p>
        </w:tc>
      </w:tr>
      <w:tr w:rsidR="000D3504" w:rsidRPr="0031709E" w14:paraId="3B2BBEDA" w14:textId="77777777" w:rsidTr="000A27B5">
        <w:trPr>
          <w:trHeight w:val="521"/>
          <w:jc w:val="center"/>
        </w:trPr>
        <w:tc>
          <w:tcPr>
            <w:tcW w:w="2547" w:type="dxa"/>
            <w:vAlign w:val="center"/>
          </w:tcPr>
          <w:p w14:paraId="586F81D8"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Κεντρικής Μακεδονίας,  Αυτ. Γραφείο Χ.Υ. Έδεσσας</w:t>
            </w:r>
          </w:p>
          <w:p w14:paraId="48D52D82"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EL524)</w:t>
            </w:r>
          </w:p>
        </w:tc>
        <w:tc>
          <w:tcPr>
            <w:tcW w:w="2147" w:type="dxa"/>
            <w:vAlign w:val="center"/>
          </w:tcPr>
          <w:p w14:paraId="353FBF9A"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1ο χλμ Εθν. Οδ. Βέροιας </w:t>
            </w:r>
          </w:p>
          <w:p w14:paraId="69A63595"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585 00</w:t>
            </w:r>
          </w:p>
        </w:tc>
        <w:tc>
          <w:tcPr>
            <w:tcW w:w="1680" w:type="dxa"/>
            <w:vAlign w:val="center"/>
          </w:tcPr>
          <w:p w14:paraId="28628FA3"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 Μιχαήλωφ</w:t>
            </w:r>
          </w:p>
        </w:tc>
        <w:tc>
          <w:tcPr>
            <w:tcW w:w="1399" w:type="dxa"/>
            <w:vAlign w:val="center"/>
          </w:tcPr>
          <w:p w14:paraId="682D3961" w14:textId="77777777" w:rsidR="000D3504" w:rsidRPr="000A27B5" w:rsidRDefault="000D3504"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br/>
              <w:t>23813 52500</w:t>
            </w:r>
          </w:p>
        </w:tc>
        <w:tc>
          <w:tcPr>
            <w:tcW w:w="2428" w:type="dxa"/>
            <w:vAlign w:val="center"/>
          </w:tcPr>
          <w:p w14:paraId="29FF1DEC" w14:textId="77777777" w:rsidR="000D3504" w:rsidRPr="000A27B5" w:rsidRDefault="000260C6" w:rsidP="000A27B5">
            <w:pPr>
              <w:jc w:val="center"/>
              <w:rPr>
                <w:rStyle w:val="-"/>
                <w:rFonts w:eastAsia="Calibri"/>
                <w:sz w:val="18"/>
                <w:szCs w:val="18"/>
                <w:lang w:val="en-US"/>
              </w:rPr>
            </w:pPr>
            <w:hyperlink r:id="rId21" w:history="1">
              <w:r w:rsidR="000D3504" w:rsidRPr="000A27B5">
                <w:rPr>
                  <w:rStyle w:val="-"/>
                  <w:rFonts w:eastAsia="Calibri"/>
                  <w:sz w:val="18"/>
                  <w:szCs w:val="18"/>
                  <w:lang w:val="en-US" w:eastAsia="en-GB"/>
                </w:rPr>
                <w:t>edessa.gcsl@aade.gr</w:t>
              </w:r>
            </w:hyperlink>
          </w:p>
        </w:tc>
      </w:tr>
      <w:tr w:rsidR="00721F19" w:rsidRPr="0031709E" w14:paraId="1ED30344" w14:textId="77777777" w:rsidTr="000A27B5">
        <w:trPr>
          <w:trHeight w:val="521"/>
          <w:jc w:val="center"/>
        </w:trPr>
        <w:tc>
          <w:tcPr>
            <w:tcW w:w="2547" w:type="dxa"/>
            <w:shd w:val="clear" w:color="000000" w:fill="FFFFFF"/>
            <w:vAlign w:val="center"/>
          </w:tcPr>
          <w:p w14:paraId="18457C0D"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Πελοποννήσου, Δυτικής Ελλάδας και Ιονίου, Πάτρα</w:t>
            </w:r>
          </w:p>
          <w:p w14:paraId="3CB4C3CF"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EL632)</w:t>
            </w:r>
          </w:p>
        </w:tc>
        <w:tc>
          <w:tcPr>
            <w:tcW w:w="2147" w:type="dxa"/>
            <w:shd w:val="clear" w:color="000000" w:fill="FFFFFF"/>
            <w:vAlign w:val="center"/>
          </w:tcPr>
          <w:p w14:paraId="7DC8A1CE"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Παπαδιαμάντη Αλεξάνδρου 14 &amp; Αρέθα </w:t>
            </w:r>
          </w:p>
          <w:p w14:paraId="14F4523A"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26443</w:t>
            </w:r>
          </w:p>
        </w:tc>
        <w:tc>
          <w:tcPr>
            <w:tcW w:w="1680" w:type="dxa"/>
            <w:shd w:val="clear" w:color="000000" w:fill="FFFFFF"/>
            <w:vAlign w:val="center"/>
          </w:tcPr>
          <w:p w14:paraId="7C032E3E"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Π. Σωτηρίου</w:t>
            </w:r>
          </w:p>
        </w:tc>
        <w:tc>
          <w:tcPr>
            <w:tcW w:w="1399" w:type="dxa"/>
            <w:vAlign w:val="center"/>
          </w:tcPr>
          <w:p w14:paraId="2112030D"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2610336786</w:t>
            </w:r>
          </w:p>
        </w:tc>
        <w:tc>
          <w:tcPr>
            <w:tcW w:w="2428" w:type="dxa"/>
            <w:vAlign w:val="center"/>
          </w:tcPr>
          <w:p w14:paraId="4B0BCD62" w14:textId="77777777" w:rsidR="00721F19" w:rsidRPr="000A27B5" w:rsidRDefault="000260C6" w:rsidP="000A27B5">
            <w:pPr>
              <w:jc w:val="center"/>
              <w:rPr>
                <w:rStyle w:val="-"/>
                <w:rFonts w:eastAsia="Calibri"/>
                <w:sz w:val="18"/>
                <w:szCs w:val="18"/>
                <w:lang w:val="en-US"/>
              </w:rPr>
            </w:pPr>
            <w:hyperlink r:id="rId22" w:history="1">
              <w:r w:rsidR="00721F19" w:rsidRPr="000A27B5">
                <w:rPr>
                  <w:rStyle w:val="-"/>
                  <w:sz w:val="18"/>
                  <w:szCs w:val="18"/>
                  <w:lang w:val="en-US" w:eastAsia="en-GB"/>
                </w:rPr>
                <w:t>peloponnese.gcsl@aade.gr</w:t>
              </w:r>
            </w:hyperlink>
          </w:p>
        </w:tc>
      </w:tr>
      <w:tr w:rsidR="00721F19" w:rsidRPr="0031709E" w14:paraId="6F158544" w14:textId="77777777" w:rsidTr="000A27B5">
        <w:trPr>
          <w:trHeight w:val="521"/>
          <w:jc w:val="center"/>
        </w:trPr>
        <w:tc>
          <w:tcPr>
            <w:tcW w:w="2547" w:type="dxa"/>
            <w:shd w:val="clear" w:color="000000" w:fill="FFFFFF"/>
            <w:vAlign w:val="center"/>
          </w:tcPr>
          <w:p w14:paraId="2031194D"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Πελοποννήσου, Δυτικής Ελλάδας και Ιονίου </w:t>
            </w:r>
          </w:p>
          <w:p w14:paraId="16A47166"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Τμήμα Χ.Υ. Κορίνθου</w:t>
            </w:r>
          </w:p>
          <w:p w14:paraId="3D9F020A"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EL652)</w:t>
            </w:r>
          </w:p>
        </w:tc>
        <w:tc>
          <w:tcPr>
            <w:tcW w:w="2147" w:type="dxa"/>
            <w:shd w:val="clear" w:color="000000" w:fill="FFFFFF"/>
            <w:vAlign w:val="center"/>
          </w:tcPr>
          <w:p w14:paraId="181E0503"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Αγ. Παύλου 23, ΤΚ 201 00</w:t>
            </w:r>
          </w:p>
        </w:tc>
        <w:tc>
          <w:tcPr>
            <w:tcW w:w="1680" w:type="dxa"/>
            <w:shd w:val="clear" w:color="000000" w:fill="FFFFFF"/>
            <w:vAlign w:val="center"/>
          </w:tcPr>
          <w:p w14:paraId="52B31397"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Ε.Γιαννημάρας</w:t>
            </w:r>
          </w:p>
        </w:tc>
        <w:tc>
          <w:tcPr>
            <w:tcW w:w="1399" w:type="dxa"/>
            <w:vAlign w:val="center"/>
          </w:tcPr>
          <w:p w14:paraId="3B0356FB"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27410 24739</w:t>
            </w:r>
          </w:p>
        </w:tc>
        <w:tc>
          <w:tcPr>
            <w:tcW w:w="2428" w:type="dxa"/>
            <w:vAlign w:val="center"/>
          </w:tcPr>
          <w:p w14:paraId="0A2CADD5" w14:textId="77777777" w:rsidR="00721F19" w:rsidRPr="000A27B5" w:rsidRDefault="000260C6" w:rsidP="000A27B5">
            <w:pPr>
              <w:jc w:val="center"/>
              <w:rPr>
                <w:rStyle w:val="-"/>
                <w:rFonts w:eastAsia="Calibri"/>
                <w:sz w:val="18"/>
                <w:szCs w:val="18"/>
                <w:lang w:val="en-US"/>
              </w:rPr>
            </w:pPr>
            <w:hyperlink r:id="rId23" w:history="1">
              <w:r w:rsidR="00721F19" w:rsidRPr="000A27B5">
                <w:rPr>
                  <w:rStyle w:val="-"/>
                  <w:rFonts w:eastAsia="Calibri"/>
                  <w:sz w:val="18"/>
                  <w:szCs w:val="18"/>
                  <w:lang w:val="en-US" w:eastAsia="en-GB"/>
                </w:rPr>
                <w:t>korinthos.gcsl@aade.gr</w:t>
              </w:r>
            </w:hyperlink>
          </w:p>
        </w:tc>
      </w:tr>
      <w:tr w:rsidR="00C37919" w:rsidRPr="0031709E" w14:paraId="5B918341" w14:textId="77777777" w:rsidTr="000A27B5">
        <w:trPr>
          <w:trHeight w:val="521"/>
          <w:jc w:val="center"/>
        </w:trPr>
        <w:tc>
          <w:tcPr>
            <w:tcW w:w="2547" w:type="dxa"/>
            <w:vAlign w:val="center"/>
          </w:tcPr>
          <w:p w14:paraId="27A6671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ΤΜΗΜΑ ΧΥ ΚΑΛΑΜΑΤΑΣ</w:t>
            </w:r>
          </w:p>
          <w:p w14:paraId="35CD6154" w14:textId="77777777" w:rsidR="000A27B5" w:rsidRPr="000A27B5" w:rsidRDefault="000A27B5"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EL653)</w:t>
            </w:r>
          </w:p>
        </w:tc>
        <w:tc>
          <w:tcPr>
            <w:tcW w:w="2147" w:type="dxa"/>
            <w:shd w:val="clear" w:color="auto" w:fill="FFFFFF" w:themeFill="background1"/>
            <w:vAlign w:val="center"/>
          </w:tcPr>
          <w:p w14:paraId="231B9F0C" w14:textId="77777777" w:rsidR="00C379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Πάρκο Λιμενικού, ΤΚ </w:t>
            </w:r>
            <w:r w:rsidR="000A27B5" w:rsidRPr="000A27B5">
              <w:rPr>
                <w:rFonts w:asciiTheme="minorHAnsi" w:eastAsia="Calibri" w:hAnsiTheme="minorHAnsi" w:cstheme="minorHAnsi"/>
                <w:sz w:val="20"/>
                <w:szCs w:val="20"/>
                <w:lang w:eastAsia="en-GB"/>
              </w:rPr>
              <w:t>24131</w:t>
            </w:r>
          </w:p>
        </w:tc>
        <w:tc>
          <w:tcPr>
            <w:tcW w:w="1680" w:type="dxa"/>
            <w:shd w:val="clear" w:color="auto" w:fill="FFFFFF" w:themeFill="background1"/>
            <w:vAlign w:val="center"/>
          </w:tcPr>
          <w:p w14:paraId="75B1466E" w14:textId="77777777" w:rsidR="00C379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Δ. Πανταζής</w:t>
            </w:r>
          </w:p>
        </w:tc>
        <w:tc>
          <w:tcPr>
            <w:tcW w:w="1399" w:type="dxa"/>
            <w:shd w:val="clear" w:color="auto" w:fill="FFFFFF" w:themeFill="background1"/>
            <w:vAlign w:val="center"/>
          </w:tcPr>
          <w:p w14:paraId="2CE7D735" w14:textId="77777777" w:rsidR="00C37919" w:rsidRPr="000A27B5" w:rsidRDefault="000A27B5"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27213 66100</w:t>
            </w:r>
          </w:p>
        </w:tc>
        <w:tc>
          <w:tcPr>
            <w:tcW w:w="2428" w:type="dxa"/>
            <w:shd w:val="clear" w:color="auto" w:fill="FFFFFF" w:themeFill="background1"/>
            <w:vAlign w:val="center"/>
          </w:tcPr>
          <w:p w14:paraId="5537DFCC" w14:textId="62A3FDB8" w:rsidR="00C37919" w:rsidRPr="000A27B5" w:rsidRDefault="00E4243A" w:rsidP="000A27B5">
            <w:pPr>
              <w:jc w:val="center"/>
              <w:rPr>
                <w:rStyle w:val="-"/>
                <w:rFonts w:eastAsia="Calibri"/>
                <w:sz w:val="18"/>
                <w:szCs w:val="18"/>
                <w:lang w:val="en-US"/>
              </w:rPr>
            </w:pPr>
            <w:r>
              <w:rPr>
                <w:rStyle w:val="-"/>
                <w:rFonts w:eastAsia="Calibri"/>
                <w:sz w:val="18"/>
                <w:szCs w:val="18"/>
                <w:lang w:val="en-US"/>
              </w:rPr>
              <w:t>k</w:t>
            </w:r>
            <w:r w:rsidR="00721F19" w:rsidRPr="000A27B5">
              <w:rPr>
                <w:rStyle w:val="-"/>
                <w:rFonts w:eastAsia="Calibri"/>
                <w:sz w:val="18"/>
                <w:szCs w:val="18"/>
                <w:lang w:val="en-US"/>
              </w:rPr>
              <w:t>alamata.gcsl@aade.gr</w:t>
            </w:r>
          </w:p>
        </w:tc>
      </w:tr>
      <w:tr w:rsidR="00721F19" w:rsidRPr="0031709E" w14:paraId="49603E2A" w14:textId="77777777" w:rsidTr="000A27B5">
        <w:trPr>
          <w:trHeight w:val="521"/>
          <w:jc w:val="center"/>
        </w:trPr>
        <w:tc>
          <w:tcPr>
            <w:tcW w:w="2547" w:type="dxa"/>
            <w:shd w:val="clear" w:color="000000" w:fill="FFFFFF"/>
            <w:vAlign w:val="center"/>
          </w:tcPr>
          <w:p w14:paraId="78652EE6"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Πελοποννήσου, Δυτικής Ελλάδας και Ιονίου </w:t>
            </w:r>
          </w:p>
          <w:p w14:paraId="5CC52909"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Τμήμα Χ.Υ. Κέρκυρας</w:t>
            </w:r>
          </w:p>
          <w:p w14:paraId="12C4254D"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EL622)</w:t>
            </w:r>
          </w:p>
        </w:tc>
        <w:tc>
          <w:tcPr>
            <w:tcW w:w="2147" w:type="dxa"/>
            <w:shd w:val="clear" w:color="000000" w:fill="FFFFFF"/>
            <w:vAlign w:val="center"/>
          </w:tcPr>
          <w:p w14:paraId="09D7A516"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Εθν. Αντίστασης 1 </w:t>
            </w:r>
          </w:p>
          <w:p w14:paraId="30E4F39E"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491 00</w:t>
            </w:r>
          </w:p>
        </w:tc>
        <w:tc>
          <w:tcPr>
            <w:tcW w:w="1680" w:type="dxa"/>
            <w:shd w:val="clear" w:color="000000" w:fill="FFFFFF"/>
            <w:vAlign w:val="center"/>
          </w:tcPr>
          <w:p w14:paraId="5A62B7D5"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M. E. Σπυριδάκη</w:t>
            </w:r>
          </w:p>
        </w:tc>
        <w:tc>
          <w:tcPr>
            <w:tcW w:w="1399" w:type="dxa"/>
            <w:vAlign w:val="center"/>
          </w:tcPr>
          <w:p w14:paraId="18335281" w14:textId="77777777" w:rsidR="00721F19" w:rsidRPr="000A27B5" w:rsidRDefault="00721F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2661039909</w:t>
            </w:r>
          </w:p>
        </w:tc>
        <w:tc>
          <w:tcPr>
            <w:tcW w:w="2428" w:type="dxa"/>
            <w:vAlign w:val="center"/>
          </w:tcPr>
          <w:p w14:paraId="03F0D677" w14:textId="77777777" w:rsidR="00721F19" w:rsidRPr="000A27B5" w:rsidRDefault="000260C6" w:rsidP="000A27B5">
            <w:pPr>
              <w:jc w:val="center"/>
              <w:rPr>
                <w:rStyle w:val="-"/>
                <w:rFonts w:eastAsia="Calibri"/>
                <w:sz w:val="18"/>
                <w:szCs w:val="18"/>
                <w:lang w:val="en-US"/>
              </w:rPr>
            </w:pPr>
            <w:hyperlink r:id="rId24" w:history="1">
              <w:r w:rsidR="00721F19" w:rsidRPr="000A27B5">
                <w:rPr>
                  <w:rStyle w:val="-"/>
                  <w:sz w:val="18"/>
                  <w:szCs w:val="18"/>
                  <w:lang w:val="en-US" w:eastAsia="en-GB"/>
                </w:rPr>
                <w:t>corfu.gcsl@aade.gr</w:t>
              </w:r>
            </w:hyperlink>
          </w:p>
        </w:tc>
      </w:tr>
      <w:tr w:rsidR="007615E0" w:rsidRPr="0031709E" w14:paraId="75CE9F4D" w14:textId="77777777" w:rsidTr="000A27B5">
        <w:trPr>
          <w:trHeight w:val="521"/>
          <w:jc w:val="center"/>
        </w:trPr>
        <w:tc>
          <w:tcPr>
            <w:tcW w:w="2547" w:type="dxa"/>
            <w:vAlign w:val="center"/>
          </w:tcPr>
          <w:p w14:paraId="0C3DAE2C"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Πελοποννήσου, Δυτικής Ελλάδας και Ιονίου, Αυτ. Γραφείο Χ.Υ. Τρίπολης</w:t>
            </w:r>
          </w:p>
          <w:p w14:paraId="354F8A74"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EL651)</w:t>
            </w:r>
          </w:p>
        </w:tc>
        <w:tc>
          <w:tcPr>
            <w:tcW w:w="2147" w:type="dxa"/>
            <w:vAlign w:val="center"/>
          </w:tcPr>
          <w:p w14:paraId="477F4E05"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Πλ. Κολοκοτρώνη 6, </w:t>
            </w:r>
          </w:p>
          <w:p w14:paraId="79E0F366"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221 00</w:t>
            </w:r>
          </w:p>
        </w:tc>
        <w:tc>
          <w:tcPr>
            <w:tcW w:w="1680" w:type="dxa"/>
            <w:vAlign w:val="center"/>
          </w:tcPr>
          <w:p w14:paraId="45E68B3D"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Ν. Σταυρούλη</w:t>
            </w:r>
          </w:p>
        </w:tc>
        <w:tc>
          <w:tcPr>
            <w:tcW w:w="1399" w:type="dxa"/>
            <w:vAlign w:val="center"/>
          </w:tcPr>
          <w:p w14:paraId="38786E50"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2710 222506</w:t>
            </w:r>
          </w:p>
        </w:tc>
        <w:tc>
          <w:tcPr>
            <w:tcW w:w="2428" w:type="dxa"/>
            <w:vAlign w:val="center"/>
          </w:tcPr>
          <w:p w14:paraId="7F2CD404" w14:textId="77777777" w:rsidR="007615E0" w:rsidRPr="000A27B5" w:rsidRDefault="000260C6" w:rsidP="000A27B5">
            <w:pPr>
              <w:jc w:val="center"/>
              <w:rPr>
                <w:rStyle w:val="-"/>
                <w:rFonts w:eastAsia="Calibri"/>
                <w:sz w:val="18"/>
                <w:szCs w:val="18"/>
                <w:lang w:val="en-US"/>
              </w:rPr>
            </w:pPr>
            <w:hyperlink r:id="rId25" w:history="1">
              <w:r w:rsidR="007615E0" w:rsidRPr="000A27B5">
                <w:rPr>
                  <w:rStyle w:val="-"/>
                  <w:sz w:val="18"/>
                  <w:szCs w:val="18"/>
                  <w:lang w:val="en-US" w:eastAsia="en-GB"/>
                </w:rPr>
                <w:t>tripoli.gcsl@aade.gr</w:t>
              </w:r>
            </w:hyperlink>
            <w:r w:rsidR="007615E0" w:rsidRPr="000A27B5">
              <w:rPr>
                <w:rStyle w:val="-"/>
                <w:sz w:val="18"/>
                <w:szCs w:val="18"/>
                <w:lang w:val="en-US" w:eastAsia="en-GB"/>
              </w:rPr>
              <w:t xml:space="preserve"> </w:t>
            </w:r>
          </w:p>
        </w:tc>
      </w:tr>
      <w:tr w:rsidR="00111B43" w:rsidRPr="0031709E" w14:paraId="462534E3" w14:textId="77777777" w:rsidTr="000A27B5">
        <w:trPr>
          <w:trHeight w:val="521"/>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12C244F0"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Πελοποννήσου, Δυτικής Ελλάδας και Ιονίου </w:t>
            </w:r>
          </w:p>
          <w:p w14:paraId="41DB5752"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Μεσολογγίου (NUTS: EL631)</w:t>
            </w:r>
          </w:p>
        </w:tc>
        <w:tc>
          <w:tcPr>
            <w:tcW w:w="2147" w:type="dxa"/>
            <w:tcBorders>
              <w:top w:val="single" w:sz="4" w:space="0" w:color="auto"/>
              <w:left w:val="single" w:sz="4" w:space="0" w:color="auto"/>
              <w:bottom w:val="single" w:sz="4" w:space="0" w:color="auto"/>
              <w:right w:val="single" w:sz="4" w:space="0" w:color="auto"/>
            </w:tcBorders>
            <w:shd w:val="clear" w:color="000000" w:fill="FFFFFF"/>
            <w:vAlign w:val="center"/>
          </w:tcPr>
          <w:p w14:paraId="16B1BE1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ΠΑΠΑΔΙΑΜΑΝΤΟΠΟΥΛΟΥ </w:t>
            </w:r>
          </w:p>
          <w:p w14:paraId="3BD6D911"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TK 10,302 00</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3C52310D"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X. Αλμπάνη</w:t>
            </w:r>
          </w:p>
        </w:tc>
        <w:tc>
          <w:tcPr>
            <w:tcW w:w="1399" w:type="dxa"/>
            <w:tcBorders>
              <w:top w:val="single" w:sz="4" w:space="0" w:color="auto"/>
              <w:left w:val="single" w:sz="4" w:space="0" w:color="auto"/>
              <w:bottom w:val="single" w:sz="4" w:space="0" w:color="auto"/>
              <w:right w:val="single" w:sz="4" w:space="0" w:color="auto"/>
            </w:tcBorders>
            <w:vAlign w:val="center"/>
          </w:tcPr>
          <w:p w14:paraId="38308B53"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26310 22739</w:t>
            </w:r>
          </w:p>
        </w:tc>
        <w:tc>
          <w:tcPr>
            <w:tcW w:w="2428" w:type="dxa"/>
            <w:tcBorders>
              <w:top w:val="single" w:sz="4" w:space="0" w:color="auto"/>
              <w:left w:val="single" w:sz="4" w:space="0" w:color="auto"/>
              <w:bottom w:val="single" w:sz="4" w:space="0" w:color="auto"/>
            </w:tcBorders>
            <w:vAlign w:val="center"/>
          </w:tcPr>
          <w:p w14:paraId="395DD38F" w14:textId="77777777" w:rsidR="00111B43" w:rsidRPr="000A27B5" w:rsidRDefault="000260C6" w:rsidP="000A27B5">
            <w:pPr>
              <w:jc w:val="center"/>
              <w:rPr>
                <w:rStyle w:val="-"/>
                <w:sz w:val="18"/>
                <w:szCs w:val="18"/>
                <w:lang w:val="en-US" w:eastAsia="en-GB"/>
              </w:rPr>
            </w:pPr>
            <w:hyperlink r:id="rId26" w:history="1">
              <w:r w:rsidR="00111B43" w:rsidRPr="000A27B5">
                <w:rPr>
                  <w:rStyle w:val="-"/>
                  <w:sz w:val="18"/>
                  <w:szCs w:val="18"/>
                  <w:lang w:val="en-US" w:eastAsia="en-GB"/>
                </w:rPr>
                <w:t>messolonghi.gcsl@aade.gr</w:t>
              </w:r>
            </w:hyperlink>
          </w:p>
          <w:p w14:paraId="5F89D7B5" w14:textId="77777777" w:rsidR="00111B43" w:rsidRPr="000A27B5" w:rsidRDefault="00111B43" w:rsidP="000A27B5">
            <w:pPr>
              <w:jc w:val="center"/>
              <w:rPr>
                <w:rStyle w:val="-"/>
                <w:sz w:val="18"/>
                <w:szCs w:val="18"/>
                <w:lang w:val="en-US" w:eastAsia="en-GB"/>
              </w:rPr>
            </w:pPr>
          </w:p>
        </w:tc>
      </w:tr>
      <w:tr w:rsidR="00111B43" w:rsidRPr="0031709E" w14:paraId="69FBDAE1" w14:textId="77777777" w:rsidTr="000A27B5">
        <w:trPr>
          <w:trHeight w:val="521"/>
          <w:jc w:val="center"/>
        </w:trPr>
        <w:tc>
          <w:tcPr>
            <w:tcW w:w="2547" w:type="dxa"/>
            <w:shd w:val="clear" w:color="000000" w:fill="FFFFFF"/>
            <w:vAlign w:val="center"/>
          </w:tcPr>
          <w:p w14:paraId="1C6AC52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Ηπείρου – Δυτικής Μακεδονίας, Ιωάννινα</w:t>
            </w:r>
          </w:p>
          <w:p w14:paraId="471A3718"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EL543)</w:t>
            </w:r>
          </w:p>
        </w:tc>
        <w:tc>
          <w:tcPr>
            <w:tcW w:w="2147" w:type="dxa"/>
            <w:shd w:val="clear" w:color="000000" w:fill="FFFFFF"/>
            <w:vAlign w:val="center"/>
          </w:tcPr>
          <w:p w14:paraId="53C069F6"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Δομπόλη 30</w:t>
            </w:r>
          </w:p>
          <w:p w14:paraId="17ADDED5"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451 10</w:t>
            </w:r>
          </w:p>
        </w:tc>
        <w:tc>
          <w:tcPr>
            <w:tcW w:w="1680" w:type="dxa"/>
            <w:shd w:val="clear" w:color="000000" w:fill="FFFFFF"/>
            <w:vAlign w:val="center"/>
          </w:tcPr>
          <w:p w14:paraId="044A4A6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Σ.Στάθη</w:t>
            </w:r>
          </w:p>
        </w:tc>
        <w:tc>
          <w:tcPr>
            <w:tcW w:w="1399" w:type="dxa"/>
            <w:vAlign w:val="center"/>
          </w:tcPr>
          <w:p w14:paraId="31150DA9"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2651085002</w:t>
            </w:r>
          </w:p>
        </w:tc>
        <w:tc>
          <w:tcPr>
            <w:tcW w:w="2428" w:type="dxa"/>
            <w:vAlign w:val="center"/>
          </w:tcPr>
          <w:p w14:paraId="0FB9E7BC" w14:textId="77777777" w:rsidR="00111B43" w:rsidRPr="000A27B5" w:rsidRDefault="00111B43" w:rsidP="000A27B5">
            <w:pPr>
              <w:jc w:val="center"/>
              <w:rPr>
                <w:rStyle w:val="-"/>
                <w:sz w:val="18"/>
                <w:szCs w:val="18"/>
                <w:lang w:val="en-US" w:eastAsia="en-GB"/>
              </w:rPr>
            </w:pPr>
            <w:r w:rsidRPr="000A27B5">
              <w:rPr>
                <w:rStyle w:val="-"/>
                <w:rFonts w:eastAsia="Calibri"/>
                <w:sz w:val="18"/>
                <w:szCs w:val="18"/>
                <w:lang w:val="en-US"/>
              </w:rPr>
              <w:t>epirus.gcsl@aade.gr</w:t>
            </w:r>
          </w:p>
        </w:tc>
      </w:tr>
      <w:tr w:rsidR="00111B43" w:rsidRPr="0031709E" w14:paraId="7757597A" w14:textId="77777777" w:rsidTr="000A27B5">
        <w:trPr>
          <w:trHeight w:val="521"/>
          <w:jc w:val="center"/>
        </w:trPr>
        <w:tc>
          <w:tcPr>
            <w:tcW w:w="2547" w:type="dxa"/>
            <w:tcBorders>
              <w:bottom w:val="single" w:sz="4" w:space="0" w:color="auto"/>
            </w:tcBorders>
            <w:vAlign w:val="center"/>
          </w:tcPr>
          <w:p w14:paraId="7E08E3C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Ηπείρου – Δυτικής Μακεδονίας, </w:t>
            </w:r>
          </w:p>
          <w:p w14:paraId="3617DED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Κοζάνης (NUTS: EL531)</w:t>
            </w:r>
          </w:p>
        </w:tc>
        <w:tc>
          <w:tcPr>
            <w:tcW w:w="2147" w:type="dxa"/>
            <w:tcBorders>
              <w:bottom w:val="single" w:sz="4" w:space="0" w:color="auto"/>
            </w:tcBorders>
            <w:vAlign w:val="center"/>
          </w:tcPr>
          <w:p w14:paraId="4CCC3D10"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Φαρμάκη 11-13</w:t>
            </w:r>
          </w:p>
          <w:p w14:paraId="524F64AE"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501 00</w:t>
            </w:r>
          </w:p>
        </w:tc>
        <w:tc>
          <w:tcPr>
            <w:tcW w:w="1680" w:type="dxa"/>
            <w:tcBorders>
              <w:bottom w:val="single" w:sz="4" w:space="0" w:color="auto"/>
            </w:tcBorders>
            <w:vAlign w:val="center"/>
          </w:tcPr>
          <w:p w14:paraId="4AD64732"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 Στεργίου</w:t>
            </w:r>
          </w:p>
        </w:tc>
        <w:tc>
          <w:tcPr>
            <w:tcW w:w="1399" w:type="dxa"/>
            <w:tcBorders>
              <w:bottom w:val="single" w:sz="4" w:space="0" w:color="auto"/>
            </w:tcBorders>
            <w:vAlign w:val="center"/>
          </w:tcPr>
          <w:p w14:paraId="197616C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24610 26773</w:t>
            </w:r>
          </w:p>
        </w:tc>
        <w:tc>
          <w:tcPr>
            <w:tcW w:w="2428" w:type="dxa"/>
            <w:tcBorders>
              <w:bottom w:val="single" w:sz="4" w:space="0" w:color="auto"/>
            </w:tcBorders>
            <w:vAlign w:val="center"/>
          </w:tcPr>
          <w:p w14:paraId="6255241D" w14:textId="77777777" w:rsidR="00111B43" w:rsidRPr="000A27B5" w:rsidRDefault="000260C6" w:rsidP="000A27B5">
            <w:pPr>
              <w:jc w:val="center"/>
              <w:rPr>
                <w:rStyle w:val="-"/>
                <w:sz w:val="18"/>
                <w:szCs w:val="18"/>
                <w:lang w:val="en-US" w:eastAsia="en-GB"/>
              </w:rPr>
            </w:pPr>
            <w:hyperlink r:id="rId27" w:history="1">
              <w:r w:rsidR="00111B43" w:rsidRPr="000A27B5">
                <w:rPr>
                  <w:rStyle w:val="-"/>
                  <w:sz w:val="18"/>
                  <w:szCs w:val="18"/>
                  <w:lang w:val="en-US" w:eastAsia="en-GB"/>
                </w:rPr>
                <w:t>kozani.gcsl@aade.gr</w:t>
              </w:r>
            </w:hyperlink>
          </w:p>
        </w:tc>
      </w:tr>
      <w:tr w:rsidR="00111B43" w:rsidRPr="0031709E" w14:paraId="3EB2F062" w14:textId="77777777" w:rsidTr="000A27B5">
        <w:trPr>
          <w:trHeight w:val="521"/>
          <w:jc w:val="center"/>
        </w:trPr>
        <w:tc>
          <w:tcPr>
            <w:tcW w:w="2547" w:type="dxa"/>
            <w:shd w:val="clear" w:color="000000" w:fill="FFFFFF"/>
            <w:vAlign w:val="center"/>
          </w:tcPr>
          <w:p w14:paraId="6D10A191"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Ηπείρου – Δυτικής Μακεδονίας </w:t>
            </w:r>
          </w:p>
          <w:p w14:paraId="32132872"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Φλώρινας</w:t>
            </w:r>
          </w:p>
          <w:p w14:paraId="24035F21"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EL533)</w:t>
            </w:r>
          </w:p>
        </w:tc>
        <w:tc>
          <w:tcPr>
            <w:tcW w:w="2147" w:type="dxa"/>
            <w:shd w:val="clear" w:color="000000" w:fill="FFFFFF"/>
            <w:vAlign w:val="center"/>
          </w:tcPr>
          <w:p w14:paraId="306533EE"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Πτολεμαίων 1 - Διοικητήριο, ΤΚ 531 00</w:t>
            </w:r>
          </w:p>
        </w:tc>
        <w:tc>
          <w:tcPr>
            <w:tcW w:w="1680" w:type="dxa"/>
            <w:shd w:val="clear" w:color="000000" w:fill="FFFFFF"/>
            <w:vAlign w:val="center"/>
          </w:tcPr>
          <w:p w14:paraId="3585FB1E"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Π. Καλαούζης</w:t>
            </w:r>
          </w:p>
        </w:tc>
        <w:tc>
          <w:tcPr>
            <w:tcW w:w="1399" w:type="dxa"/>
            <w:vAlign w:val="center"/>
          </w:tcPr>
          <w:p w14:paraId="6FFF769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23850 23950</w:t>
            </w:r>
          </w:p>
        </w:tc>
        <w:tc>
          <w:tcPr>
            <w:tcW w:w="2428" w:type="dxa"/>
            <w:vAlign w:val="center"/>
          </w:tcPr>
          <w:p w14:paraId="3674ECF3" w14:textId="77777777" w:rsidR="00111B43" w:rsidRPr="000A27B5" w:rsidRDefault="000260C6" w:rsidP="000A27B5">
            <w:pPr>
              <w:jc w:val="center"/>
              <w:rPr>
                <w:rStyle w:val="-"/>
                <w:sz w:val="18"/>
                <w:szCs w:val="18"/>
                <w:lang w:val="en-US" w:eastAsia="en-GB"/>
              </w:rPr>
            </w:pPr>
            <w:hyperlink r:id="rId28" w:history="1">
              <w:r w:rsidR="00111B43" w:rsidRPr="000A27B5">
                <w:rPr>
                  <w:rStyle w:val="-"/>
                  <w:rFonts w:eastAsia="Calibri"/>
                  <w:sz w:val="18"/>
                  <w:szCs w:val="18"/>
                  <w:lang w:val="en-US" w:eastAsia="en-GB"/>
                </w:rPr>
                <w:t>florina.gcsl@aade.gr</w:t>
              </w:r>
            </w:hyperlink>
          </w:p>
        </w:tc>
      </w:tr>
      <w:tr w:rsidR="00C37919" w:rsidRPr="0031709E" w14:paraId="328E7A8D" w14:textId="77777777" w:rsidTr="000A27B5">
        <w:trPr>
          <w:trHeight w:val="521"/>
          <w:jc w:val="center"/>
        </w:trPr>
        <w:tc>
          <w:tcPr>
            <w:tcW w:w="2547" w:type="dxa"/>
            <w:vAlign w:val="center"/>
          </w:tcPr>
          <w:p w14:paraId="71BCABBA"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ΑΓ ΧΥ ΠΡΕΒΕΖΑΣ</w:t>
            </w:r>
          </w:p>
          <w:p w14:paraId="6E14ED6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EL541)</w:t>
            </w:r>
          </w:p>
        </w:tc>
        <w:tc>
          <w:tcPr>
            <w:tcW w:w="2147" w:type="dxa"/>
            <w:shd w:val="clear" w:color="auto" w:fill="FFFFFF" w:themeFill="background1"/>
            <w:vAlign w:val="center"/>
          </w:tcPr>
          <w:p w14:paraId="33E3E1AE"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Λ. Ειρήνης 39</w:t>
            </w:r>
          </w:p>
          <w:p w14:paraId="4855ADA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48 100 Πρέβεζα </w:t>
            </w:r>
          </w:p>
        </w:tc>
        <w:tc>
          <w:tcPr>
            <w:tcW w:w="1680" w:type="dxa"/>
            <w:shd w:val="clear" w:color="auto" w:fill="FFFFFF" w:themeFill="background1"/>
            <w:vAlign w:val="center"/>
          </w:tcPr>
          <w:p w14:paraId="19F38031"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Μ. Αντώνογλου</w:t>
            </w:r>
          </w:p>
        </w:tc>
        <w:tc>
          <w:tcPr>
            <w:tcW w:w="1399" w:type="dxa"/>
            <w:shd w:val="clear" w:color="auto" w:fill="FFFFFF" w:themeFill="background1"/>
            <w:vAlign w:val="center"/>
          </w:tcPr>
          <w:p w14:paraId="2D8984D6"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26820 22323</w:t>
            </w:r>
          </w:p>
          <w:p w14:paraId="0FB9BF97"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26823 62600</w:t>
            </w:r>
          </w:p>
        </w:tc>
        <w:tc>
          <w:tcPr>
            <w:tcW w:w="2428" w:type="dxa"/>
            <w:shd w:val="clear" w:color="auto" w:fill="FFFFFF" w:themeFill="background1"/>
            <w:vAlign w:val="center"/>
          </w:tcPr>
          <w:p w14:paraId="63F7C005" w14:textId="77777777" w:rsidR="00C37919" w:rsidRPr="000A27B5" w:rsidRDefault="000260C6" w:rsidP="000A27B5">
            <w:pPr>
              <w:jc w:val="center"/>
              <w:rPr>
                <w:rStyle w:val="-"/>
                <w:rFonts w:eastAsia="Calibri"/>
                <w:sz w:val="18"/>
                <w:szCs w:val="18"/>
                <w:lang w:val="en-US"/>
              </w:rPr>
            </w:pPr>
            <w:hyperlink r:id="rId29" w:history="1">
              <w:r w:rsidR="00C37919" w:rsidRPr="000A27B5">
                <w:rPr>
                  <w:rStyle w:val="-"/>
                  <w:rFonts w:eastAsia="Calibri"/>
                  <w:sz w:val="18"/>
                  <w:szCs w:val="18"/>
                  <w:lang w:val="en-US" w:eastAsia="en-GB"/>
                </w:rPr>
                <w:t>preveza.gcsl@aade.gr</w:t>
              </w:r>
            </w:hyperlink>
          </w:p>
        </w:tc>
      </w:tr>
      <w:tr w:rsidR="00C37919" w:rsidRPr="0031709E" w14:paraId="4ACE02EE" w14:textId="77777777" w:rsidTr="000A27B5">
        <w:trPr>
          <w:trHeight w:val="521"/>
          <w:jc w:val="center"/>
        </w:trPr>
        <w:tc>
          <w:tcPr>
            <w:tcW w:w="2547" w:type="dxa"/>
            <w:vAlign w:val="center"/>
          </w:tcPr>
          <w:p w14:paraId="1F003AEE"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lastRenderedPageBreak/>
              <w:t>ΧΥ ΑΙΓΑΙΟΥ (ΡΟΔΟΣ)</w:t>
            </w:r>
          </w:p>
          <w:p w14:paraId="66E18FC7"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EL421)</w:t>
            </w:r>
          </w:p>
        </w:tc>
        <w:tc>
          <w:tcPr>
            <w:tcW w:w="2147" w:type="dxa"/>
            <w:shd w:val="clear" w:color="auto" w:fill="FFFFFF" w:themeFill="background1"/>
            <w:vAlign w:val="center"/>
          </w:tcPr>
          <w:p w14:paraId="7655C4E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Π.Γ. Χαρίτου 17</w:t>
            </w:r>
          </w:p>
          <w:p w14:paraId="536F6BD8"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85 131 Ρόδος</w:t>
            </w:r>
          </w:p>
        </w:tc>
        <w:tc>
          <w:tcPr>
            <w:tcW w:w="1680" w:type="dxa"/>
            <w:shd w:val="clear" w:color="auto" w:fill="FFFFFF" w:themeFill="background1"/>
            <w:vAlign w:val="center"/>
          </w:tcPr>
          <w:p w14:paraId="7489119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Β. Μάτσης</w:t>
            </w:r>
          </w:p>
        </w:tc>
        <w:tc>
          <w:tcPr>
            <w:tcW w:w="1399" w:type="dxa"/>
            <w:shd w:val="clear" w:color="auto" w:fill="FFFFFF" w:themeFill="background1"/>
            <w:vAlign w:val="center"/>
          </w:tcPr>
          <w:p w14:paraId="49758D3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22413 63901</w:t>
            </w:r>
          </w:p>
          <w:p w14:paraId="3DB6BD5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22410 77933</w:t>
            </w:r>
          </w:p>
        </w:tc>
        <w:tc>
          <w:tcPr>
            <w:tcW w:w="2428" w:type="dxa"/>
            <w:shd w:val="clear" w:color="auto" w:fill="FFFFFF" w:themeFill="background1"/>
            <w:vAlign w:val="center"/>
          </w:tcPr>
          <w:p w14:paraId="268B587A" w14:textId="77777777" w:rsidR="00C37919" w:rsidRPr="000A27B5" w:rsidRDefault="000260C6" w:rsidP="000A27B5">
            <w:pPr>
              <w:jc w:val="center"/>
              <w:rPr>
                <w:rStyle w:val="-"/>
                <w:rFonts w:eastAsia="Calibri"/>
                <w:sz w:val="18"/>
                <w:szCs w:val="18"/>
                <w:lang w:val="en-US"/>
              </w:rPr>
            </w:pPr>
            <w:hyperlink r:id="rId30" w:history="1">
              <w:r w:rsidR="00C37919" w:rsidRPr="000A27B5">
                <w:rPr>
                  <w:rStyle w:val="-"/>
                  <w:rFonts w:eastAsia="Calibri"/>
                  <w:sz w:val="18"/>
                  <w:szCs w:val="18"/>
                  <w:lang w:val="en-US" w:eastAsia="en-GB"/>
                </w:rPr>
                <w:t>aegean.gcsl@aade.gr</w:t>
              </w:r>
            </w:hyperlink>
          </w:p>
        </w:tc>
      </w:tr>
      <w:tr w:rsidR="00111B43" w:rsidRPr="0031709E" w14:paraId="5711F161" w14:textId="77777777" w:rsidTr="000A27B5">
        <w:trPr>
          <w:trHeight w:val="521"/>
          <w:jc w:val="center"/>
        </w:trPr>
        <w:tc>
          <w:tcPr>
            <w:tcW w:w="2547" w:type="dxa"/>
            <w:vAlign w:val="center"/>
          </w:tcPr>
          <w:p w14:paraId="5C5350A8"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Αιγαίου</w:t>
            </w:r>
          </w:p>
          <w:p w14:paraId="034A21F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Τμήμα Χ.Υ. Μυτιλήνης</w:t>
            </w:r>
          </w:p>
          <w:p w14:paraId="4E05A78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EL411)</w:t>
            </w:r>
          </w:p>
        </w:tc>
        <w:tc>
          <w:tcPr>
            <w:tcW w:w="2147" w:type="dxa"/>
            <w:vAlign w:val="center"/>
          </w:tcPr>
          <w:p w14:paraId="49F95CC9"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Πλατεία Τελωνείου </w:t>
            </w:r>
          </w:p>
          <w:p w14:paraId="7E695AF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811 00</w:t>
            </w:r>
          </w:p>
        </w:tc>
        <w:tc>
          <w:tcPr>
            <w:tcW w:w="1680" w:type="dxa"/>
            <w:vAlign w:val="center"/>
          </w:tcPr>
          <w:p w14:paraId="2AD3AEA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 Γαβριήλ</w:t>
            </w:r>
          </w:p>
        </w:tc>
        <w:tc>
          <w:tcPr>
            <w:tcW w:w="1399" w:type="dxa"/>
            <w:vAlign w:val="center"/>
          </w:tcPr>
          <w:p w14:paraId="15E09032"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22510 28615</w:t>
            </w:r>
            <w:r w:rsidRPr="000A27B5">
              <w:rPr>
                <w:rFonts w:asciiTheme="minorHAnsi" w:eastAsia="Calibri" w:hAnsiTheme="minorHAnsi" w:cstheme="minorHAnsi"/>
                <w:sz w:val="20"/>
                <w:szCs w:val="20"/>
                <w:lang w:eastAsia="en-GB"/>
              </w:rPr>
              <w:br/>
            </w:r>
          </w:p>
        </w:tc>
        <w:tc>
          <w:tcPr>
            <w:tcW w:w="2428" w:type="dxa"/>
            <w:vAlign w:val="center"/>
          </w:tcPr>
          <w:p w14:paraId="630878DF" w14:textId="77777777" w:rsidR="00111B43" w:rsidRPr="000A27B5" w:rsidRDefault="000260C6" w:rsidP="000A27B5">
            <w:pPr>
              <w:jc w:val="center"/>
              <w:rPr>
                <w:rStyle w:val="-"/>
                <w:sz w:val="18"/>
                <w:szCs w:val="18"/>
                <w:lang w:val="en-US" w:eastAsia="en-GB"/>
              </w:rPr>
            </w:pPr>
            <w:hyperlink r:id="rId31" w:history="1">
              <w:r w:rsidR="00111B43" w:rsidRPr="000A27B5">
                <w:rPr>
                  <w:rStyle w:val="-"/>
                  <w:rFonts w:eastAsia="Calibri"/>
                  <w:sz w:val="18"/>
                  <w:szCs w:val="18"/>
                  <w:lang w:val="en-US" w:eastAsia="en-GB"/>
                </w:rPr>
                <w:t>mytilene.gcsl@aade.gr</w:t>
              </w:r>
            </w:hyperlink>
          </w:p>
        </w:tc>
      </w:tr>
      <w:tr w:rsidR="00C37919" w:rsidRPr="0031709E" w14:paraId="6DA510A6" w14:textId="77777777" w:rsidTr="000A27B5">
        <w:trPr>
          <w:trHeight w:val="521"/>
          <w:jc w:val="center"/>
        </w:trPr>
        <w:tc>
          <w:tcPr>
            <w:tcW w:w="2547" w:type="dxa"/>
            <w:vAlign w:val="center"/>
          </w:tcPr>
          <w:p w14:paraId="6666056E"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ΑΓ ΧΥ ΣΥΡΟΥ</w:t>
            </w:r>
          </w:p>
          <w:p w14:paraId="72EB3C14"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EL422)</w:t>
            </w:r>
          </w:p>
        </w:tc>
        <w:tc>
          <w:tcPr>
            <w:tcW w:w="2147" w:type="dxa"/>
            <w:shd w:val="clear" w:color="auto" w:fill="FFFFFF" w:themeFill="background1"/>
            <w:vAlign w:val="center"/>
          </w:tcPr>
          <w:p w14:paraId="456CB36A"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Ερμούπολη Σύρου</w:t>
            </w:r>
          </w:p>
          <w:p w14:paraId="762BD5ED"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84 100</w:t>
            </w:r>
          </w:p>
        </w:tc>
        <w:tc>
          <w:tcPr>
            <w:tcW w:w="1680" w:type="dxa"/>
            <w:shd w:val="clear" w:color="auto" w:fill="FFFFFF" w:themeFill="background1"/>
            <w:vAlign w:val="center"/>
          </w:tcPr>
          <w:p w14:paraId="0ABADEEF"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 Μηλιού</w:t>
            </w:r>
          </w:p>
        </w:tc>
        <w:tc>
          <w:tcPr>
            <w:tcW w:w="1399" w:type="dxa"/>
            <w:shd w:val="clear" w:color="auto" w:fill="FFFFFF" w:themeFill="background1"/>
            <w:vAlign w:val="center"/>
          </w:tcPr>
          <w:p w14:paraId="3E0737CA"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22810 82218</w:t>
            </w:r>
          </w:p>
        </w:tc>
        <w:tc>
          <w:tcPr>
            <w:tcW w:w="2428" w:type="dxa"/>
            <w:shd w:val="clear" w:color="auto" w:fill="FFFFFF" w:themeFill="background1"/>
            <w:vAlign w:val="center"/>
          </w:tcPr>
          <w:p w14:paraId="35F4065E" w14:textId="77777777" w:rsidR="00C37919" w:rsidRPr="000A27B5" w:rsidRDefault="000260C6" w:rsidP="000A27B5">
            <w:pPr>
              <w:jc w:val="center"/>
              <w:rPr>
                <w:rStyle w:val="-"/>
                <w:rFonts w:eastAsia="Calibri"/>
                <w:sz w:val="18"/>
                <w:szCs w:val="18"/>
                <w:lang w:val="en-US"/>
              </w:rPr>
            </w:pPr>
            <w:hyperlink r:id="rId32" w:history="1">
              <w:r w:rsidR="00C37919" w:rsidRPr="000A27B5">
                <w:rPr>
                  <w:rStyle w:val="-"/>
                  <w:rFonts w:eastAsia="Calibri"/>
                  <w:sz w:val="18"/>
                  <w:szCs w:val="18"/>
                  <w:lang w:val="en-US" w:eastAsia="en-GB"/>
                </w:rPr>
                <w:t>syros.gcsl@aade.gr</w:t>
              </w:r>
            </w:hyperlink>
          </w:p>
        </w:tc>
      </w:tr>
      <w:tr w:rsidR="00111B43" w:rsidRPr="0031709E" w14:paraId="396AA80E" w14:textId="77777777" w:rsidTr="000A27B5">
        <w:trPr>
          <w:trHeight w:val="521"/>
          <w:jc w:val="center"/>
        </w:trPr>
        <w:tc>
          <w:tcPr>
            <w:tcW w:w="2547" w:type="dxa"/>
            <w:vAlign w:val="center"/>
          </w:tcPr>
          <w:p w14:paraId="707C9B99"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Αιγαίου</w:t>
            </w:r>
          </w:p>
          <w:p w14:paraId="776A40FA"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Σάμου</w:t>
            </w:r>
          </w:p>
          <w:p w14:paraId="424BB586"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EL412)</w:t>
            </w:r>
          </w:p>
        </w:tc>
        <w:tc>
          <w:tcPr>
            <w:tcW w:w="2147" w:type="dxa"/>
            <w:vAlign w:val="center"/>
          </w:tcPr>
          <w:p w14:paraId="6D7FB583"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Παύλου Κουντουριώτη </w:t>
            </w:r>
          </w:p>
          <w:p w14:paraId="576348A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83 100</w:t>
            </w:r>
          </w:p>
        </w:tc>
        <w:tc>
          <w:tcPr>
            <w:tcW w:w="1680" w:type="dxa"/>
            <w:vAlign w:val="center"/>
          </w:tcPr>
          <w:p w14:paraId="16E6A4B5"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 Σαμίου</w:t>
            </w:r>
          </w:p>
        </w:tc>
        <w:tc>
          <w:tcPr>
            <w:tcW w:w="1399" w:type="dxa"/>
            <w:vAlign w:val="center"/>
          </w:tcPr>
          <w:p w14:paraId="2949612A"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22730 27590</w:t>
            </w:r>
          </w:p>
        </w:tc>
        <w:tc>
          <w:tcPr>
            <w:tcW w:w="2428" w:type="dxa"/>
            <w:vAlign w:val="center"/>
          </w:tcPr>
          <w:p w14:paraId="7F213E94" w14:textId="77777777" w:rsidR="00111B43" w:rsidRPr="000A27B5" w:rsidRDefault="000260C6" w:rsidP="000A27B5">
            <w:pPr>
              <w:jc w:val="center"/>
              <w:rPr>
                <w:rStyle w:val="-"/>
                <w:sz w:val="18"/>
                <w:szCs w:val="18"/>
                <w:lang w:val="en-US" w:eastAsia="en-GB"/>
              </w:rPr>
            </w:pPr>
            <w:hyperlink r:id="rId33" w:history="1">
              <w:r w:rsidR="00111B43" w:rsidRPr="000A27B5">
                <w:rPr>
                  <w:rStyle w:val="-"/>
                  <w:rFonts w:eastAsia="Calibri"/>
                  <w:sz w:val="18"/>
                  <w:szCs w:val="18"/>
                  <w:lang w:val="en-US" w:eastAsia="en-GB"/>
                </w:rPr>
                <w:t>samos.gcsl@aade.gr</w:t>
              </w:r>
            </w:hyperlink>
          </w:p>
        </w:tc>
      </w:tr>
      <w:tr w:rsidR="00111B43" w:rsidRPr="0031709E" w14:paraId="3A37752E" w14:textId="77777777" w:rsidTr="000A27B5">
        <w:trPr>
          <w:trHeight w:val="521"/>
          <w:jc w:val="center"/>
        </w:trPr>
        <w:tc>
          <w:tcPr>
            <w:tcW w:w="2547" w:type="dxa"/>
            <w:vAlign w:val="center"/>
          </w:tcPr>
          <w:p w14:paraId="4BBDF75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Αιγαίου</w:t>
            </w:r>
          </w:p>
          <w:p w14:paraId="51C62DFA"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Χίου</w:t>
            </w:r>
          </w:p>
          <w:p w14:paraId="3ADEAF3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EL413)</w:t>
            </w:r>
          </w:p>
        </w:tc>
        <w:tc>
          <w:tcPr>
            <w:tcW w:w="2147" w:type="dxa"/>
            <w:vAlign w:val="center"/>
          </w:tcPr>
          <w:p w14:paraId="0BF44080"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Ασωμάτων 10</w:t>
            </w:r>
          </w:p>
          <w:p w14:paraId="345B237A"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821 00</w:t>
            </w:r>
          </w:p>
        </w:tc>
        <w:tc>
          <w:tcPr>
            <w:tcW w:w="1680" w:type="dxa"/>
            <w:vAlign w:val="center"/>
          </w:tcPr>
          <w:p w14:paraId="276CC2E8"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 Κάργα</w:t>
            </w:r>
          </w:p>
        </w:tc>
        <w:tc>
          <w:tcPr>
            <w:tcW w:w="1399" w:type="dxa"/>
            <w:vAlign w:val="center"/>
          </w:tcPr>
          <w:p w14:paraId="127E11FB"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22710 44218</w:t>
            </w:r>
          </w:p>
        </w:tc>
        <w:tc>
          <w:tcPr>
            <w:tcW w:w="2428" w:type="dxa"/>
            <w:vAlign w:val="center"/>
          </w:tcPr>
          <w:p w14:paraId="0984798B" w14:textId="77777777" w:rsidR="00111B43" w:rsidRPr="000A27B5" w:rsidRDefault="000260C6" w:rsidP="000A27B5">
            <w:pPr>
              <w:jc w:val="center"/>
              <w:rPr>
                <w:rStyle w:val="-"/>
                <w:sz w:val="18"/>
                <w:szCs w:val="18"/>
                <w:lang w:val="en-US" w:eastAsia="en-GB"/>
              </w:rPr>
            </w:pPr>
            <w:hyperlink r:id="rId34" w:history="1">
              <w:r w:rsidR="00111B43" w:rsidRPr="000A27B5">
                <w:rPr>
                  <w:rStyle w:val="-"/>
                  <w:rFonts w:eastAsia="Calibri"/>
                  <w:sz w:val="18"/>
                  <w:szCs w:val="18"/>
                  <w:lang w:val="en-US" w:eastAsia="en-GB"/>
                </w:rPr>
                <w:t>chios.gcsl@aade.gr</w:t>
              </w:r>
            </w:hyperlink>
          </w:p>
        </w:tc>
      </w:tr>
      <w:tr w:rsidR="00C37919" w:rsidRPr="0031709E" w14:paraId="7A116C3F" w14:textId="77777777" w:rsidTr="000A27B5">
        <w:trPr>
          <w:trHeight w:val="521"/>
          <w:jc w:val="center"/>
        </w:trPr>
        <w:tc>
          <w:tcPr>
            <w:tcW w:w="2547" w:type="dxa"/>
            <w:vAlign w:val="center"/>
          </w:tcPr>
          <w:p w14:paraId="7C973B9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ΤΜΗΜΑ ΧΥ ΚΑΒΑΛΑΣ</w:t>
            </w:r>
          </w:p>
          <w:p w14:paraId="50D57CC0"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EL515)</w:t>
            </w:r>
          </w:p>
        </w:tc>
        <w:tc>
          <w:tcPr>
            <w:tcW w:w="2147" w:type="dxa"/>
            <w:shd w:val="clear" w:color="auto" w:fill="FFFFFF" w:themeFill="background1"/>
            <w:vAlign w:val="center"/>
          </w:tcPr>
          <w:p w14:paraId="291F9F74"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Πλ. Καραολή – Δημητρίου (Τελωνειακός χώρος) </w:t>
            </w:r>
          </w:p>
          <w:p w14:paraId="3D34E67B"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652 01 Καβάλα</w:t>
            </w:r>
          </w:p>
        </w:tc>
        <w:tc>
          <w:tcPr>
            <w:tcW w:w="1680" w:type="dxa"/>
            <w:shd w:val="clear" w:color="auto" w:fill="FFFFFF" w:themeFill="background1"/>
            <w:vAlign w:val="center"/>
          </w:tcPr>
          <w:p w14:paraId="317ABF2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Μ. Καλαϊτζόγλου</w:t>
            </w:r>
          </w:p>
        </w:tc>
        <w:tc>
          <w:tcPr>
            <w:tcW w:w="1399" w:type="dxa"/>
            <w:shd w:val="clear" w:color="auto" w:fill="FFFFFF" w:themeFill="background1"/>
            <w:vAlign w:val="center"/>
          </w:tcPr>
          <w:p w14:paraId="4D03CCB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2513 510703</w:t>
            </w:r>
          </w:p>
          <w:p w14:paraId="25D0DC3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2513 510706</w:t>
            </w:r>
          </w:p>
        </w:tc>
        <w:tc>
          <w:tcPr>
            <w:tcW w:w="2428" w:type="dxa"/>
            <w:shd w:val="clear" w:color="auto" w:fill="FFFFFF" w:themeFill="background1"/>
            <w:vAlign w:val="center"/>
          </w:tcPr>
          <w:p w14:paraId="589C5CF4" w14:textId="77777777" w:rsidR="00C37919" w:rsidRPr="002C09E7" w:rsidRDefault="000260C6" w:rsidP="000A27B5">
            <w:pPr>
              <w:jc w:val="center"/>
              <w:rPr>
                <w:rStyle w:val="-"/>
                <w:rFonts w:eastAsia="Calibri"/>
                <w:sz w:val="18"/>
                <w:szCs w:val="18"/>
              </w:rPr>
            </w:pPr>
            <w:hyperlink r:id="rId35" w:history="1">
              <w:r w:rsidR="00C37919" w:rsidRPr="000A27B5">
                <w:rPr>
                  <w:rStyle w:val="-"/>
                  <w:rFonts w:eastAsia="Calibri"/>
                  <w:sz w:val="18"/>
                  <w:szCs w:val="18"/>
                  <w:lang w:val="en-US" w:eastAsia="en-GB"/>
                </w:rPr>
                <w:t>anmac</w:t>
              </w:r>
              <w:r w:rsidR="00C37919" w:rsidRPr="002C09E7">
                <w:rPr>
                  <w:rStyle w:val="-"/>
                  <w:rFonts w:eastAsia="Calibri"/>
                  <w:sz w:val="18"/>
                  <w:szCs w:val="18"/>
                  <w:lang w:eastAsia="en-GB"/>
                </w:rPr>
                <w:t>_</w:t>
              </w:r>
              <w:r w:rsidR="00C37919" w:rsidRPr="000A27B5">
                <w:rPr>
                  <w:rStyle w:val="-"/>
                  <w:rFonts w:eastAsia="Calibri"/>
                  <w:sz w:val="18"/>
                  <w:szCs w:val="18"/>
                  <w:lang w:val="en-US" w:eastAsia="en-GB"/>
                </w:rPr>
                <w:t>thrace</w:t>
              </w:r>
              <w:r w:rsidR="00C37919" w:rsidRPr="002C09E7">
                <w:rPr>
                  <w:rStyle w:val="-"/>
                  <w:rFonts w:eastAsia="Calibri"/>
                  <w:sz w:val="18"/>
                  <w:szCs w:val="18"/>
                  <w:lang w:eastAsia="en-GB"/>
                </w:rPr>
                <w:t>.</w:t>
              </w:r>
              <w:r w:rsidR="00C37919" w:rsidRPr="000A27B5">
                <w:rPr>
                  <w:rStyle w:val="-"/>
                  <w:rFonts w:eastAsia="Calibri"/>
                  <w:sz w:val="18"/>
                  <w:szCs w:val="18"/>
                  <w:lang w:val="en-US" w:eastAsia="en-GB"/>
                </w:rPr>
                <w:t>gcsl</w:t>
              </w:r>
              <w:r w:rsidR="00C37919" w:rsidRPr="002C09E7">
                <w:rPr>
                  <w:rStyle w:val="-"/>
                  <w:rFonts w:eastAsia="Calibri"/>
                  <w:sz w:val="18"/>
                  <w:szCs w:val="18"/>
                  <w:lang w:eastAsia="en-GB"/>
                </w:rPr>
                <w:t>@</w:t>
              </w:r>
              <w:r w:rsidR="00C37919" w:rsidRPr="000A27B5">
                <w:rPr>
                  <w:rStyle w:val="-"/>
                  <w:rFonts w:eastAsia="Calibri"/>
                  <w:sz w:val="18"/>
                  <w:szCs w:val="18"/>
                  <w:lang w:val="en-US" w:eastAsia="en-GB"/>
                </w:rPr>
                <w:t>aade</w:t>
              </w:r>
              <w:r w:rsidR="00C37919" w:rsidRPr="002C09E7">
                <w:rPr>
                  <w:rStyle w:val="-"/>
                  <w:rFonts w:eastAsia="Calibri"/>
                  <w:sz w:val="18"/>
                  <w:szCs w:val="18"/>
                  <w:lang w:eastAsia="en-GB"/>
                </w:rPr>
                <w:t>.</w:t>
              </w:r>
              <w:r w:rsidR="00C37919" w:rsidRPr="000A27B5">
                <w:rPr>
                  <w:rStyle w:val="-"/>
                  <w:rFonts w:eastAsia="Calibri"/>
                  <w:sz w:val="18"/>
                  <w:szCs w:val="18"/>
                  <w:lang w:val="en-US" w:eastAsia="en-GB"/>
                </w:rPr>
                <w:t>gr</w:t>
              </w:r>
            </w:hyperlink>
          </w:p>
          <w:p w14:paraId="01A6E0F9" w14:textId="77777777" w:rsidR="00C37919" w:rsidRPr="002C09E7" w:rsidRDefault="000260C6" w:rsidP="000A27B5">
            <w:pPr>
              <w:jc w:val="center"/>
              <w:rPr>
                <w:rStyle w:val="-"/>
                <w:rFonts w:eastAsia="Calibri"/>
                <w:sz w:val="18"/>
                <w:szCs w:val="18"/>
              </w:rPr>
            </w:pPr>
            <w:hyperlink r:id="rId36" w:history="1">
              <w:r w:rsidR="00C37919" w:rsidRPr="000A27B5">
                <w:rPr>
                  <w:rStyle w:val="-"/>
                  <w:rFonts w:eastAsia="Calibri"/>
                  <w:sz w:val="18"/>
                  <w:szCs w:val="18"/>
                  <w:lang w:val="en-US" w:eastAsia="en-GB"/>
                </w:rPr>
                <w:t>kavala</w:t>
              </w:r>
              <w:r w:rsidR="00C37919" w:rsidRPr="002C09E7">
                <w:rPr>
                  <w:rStyle w:val="-"/>
                  <w:rFonts w:eastAsia="Calibri"/>
                  <w:sz w:val="18"/>
                  <w:szCs w:val="18"/>
                  <w:lang w:eastAsia="en-GB"/>
                </w:rPr>
                <w:t>.</w:t>
              </w:r>
              <w:r w:rsidR="00C37919" w:rsidRPr="000A27B5">
                <w:rPr>
                  <w:rStyle w:val="-"/>
                  <w:rFonts w:eastAsia="Calibri"/>
                  <w:sz w:val="18"/>
                  <w:szCs w:val="18"/>
                  <w:lang w:val="en-US" w:eastAsia="en-GB"/>
                </w:rPr>
                <w:t>gcsl</w:t>
              </w:r>
              <w:r w:rsidR="00C37919" w:rsidRPr="002C09E7">
                <w:rPr>
                  <w:rStyle w:val="-"/>
                  <w:rFonts w:eastAsia="Calibri"/>
                  <w:sz w:val="18"/>
                  <w:szCs w:val="18"/>
                  <w:lang w:eastAsia="en-GB"/>
                </w:rPr>
                <w:t>@</w:t>
              </w:r>
              <w:r w:rsidR="00C37919" w:rsidRPr="000A27B5">
                <w:rPr>
                  <w:rStyle w:val="-"/>
                  <w:rFonts w:eastAsia="Calibri"/>
                  <w:sz w:val="18"/>
                  <w:szCs w:val="18"/>
                  <w:lang w:val="en-US" w:eastAsia="en-GB"/>
                </w:rPr>
                <w:t>aade</w:t>
              </w:r>
              <w:r w:rsidR="00C37919" w:rsidRPr="002C09E7">
                <w:rPr>
                  <w:rStyle w:val="-"/>
                  <w:rFonts w:eastAsia="Calibri"/>
                  <w:sz w:val="18"/>
                  <w:szCs w:val="18"/>
                  <w:lang w:eastAsia="en-GB"/>
                </w:rPr>
                <w:t>.</w:t>
              </w:r>
              <w:r w:rsidR="00C37919" w:rsidRPr="000A27B5">
                <w:rPr>
                  <w:rStyle w:val="-"/>
                  <w:rFonts w:eastAsia="Calibri"/>
                  <w:sz w:val="18"/>
                  <w:szCs w:val="18"/>
                  <w:lang w:val="en-US" w:eastAsia="en-GB"/>
                </w:rPr>
                <w:t>gr</w:t>
              </w:r>
            </w:hyperlink>
          </w:p>
        </w:tc>
      </w:tr>
      <w:tr w:rsidR="00C37919" w:rsidRPr="0031709E" w14:paraId="104823F9" w14:textId="77777777" w:rsidTr="000A27B5">
        <w:trPr>
          <w:trHeight w:val="521"/>
          <w:jc w:val="center"/>
        </w:trPr>
        <w:tc>
          <w:tcPr>
            <w:tcW w:w="2547" w:type="dxa"/>
            <w:vAlign w:val="center"/>
          </w:tcPr>
          <w:p w14:paraId="0972AB2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ΤΜΗΜΑ ΧΥ ΑΛΕΞΑΝΔΡΟΥΠΟΛΗΣ</w:t>
            </w:r>
          </w:p>
          <w:p w14:paraId="0F1C6C02"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EL511)</w:t>
            </w:r>
          </w:p>
        </w:tc>
        <w:tc>
          <w:tcPr>
            <w:tcW w:w="2147" w:type="dxa"/>
            <w:shd w:val="clear" w:color="auto" w:fill="FFFFFF" w:themeFill="background1"/>
            <w:vAlign w:val="center"/>
          </w:tcPr>
          <w:p w14:paraId="506839BB"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Λιμάνι</w:t>
            </w:r>
          </w:p>
          <w:p w14:paraId="497B8CD4"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681 00 Αλεξανδρούπολη</w:t>
            </w:r>
          </w:p>
        </w:tc>
        <w:tc>
          <w:tcPr>
            <w:tcW w:w="1680" w:type="dxa"/>
            <w:shd w:val="clear" w:color="auto" w:fill="FFFFFF" w:themeFill="background1"/>
            <w:vAlign w:val="center"/>
          </w:tcPr>
          <w:p w14:paraId="23D68F50"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Β. Τριανταφύλλου</w:t>
            </w:r>
          </w:p>
        </w:tc>
        <w:tc>
          <w:tcPr>
            <w:tcW w:w="1399" w:type="dxa"/>
            <w:shd w:val="clear" w:color="auto" w:fill="FFFFFF" w:themeFill="background1"/>
            <w:vAlign w:val="center"/>
          </w:tcPr>
          <w:p w14:paraId="7944B1E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25510 55500</w:t>
            </w:r>
          </w:p>
          <w:p w14:paraId="5B6A9DF9"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25513 55518</w:t>
            </w:r>
          </w:p>
        </w:tc>
        <w:tc>
          <w:tcPr>
            <w:tcW w:w="2428" w:type="dxa"/>
            <w:shd w:val="clear" w:color="auto" w:fill="FFFFFF" w:themeFill="background1"/>
            <w:vAlign w:val="center"/>
          </w:tcPr>
          <w:p w14:paraId="243B4162" w14:textId="77777777" w:rsidR="00C37919" w:rsidRPr="000A27B5" w:rsidRDefault="000260C6" w:rsidP="000A27B5">
            <w:pPr>
              <w:jc w:val="center"/>
              <w:rPr>
                <w:rStyle w:val="-"/>
                <w:rFonts w:eastAsia="Calibri"/>
                <w:sz w:val="18"/>
                <w:szCs w:val="18"/>
                <w:lang w:val="en-US"/>
              </w:rPr>
            </w:pPr>
            <w:hyperlink r:id="rId37" w:history="1">
              <w:r w:rsidR="00C37919" w:rsidRPr="000A27B5">
                <w:rPr>
                  <w:rStyle w:val="-"/>
                  <w:rFonts w:eastAsia="Calibri"/>
                  <w:sz w:val="18"/>
                  <w:szCs w:val="18"/>
                  <w:lang w:val="en-US" w:eastAsia="en-GB"/>
                </w:rPr>
                <w:t>alexandroupoli.gcsl@aade.gr</w:t>
              </w:r>
            </w:hyperlink>
          </w:p>
        </w:tc>
      </w:tr>
      <w:tr w:rsidR="00111B43" w:rsidRPr="0031709E" w14:paraId="7D71D629" w14:textId="77777777" w:rsidTr="000A27B5">
        <w:trPr>
          <w:trHeight w:val="521"/>
          <w:jc w:val="center"/>
        </w:trPr>
        <w:tc>
          <w:tcPr>
            <w:tcW w:w="2547" w:type="dxa"/>
            <w:shd w:val="clear" w:color="000000" w:fill="FFFFFF"/>
            <w:vAlign w:val="center"/>
          </w:tcPr>
          <w:p w14:paraId="3A98B2FE"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Αν. Μακεδονίας – Θράκης</w:t>
            </w:r>
          </w:p>
          <w:p w14:paraId="0F178235"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Αυτ. Γραφείο Χ.Υ. Ξάνθης</w:t>
            </w:r>
          </w:p>
          <w:p w14:paraId="13EAED1E"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EL512)</w:t>
            </w:r>
          </w:p>
        </w:tc>
        <w:tc>
          <w:tcPr>
            <w:tcW w:w="2147" w:type="dxa"/>
            <w:shd w:val="clear" w:color="000000" w:fill="FFFFFF"/>
            <w:vAlign w:val="center"/>
          </w:tcPr>
          <w:p w14:paraId="369764C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Μεσολογγίου 13</w:t>
            </w:r>
          </w:p>
          <w:p w14:paraId="6901E7B4"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671 32</w:t>
            </w:r>
          </w:p>
        </w:tc>
        <w:tc>
          <w:tcPr>
            <w:tcW w:w="1680" w:type="dxa"/>
            <w:shd w:val="clear" w:color="000000" w:fill="FFFFFF"/>
            <w:vAlign w:val="center"/>
          </w:tcPr>
          <w:p w14:paraId="0922D430"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Αικ. Παπαδοπούλου</w:t>
            </w:r>
          </w:p>
        </w:tc>
        <w:tc>
          <w:tcPr>
            <w:tcW w:w="1399" w:type="dxa"/>
            <w:vAlign w:val="center"/>
          </w:tcPr>
          <w:p w14:paraId="1832E937" w14:textId="77777777" w:rsidR="00111B43" w:rsidRPr="000A27B5" w:rsidRDefault="00111B43"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2541027393</w:t>
            </w:r>
          </w:p>
        </w:tc>
        <w:tc>
          <w:tcPr>
            <w:tcW w:w="2428" w:type="dxa"/>
            <w:vAlign w:val="center"/>
          </w:tcPr>
          <w:p w14:paraId="7429AA29" w14:textId="77777777" w:rsidR="00111B43" w:rsidRPr="000A27B5" w:rsidRDefault="00111B43" w:rsidP="000A27B5">
            <w:pPr>
              <w:jc w:val="center"/>
              <w:rPr>
                <w:rStyle w:val="-"/>
                <w:sz w:val="18"/>
                <w:szCs w:val="18"/>
                <w:lang w:val="en-US" w:eastAsia="en-GB"/>
              </w:rPr>
            </w:pPr>
            <w:r w:rsidRPr="000A27B5">
              <w:rPr>
                <w:rStyle w:val="-"/>
                <w:rFonts w:eastAsia="Calibri"/>
                <w:sz w:val="18"/>
                <w:szCs w:val="18"/>
                <w:lang w:val="en-US"/>
              </w:rPr>
              <w:t>xanthi.gcsl@aade.gr</w:t>
            </w:r>
          </w:p>
        </w:tc>
      </w:tr>
      <w:tr w:rsidR="007615E0" w:rsidRPr="0031709E" w14:paraId="13C9121F" w14:textId="77777777" w:rsidTr="000A27B5">
        <w:trPr>
          <w:trHeight w:val="521"/>
          <w:jc w:val="center"/>
        </w:trPr>
        <w:tc>
          <w:tcPr>
            <w:tcW w:w="2547" w:type="dxa"/>
            <w:vAlign w:val="center"/>
          </w:tcPr>
          <w:p w14:paraId="1331D90F"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Λιβαδειάς</w:t>
            </w:r>
          </w:p>
          <w:p w14:paraId="7A60D928"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EL641)</w:t>
            </w:r>
          </w:p>
        </w:tc>
        <w:tc>
          <w:tcPr>
            <w:tcW w:w="2147" w:type="dxa"/>
            <w:vAlign w:val="center"/>
          </w:tcPr>
          <w:p w14:paraId="7077C306"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Φιλολάου 2</w:t>
            </w:r>
          </w:p>
          <w:p w14:paraId="3D81A1CF"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321 00</w:t>
            </w:r>
          </w:p>
        </w:tc>
        <w:tc>
          <w:tcPr>
            <w:tcW w:w="1680" w:type="dxa"/>
            <w:vAlign w:val="center"/>
          </w:tcPr>
          <w:p w14:paraId="312959F1"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Γ. Ηλιοπούλου </w:t>
            </w:r>
          </w:p>
        </w:tc>
        <w:tc>
          <w:tcPr>
            <w:tcW w:w="1399" w:type="dxa"/>
            <w:vAlign w:val="center"/>
          </w:tcPr>
          <w:p w14:paraId="1A6C40EE"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22613 52500</w:t>
            </w:r>
          </w:p>
        </w:tc>
        <w:tc>
          <w:tcPr>
            <w:tcW w:w="2428" w:type="dxa"/>
            <w:vAlign w:val="center"/>
          </w:tcPr>
          <w:p w14:paraId="46039DC9" w14:textId="77777777" w:rsidR="007615E0" w:rsidRPr="000A27B5" w:rsidRDefault="000260C6" w:rsidP="000A27B5">
            <w:pPr>
              <w:jc w:val="center"/>
              <w:rPr>
                <w:rStyle w:val="-"/>
                <w:sz w:val="18"/>
                <w:szCs w:val="18"/>
                <w:lang w:val="en-US" w:eastAsia="en-GB"/>
              </w:rPr>
            </w:pPr>
            <w:hyperlink r:id="rId38" w:history="1">
              <w:r w:rsidR="007615E0" w:rsidRPr="000A27B5">
                <w:rPr>
                  <w:rStyle w:val="-"/>
                  <w:rFonts w:eastAsia="Calibri"/>
                  <w:sz w:val="18"/>
                  <w:szCs w:val="18"/>
                  <w:lang w:val="en-US" w:eastAsia="en-GB"/>
                </w:rPr>
                <w:t>livadeia.gcsl@aade.gr</w:t>
              </w:r>
            </w:hyperlink>
          </w:p>
        </w:tc>
      </w:tr>
      <w:tr w:rsidR="007615E0" w:rsidRPr="0031709E" w14:paraId="538F32E9" w14:textId="77777777" w:rsidTr="000A27B5">
        <w:trPr>
          <w:trHeight w:val="521"/>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23C8EA88"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Χ.Υ. Λιβαδειάς </w:t>
            </w:r>
          </w:p>
          <w:p w14:paraId="6DDA30E1"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Γραφείο Χ.Υ. Χαλκίδας</w:t>
            </w:r>
          </w:p>
          <w:p w14:paraId="669220E5"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EL642)</w:t>
            </w:r>
          </w:p>
        </w:tc>
        <w:tc>
          <w:tcPr>
            <w:tcW w:w="2147" w:type="dxa"/>
            <w:tcBorders>
              <w:top w:val="single" w:sz="4" w:space="0" w:color="auto"/>
              <w:left w:val="single" w:sz="4" w:space="0" w:color="auto"/>
              <w:bottom w:val="single" w:sz="4" w:space="0" w:color="auto"/>
              <w:right w:val="single" w:sz="4" w:space="0" w:color="auto"/>
            </w:tcBorders>
            <w:shd w:val="clear" w:color="000000" w:fill="FFFFFF"/>
            <w:vAlign w:val="center"/>
          </w:tcPr>
          <w:p w14:paraId="0F04E675"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Νεοφύτου 74</w:t>
            </w:r>
          </w:p>
          <w:p w14:paraId="4A09D43F"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341 00</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76204223"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Ι. Μουλακάκη</w:t>
            </w:r>
          </w:p>
        </w:tc>
        <w:tc>
          <w:tcPr>
            <w:tcW w:w="1399" w:type="dxa"/>
            <w:tcBorders>
              <w:top w:val="single" w:sz="4" w:space="0" w:color="auto"/>
              <w:left w:val="single" w:sz="4" w:space="0" w:color="auto"/>
              <w:bottom w:val="single" w:sz="4" w:space="0" w:color="auto"/>
              <w:right w:val="single" w:sz="4" w:space="0" w:color="auto"/>
            </w:tcBorders>
            <w:vAlign w:val="center"/>
          </w:tcPr>
          <w:p w14:paraId="4E961CF8"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22213 54500</w:t>
            </w:r>
          </w:p>
        </w:tc>
        <w:tc>
          <w:tcPr>
            <w:tcW w:w="2428" w:type="dxa"/>
            <w:tcBorders>
              <w:top w:val="single" w:sz="4" w:space="0" w:color="auto"/>
              <w:left w:val="single" w:sz="4" w:space="0" w:color="auto"/>
              <w:bottom w:val="single" w:sz="4" w:space="0" w:color="auto"/>
            </w:tcBorders>
            <w:vAlign w:val="center"/>
          </w:tcPr>
          <w:p w14:paraId="6FE2316E" w14:textId="77777777" w:rsidR="007615E0" w:rsidRPr="000A27B5" w:rsidRDefault="000260C6" w:rsidP="000A27B5">
            <w:pPr>
              <w:jc w:val="center"/>
              <w:rPr>
                <w:rStyle w:val="-"/>
                <w:sz w:val="18"/>
                <w:szCs w:val="18"/>
                <w:lang w:val="en-US" w:eastAsia="en-GB"/>
              </w:rPr>
            </w:pPr>
            <w:hyperlink r:id="rId39" w:history="1">
              <w:r w:rsidR="007615E0" w:rsidRPr="000A27B5">
                <w:rPr>
                  <w:rStyle w:val="-"/>
                  <w:sz w:val="18"/>
                  <w:szCs w:val="18"/>
                  <w:lang w:val="en-US" w:eastAsia="en-GB"/>
                </w:rPr>
                <w:t>chalkida.gcsl@aade.gr</w:t>
              </w:r>
            </w:hyperlink>
          </w:p>
        </w:tc>
      </w:tr>
      <w:tr w:rsidR="007615E0" w:rsidRPr="0031709E" w14:paraId="271C61A0" w14:textId="77777777" w:rsidTr="000A27B5">
        <w:trPr>
          <w:trHeight w:val="521"/>
          <w:jc w:val="center"/>
        </w:trPr>
        <w:tc>
          <w:tcPr>
            <w:tcW w:w="2547" w:type="dxa"/>
            <w:vAlign w:val="center"/>
          </w:tcPr>
          <w:p w14:paraId="37A0E87D"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Λάρισας</w:t>
            </w:r>
          </w:p>
          <w:p w14:paraId="3303E711"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EL612)</w:t>
            </w:r>
          </w:p>
        </w:tc>
        <w:tc>
          <w:tcPr>
            <w:tcW w:w="2147" w:type="dxa"/>
            <w:vAlign w:val="center"/>
          </w:tcPr>
          <w:p w14:paraId="37C440FB"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Φαρσάλων 21</w:t>
            </w:r>
          </w:p>
          <w:p w14:paraId="7EFDB3CC"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413 35</w:t>
            </w:r>
          </w:p>
        </w:tc>
        <w:tc>
          <w:tcPr>
            <w:tcW w:w="1680" w:type="dxa"/>
            <w:vAlign w:val="center"/>
          </w:tcPr>
          <w:p w14:paraId="65E79869"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Φ. Λεοντιάδου</w:t>
            </w:r>
          </w:p>
        </w:tc>
        <w:tc>
          <w:tcPr>
            <w:tcW w:w="1399" w:type="dxa"/>
            <w:vAlign w:val="center"/>
          </w:tcPr>
          <w:p w14:paraId="00CEE55E"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2410 555972</w:t>
            </w:r>
          </w:p>
        </w:tc>
        <w:tc>
          <w:tcPr>
            <w:tcW w:w="2428" w:type="dxa"/>
            <w:vAlign w:val="center"/>
          </w:tcPr>
          <w:p w14:paraId="1C41E5DF" w14:textId="77777777" w:rsidR="007615E0" w:rsidRPr="000A27B5" w:rsidRDefault="000260C6" w:rsidP="000A27B5">
            <w:pPr>
              <w:jc w:val="center"/>
              <w:rPr>
                <w:rStyle w:val="-"/>
                <w:sz w:val="18"/>
                <w:szCs w:val="18"/>
                <w:lang w:val="en-US" w:eastAsia="en-GB"/>
              </w:rPr>
            </w:pPr>
            <w:hyperlink r:id="rId40" w:history="1">
              <w:r w:rsidR="007615E0" w:rsidRPr="000A27B5">
                <w:rPr>
                  <w:rStyle w:val="-"/>
                  <w:rFonts w:eastAsia="Calibri"/>
                  <w:sz w:val="18"/>
                  <w:szCs w:val="18"/>
                  <w:lang w:val="en-US" w:eastAsia="en-GB"/>
                </w:rPr>
                <w:t>larisa.gcsl@aade.gr</w:t>
              </w:r>
            </w:hyperlink>
          </w:p>
        </w:tc>
      </w:tr>
      <w:tr w:rsidR="007615E0" w:rsidRPr="0031709E" w14:paraId="7C67107D" w14:textId="77777777" w:rsidTr="000A27B5">
        <w:trPr>
          <w:trHeight w:val="521"/>
          <w:jc w:val="center"/>
        </w:trPr>
        <w:tc>
          <w:tcPr>
            <w:tcW w:w="2547" w:type="dxa"/>
            <w:vAlign w:val="center"/>
          </w:tcPr>
          <w:p w14:paraId="06D9EC4A" w14:textId="77777777" w:rsidR="007615E0" w:rsidRPr="002C09E7" w:rsidRDefault="007615E0" w:rsidP="000A27B5">
            <w:pPr>
              <w:jc w:val="left"/>
              <w:rPr>
                <w:rFonts w:asciiTheme="minorHAnsi" w:eastAsia="Calibri" w:hAnsiTheme="minorHAnsi" w:cstheme="minorHAnsi"/>
                <w:sz w:val="20"/>
                <w:szCs w:val="20"/>
                <w:lang w:val="en-US" w:eastAsia="en-GB"/>
              </w:rPr>
            </w:pPr>
            <w:r w:rsidRPr="000A27B5">
              <w:rPr>
                <w:rFonts w:asciiTheme="minorHAnsi" w:eastAsia="Calibri" w:hAnsiTheme="minorHAnsi" w:cstheme="minorHAnsi"/>
                <w:sz w:val="20"/>
                <w:szCs w:val="20"/>
                <w:lang w:eastAsia="en-GB"/>
              </w:rPr>
              <w:t>Χ</w:t>
            </w:r>
            <w:r w:rsidRPr="002C09E7">
              <w:rPr>
                <w:rFonts w:asciiTheme="minorHAnsi" w:eastAsia="Calibri" w:hAnsiTheme="minorHAnsi" w:cstheme="minorHAnsi"/>
                <w:sz w:val="20"/>
                <w:szCs w:val="20"/>
                <w:lang w:val="en-US" w:eastAsia="en-GB"/>
              </w:rPr>
              <w:t>.</w:t>
            </w:r>
            <w:r w:rsidRPr="000A27B5">
              <w:rPr>
                <w:rFonts w:asciiTheme="minorHAnsi" w:eastAsia="Calibri" w:hAnsiTheme="minorHAnsi" w:cstheme="minorHAnsi"/>
                <w:sz w:val="20"/>
                <w:szCs w:val="20"/>
                <w:lang w:eastAsia="en-GB"/>
              </w:rPr>
              <w:t>Υ</w:t>
            </w:r>
            <w:r w:rsidRPr="002C09E7">
              <w:rPr>
                <w:rFonts w:asciiTheme="minorHAnsi" w:eastAsia="Calibri" w:hAnsiTheme="minorHAnsi" w:cstheme="minorHAnsi"/>
                <w:sz w:val="20"/>
                <w:szCs w:val="20"/>
                <w:lang w:val="en-US" w:eastAsia="en-GB"/>
              </w:rPr>
              <w:t xml:space="preserve">. </w:t>
            </w:r>
            <w:r w:rsidRPr="000A27B5">
              <w:rPr>
                <w:rFonts w:asciiTheme="minorHAnsi" w:eastAsia="Calibri" w:hAnsiTheme="minorHAnsi" w:cstheme="minorHAnsi"/>
                <w:sz w:val="20"/>
                <w:szCs w:val="20"/>
                <w:lang w:eastAsia="en-GB"/>
              </w:rPr>
              <w:t>Βόλου</w:t>
            </w:r>
          </w:p>
          <w:p w14:paraId="714A94B4" w14:textId="77777777" w:rsidR="007615E0" w:rsidRPr="002C09E7" w:rsidRDefault="007615E0" w:rsidP="000A27B5">
            <w:pPr>
              <w:jc w:val="left"/>
              <w:rPr>
                <w:rFonts w:asciiTheme="minorHAnsi" w:eastAsia="Calibri" w:hAnsiTheme="minorHAnsi" w:cstheme="minorHAnsi"/>
                <w:sz w:val="20"/>
                <w:szCs w:val="20"/>
                <w:lang w:val="en-US" w:eastAsia="en-GB"/>
              </w:rPr>
            </w:pPr>
            <w:r w:rsidRPr="002C09E7">
              <w:rPr>
                <w:rFonts w:asciiTheme="minorHAnsi" w:eastAsia="Calibri" w:hAnsiTheme="minorHAnsi" w:cstheme="minorHAnsi"/>
                <w:sz w:val="20"/>
                <w:szCs w:val="20"/>
                <w:lang w:val="en-US" w:eastAsia="en-GB"/>
              </w:rPr>
              <w:t>(NUTS: EL613)</w:t>
            </w:r>
          </w:p>
        </w:tc>
        <w:tc>
          <w:tcPr>
            <w:tcW w:w="2147" w:type="dxa"/>
            <w:vAlign w:val="center"/>
          </w:tcPr>
          <w:p w14:paraId="5537C054"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Δημητριάδος 182</w:t>
            </w:r>
          </w:p>
          <w:p w14:paraId="56DA2D35"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380 01</w:t>
            </w:r>
          </w:p>
        </w:tc>
        <w:tc>
          <w:tcPr>
            <w:tcW w:w="1680" w:type="dxa"/>
            <w:vAlign w:val="center"/>
          </w:tcPr>
          <w:p w14:paraId="0B052A2A"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Α.Κασαπίδου</w:t>
            </w:r>
          </w:p>
        </w:tc>
        <w:tc>
          <w:tcPr>
            <w:tcW w:w="1399" w:type="dxa"/>
            <w:vAlign w:val="center"/>
          </w:tcPr>
          <w:p w14:paraId="602F53EA"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2421356409</w:t>
            </w:r>
          </w:p>
        </w:tc>
        <w:tc>
          <w:tcPr>
            <w:tcW w:w="2428" w:type="dxa"/>
            <w:vAlign w:val="center"/>
          </w:tcPr>
          <w:p w14:paraId="12B31CDD" w14:textId="77777777" w:rsidR="007615E0" w:rsidRPr="000A27B5" w:rsidRDefault="000260C6" w:rsidP="000A27B5">
            <w:pPr>
              <w:jc w:val="center"/>
              <w:rPr>
                <w:rStyle w:val="-"/>
                <w:sz w:val="18"/>
                <w:szCs w:val="18"/>
                <w:lang w:val="en-US" w:eastAsia="en-GB"/>
              </w:rPr>
            </w:pPr>
            <w:hyperlink r:id="rId41" w:history="1">
              <w:r w:rsidR="007615E0" w:rsidRPr="000A27B5">
                <w:rPr>
                  <w:rStyle w:val="-"/>
                  <w:sz w:val="18"/>
                  <w:szCs w:val="18"/>
                  <w:lang w:val="en-US" w:eastAsia="en-GB"/>
                </w:rPr>
                <w:t>volos.gcsl@aade.gr</w:t>
              </w:r>
            </w:hyperlink>
          </w:p>
        </w:tc>
      </w:tr>
      <w:tr w:rsidR="007615E0" w:rsidRPr="0031709E" w14:paraId="31704DAB" w14:textId="77777777" w:rsidTr="000A27B5">
        <w:trPr>
          <w:trHeight w:val="521"/>
          <w:jc w:val="center"/>
        </w:trPr>
        <w:tc>
          <w:tcPr>
            <w:tcW w:w="2547" w:type="dxa"/>
            <w:shd w:val="clear" w:color="000000" w:fill="FFFFFF"/>
            <w:vAlign w:val="center"/>
          </w:tcPr>
          <w:p w14:paraId="18F0932F" w14:textId="77777777" w:rsidR="007615E0" w:rsidRPr="002C09E7" w:rsidRDefault="007615E0" w:rsidP="000A27B5">
            <w:pPr>
              <w:jc w:val="left"/>
              <w:rPr>
                <w:rFonts w:asciiTheme="minorHAnsi" w:eastAsia="Calibri" w:hAnsiTheme="minorHAnsi" w:cstheme="minorHAnsi"/>
                <w:sz w:val="20"/>
                <w:szCs w:val="20"/>
                <w:lang w:val="en-US" w:eastAsia="en-GB"/>
              </w:rPr>
            </w:pPr>
            <w:r w:rsidRPr="000A27B5">
              <w:rPr>
                <w:rFonts w:asciiTheme="minorHAnsi" w:eastAsia="Calibri" w:hAnsiTheme="minorHAnsi" w:cstheme="minorHAnsi"/>
                <w:sz w:val="20"/>
                <w:szCs w:val="20"/>
                <w:lang w:eastAsia="en-GB"/>
              </w:rPr>
              <w:t>Χ</w:t>
            </w:r>
            <w:r w:rsidRPr="002C09E7">
              <w:rPr>
                <w:rFonts w:asciiTheme="minorHAnsi" w:eastAsia="Calibri" w:hAnsiTheme="minorHAnsi" w:cstheme="minorHAnsi"/>
                <w:sz w:val="20"/>
                <w:szCs w:val="20"/>
                <w:lang w:val="en-US" w:eastAsia="en-GB"/>
              </w:rPr>
              <w:t>.</w:t>
            </w:r>
            <w:r w:rsidRPr="000A27B5">
              <w:rPr>
                <w:rFonts w:asciiTheme="minorHAnsi" w:eastAsia="Calibri" w:hAnsiTheme="minorHAnsi" w:cstheme="minorHAnsi"/>
                <w:sz w:val="20"/>
                <w:szCs w:val="20"/>
                <w:lang w:eastAsia="en-GB"/>
              </w:rPr>
              <w:t>Υ</w:t>
            </w:r>
            <w:r w:rsidRPr="002C09E7">
              <w:rPr>
                <w:rFonts w:asciiTheme="minorHAnsi" w:eastAsia="Calibri" w:hAnsiTheme="minorHAnsi" w:cstheme="minorHAnsi"/>
                <w:sz w:val="20"/>
                <w:szCs w:val="20"/>
                <w:lang w:val="en-US" w:eastAsia="en-GB"/>
              </w:rPr>
              <w:t xml:space="preserve">. </w:t>
            </w:r>
            <w:r w:rsidRPr="000A27B5">
              <w:rPr>
                <w:rFonts w:asciiTheme="minorHAnsi" w:eastAsia="Calibri" w:hAnsiTheme="minorHAnsi" w:cstheme="minorHAnsi"/>
                <w:sz w:val="20"/>
                <w:szCs w:val="20"/>
                <w:lang w:eastAsia="en-GB"/>
              </w:rPr>
              <w:t>Σερρών</w:t>
            </w:r>
            <w:r w:rsidRPr="002C09E7">
              <w:rPr>
                <w:rFonts w:asciiTheme="minorHAnsi" w:eastAsia="Calibri" w:hAnsiTheme="minorHAnsi" w:cstheme="minorHAnsi"/>
                <w:sz w:val="20"/>
                <w:szCs w:val="20"/>
                <w:lang w:val="en-US" w:eastAsia="en-GB"/>
              </w:rPr>
              <w:t xml:space="preserve"> </w:t>
            </w:r>
          </w:p>
          <w:p w14:paraId="604B2AA5" w14:textId="77777777" w:rsidR="007615E0" w:rsidRPr="002C09E7" w:rsidRDefault="007615E0" w:rsidP="000A27B5">
            <w:pPr>
              <w:jc w:val="left"/>
              <w:rPr>
                <w:rFonts w:asciiTheme="minorHAnsi" w:eastAsia="Calibri" w:hAnsiTheme="minorHAnsi" w:cstheme="minorHAnsi"/>
                <w:sz w:val="20"/>
                <w:szCs w:val="20"/>
                <w:lang w:val="en-US" w:eastAsia="en-GB"/>
              </w:rPr>
            </w:pPr>
            <w:r w:rsidRPr="002C09E7">
              <w:rPr>
                <w:rFonts w:asciiTheme="minorHAnsi" w:eastAsia="Calibri" w:hAnsiTheme="minorHAnsi" w:cstheme="minorHAnsi"/>
                <w:sz w:val="20"/>
                <w:szCs w:val="20"/>
                <w:lang w:val="en-US" w:eastAsia="en-GB"/>
              </w:rPr>
              <w:t>(NUTS: EL526)</w:t>
            </w:r>
          </w:p>
        </w:tc>
        <w:tc>
          <w:tcPr>
            <w:tcW w:w="2147" w:type="dxa"/>
            <w:shd w:val="clear" w:color="000000" w:fill="FFFFFF"/>
            <w:vAlign w:val="center"/>
          </w:tcPr>
          <w:p w14:paraId="3EAFDB1A"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Τέρμα Άνδρου</w:t>
            </w:r>
          </w:p>
          <w:p w14:paraId="7B754225"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ΤΚ 621 00</w:t>
            </w:r>
          </w:p>
        </w:tc>
        <w:tc>
          <w:tcPr>
            <w:tcW w:w="1680" w:type="dxa"/>
            <w:shd w:val="clear" w:color="000000" w:fill="FFFFFF"/>
            <w:vAlign w:val="center"/>
          </w:tcPr>
          <w:p w14:paraId="5C776D24"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Κ. Κύδρος</w:t>
            </w:r>
          </w:p>
        </w:tc>
        <w:tc>
          <w:tcPr>
            <w:tcW w:w="1399" w:type="dxa"/>
            <w:vAlign w:val="center"/>
          </w:tcPr>
          <w:p w14:paraId="6CA2E6E7" w14:textId="77777777" w:rsidR="007615E0" w:rsidRPr="000A27B5" w:rsidRDefault="007615E0"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2321045367</w:t>
            </w:r>
          </w:p>
        </w:tc>
        <w:tc>
          <w:tcPr>
            <w:tcW w:w="2428" w:type="dxa"/>
            <w:vAlign w:val="center"/>
          </w:tcPr>
          <w:p w14:paraId="40810A2E" w14:textId="77777777" w:rsidR="007615E0" w:rsidRPr="000A27B5" w:rsidRDefault="007615E0" w:rsidP="000A27B5">
            <w:pPr>
              <w:jc w:val="center"/>
              <w:rPr>
                <w:rStyle w:val="-"/>
                <w:sz w:val="18"/>
                <w:szCs w:val="18"/>
                <w:lang w:val="en-US" w:eastAsia="en-GB"/>
              </w:rPr>
            </w:pPr>
            <w:r w:rsidRPr="000A27B5">
              <w:rPr>
                <w:rStyle w:val="-"/>
                <w:rFonts w:eastAsia="Calibri"/>
                <w:sz w:val="18"/>
                <w:szCs w:val="18"/>
                <w:lang w:val="en-US"/>
              </w:rPr>
              <w:t>serres.gcsl@aade.gr</w:t>
            </w:r>
          </w:p>
        </w:tc>
      </w:tr>
      <w:tr w:rsidR="00C37919" w:rsidRPr="0031709E" w14:paraId="33C2E9B9" w14:textId="77777777" w:rsidTr="000A27B5">
        <w:trPr>
          <w:trHeight w:val="521"/>
          <w:jc w:val="center"/>
        </w:trPr>
        <w:tc>
          <w:tcPr>
            <w:tcW w:w="2547" w:type="dxa"/>
            <w:vAlign w:val="center"/>
          </w:tcPr>
          <w:p w14:paraId="3C60737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ΧΥ ΚΡΗΤΗΣ (ΗΡΑΚΛΕΙΟ)</w:t>
            </w:r>
          </w:p>
          <w:p w14:paraId="5B3B3822"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EL431)</w:t>
            </w:r>
          </w:p>
        </w:tc>
        <w:tc>
          <w:tcPr>
            <w:tcW w:w="2147" w:type="dxa"/>
            <w:shd w:val="clear" w:color="auto" w:fill="FFFFFF" w:themeFill="background1"/>
            <w:vAlign w:val="center"/>
          </w:tcPr>
          <w:p w14:paraId="09E5534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Επιμενείδου 19</w:t>
            </w:r>
          </w:p>
          <w:p w14:paraId="3DB7DBD3"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712 02 Ηράκλειο</w:t>
            </w:r>
          </w:p>
        </w:tc>
        <w:tc>
          <w:tcPr>
            <w:tcW w:w="1680" w:type="dxa"/>
            <w:shd w:val="clear" w:color="auto" w:fill="FFFFFF" w:themeFill="background1"/>
            <w:vAlign w:val="center"/>
          </w:tcPr>
          <w:p w14:paraId="5179071E"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Ι. Τσίγκος</w:t>
            </w:r>
          </w:p>
        </w:tc>
        <w:tc>
          <w:tcPr>
            <w:tcW w:w="1399" w:type="dxa"/>
            <w:shd w:val="clear" w:color="auto" w:fill="FFFFFF" w:themeFill="background1"/>
            <w:vAlign w:val="center"/>
          </w:tcPr>
          <w:p w14:paraId="2B12DF18"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2813 412113</w:t>
            </w:r>
          </w:p>
          <w:p w14:paraId="0E05635B"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2813 412100</w:t>
            </w:r>
          </w:p>
        </w:tc>
        <w:tc>
          <w:tcPr>
            <w:tcW w:w="2428" w:type="dxa"/>
            <w:shd w:val="clear" w:color="auto" w:fill="FFFFFF" w:themeFill="background1"/>
            <w:vAlign w:val="center"/>
          </w:tcPr>
          <w:p w14:paraId="7FC1400B" w14:textId="77777777" w:rsidR="00C37919" w:rsidRPr="000A27B5" w:rsidRDefault="000260C6" w:rsidP="000A27B5">
            <w:pPr>
              <w:jc w:val="center"/>
              <w:rPr>
                <w:rStyle w:val="-"/>
                <w:rFonts w:eastAsia="Calibri"/>
                <w:sz w:val="18"/>
                <w:szCs w:val="18"/>
                <w:lang w:val="en-US"/>
              </w:rPr>
            </w:pPr>
            <w:hyperlink r:id="rId42" w:history="1">
              <w:r w:rsidR="00C37919" w:rsidRPr="000A27B5">
                <w:rPr>
                  <w:rStyle w:val="-"/>
                  <w:rFonts w:eastAsia="Calibri"/>
                  <w:sz w:val="18"/>
                  <w:szCs w:val="18"/>
                  <w:lang w:val="en-US" w:eastAsia="en-GB"/>
                </w:rPr>
                <w:t>crete.gcsl@aade.gr</w:t>
              </w:r>
            </w:hyperlink>
          </w:p>
        </w:tc>
      </w:tr>
      <w:tr w:rsidR="00C37919" w:rsidRPr="0031709E" w14:paraId="587F3963" w14:textId="77777777" w:rsidTr="000A27B5">
        <w:trPr>
          <w:trHeight w:val="521"/>
          <w:jc w:val="center"/>
        </w:trPr>
        <w:tc>
          <w:tcPr>
            <w:tcW w:w="2547" w:type="dxa"/>
            <w:vAlign w:val="center"/>
          </w:tcPr>
          <w:p w14:paraId="578D1E4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 xml:space="preserve">ΓΡΑΦΕΙΟ ΧΥ ΧΑΝΙΩΝ </w:t>
            </w:r>
          </w:p>
          <w:p w14:paraId="5BCF228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(NUTS: EL434)</w:t>
            </w:r>
          </w:p>
        </w:tc>
        <w:tc>
          <w:tcPr>
            <w:tcW w:w="2147" w:type="dxa"/>
            <w:shd w:val="clear" w:color="auto" w:fill="FFFFFF" w:themeFill="background1"/>
            <w:vAlign w:val="center"/>
          </w:tcPr>
          <w:p w14:paraId="346C1FE9"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Ελ. Βενιζέλου 34Γ</w:t>
            </w:r>
          </w:p>
          <w:p w14:paraId="3310EE15"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731 32 Χανιά</w:t>
            </w:r>
          </w:p>
        </w:tc>
        <w:tc>
          <w:tcPr>
            <w:tcW w:w="1680" w:type="dxa"/>
            <w:shd w:val="clear" w:color="auto" w:fill="FFFFFF" w:themeFill="background1"/>
            <w:vAlign w:val="center"/>
          </w:tcPr>
          <w:p w14:paraId="2B8A7D90"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Γ. Νεραντζάκη</w:t>
            </w:r>
          </w:p>
        </w:tc>
        <w:tc>
          <w:tcPr>
            <w:tcW w:w="1399" w:type="dxa"/>
            <w:shd w:val="clear" w:color="auto" w:fill="FFFFFF" w:themeFill="background1"/>
            <w:vAlign w:val="center"/>
          </w:tcPr>
          <w:p w14:paraId="7AFFC04C"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28213 45403</w:t>
            </w:r>
          </w:p>
          <w:p w14:paraId="40810C49" w14:textId="77777777" w:rsidR="00C37919" w:rsidRPr="000A27B5" w:rsidRDefault="00C37919" w:rsidP="000A27B5">
            <w:pPr>
              <w:jc w:val="left"/>
              <w:rPr>
                <w:rFonts w:asciiTheme="minorHAnsi" w:eastAsia="Calibri" w:hAnsiTheme="minorHAnsi" w:cstheme="minorHAnsi"/>
                <w:sz w:val="20"/>
                <w:szCs w:val="20"/>
                <w:lang w:eastAsia="en-GB"/>
              </w:rPr>
            </w:pPr>
            <w:r w:rsidRPr="000A27B5">
              <w:rPr>
                <w:rFonts w:asciiTheme="minorHAnsi" w:eastAsia="Calibri" w:hAnsiTheme="minorHAnsi" w:cstheme="minorHAnsi"/>
                <w:sz w:val="20"/>
                <w:szCs w:val="20"/>
                <w:lang w:eastAsia="en-GB"/>
              </w:rPr>
              <w:t>28213 45400</w:t>
            </w:r>
          </w:p>
        </w:tc>
        <w:tc>
          <w:tcPr>
            <w:tcW w:w="2428" w:type="dxa"/>
            <w:shd w:val="clear" w:color="auto" w:fill="FFFFFF" w:themeFill="background1"/>
            <w:vAlign w:val="center"/>
          </w:tcPr>
          <w:p w14:paraId="31C11CEB" w14:textId="77777777" w:rsidR="00C37919" w:rsidRPr="000A27B5" w:rsidRDefault="000260C6" w:rsidP="000A27B5">
            <w:pPr>
              <w:jc w:val="center"/>
              <w:rPr>
                <w:rStyle w:val="-"/>
                <w:rFonts w:eastAsia="Calibri"/>
                <w:sz w:val="18"/>
                <w:szCs w:val="18"/>
                <w:lang w:val="en-US"/>
              </w:rPr>
            </w:pPr>
            <w:hyperlink r:id="rId43" w:history="1">
              <w:r w:rsidR="00C37919" w:rsidRPr="000A27B5">
                <w:rPr>
                  <w:rStyle w:val="-"/>
                  <w:rFonts w:eastAsia="Calibri"/>
                  <w:sz w:val="18"/>
                  <w:szCs w:val="18"/>
                  <w:lang w:val="en-US" w:eastAsia="en-GB"/>
                </w:rPr>
                <w:t>chania.gcsl@aade.gr</w:t>
              </w:r>
            </w:hyperlink>
          </w:p>
        </w:tc>
      </w:tr>
      <w:bookmarkEnd w:id="11"/>
    </w:tbl>
    <w:p w14:paraId="23C978E3" w14:textId="77777777" w:rsidR="00707618" w:rsidRPr="0031709E" w:rsidRDefault="00707618" w:rsidP="00E021D7">
      <w:pPr>
        <w:pStyle w:val="aff0"/>
        <w:ind w:left="0"/>
        <w:jc w:val="both"/>
        <w:rPr>
          <w:rFonts w:asciiTheme="minorHAnsi" w:hAnsiTheme="minorHAnsi" w:cstheme="minorHAnsi"/>
          <w:sz w:val="20"/>
          <w:szCs w:val="20"/>
        </w:rPr>
      </w:pPr>
    </w:p>
    <w:p w14:paraId="032F61DA" w14:textId="77777777" w:rsidR="00AA17B6" w:rsidRPr="0031709E" w:rsidRDefault="00AA17B6" w:rsidP="00126DAF">
      <w:pPr>
        <w:spacing w:after="160" w:line="276" w:lineRule="auto"/>
        <w:contextualSpacing/>
        <w:rPr>
          <w:rFonts w:asciiTheme="minorHAnsi" w:hAnsiTheme="minorHAnsi" w:cstheme="minorHAnsi"/>
          <w:strike/>
          <w:sz w:val="20"/>
          <w:szCs w:val="20"/>
          <w:lang w:eastAsia="el-GR"/>
        </w:rPr>
      </w:pPr>
      <w:bookmarkStart w:id="12" w:name="_Hlk197079544"/>
      <w:r w:rsidRPr="0031709E">
        <w:rPr>
          <w:rFonts w:asciiTheme="minorHAnsi" w:hAnsiTheme="minorHAnsi" w:cstheme="minorHAnsi"/>
          <w:sz w:val="20"/>
          <w:szCs w:val="20"/>
          <w:lang w:eastAsia="el-GR"/>
        </w:rPr>
        <w:t>Προσφορές υποβάλλονται για</w:t>
      </w:r>
      <w:r w:rsidR="00A3655E" w:rsidRPr="0031709E">
        <w:rPr>
          <w:rFonts w:asciiTheme="minorHAnsi" w:hAnsiTheme="minorHAnsi" w:cstheme="minorHAnsi"/>
          <w:sz w:val="20"/>
          <w:szCs w:val="20"/>
          <w:lang w:eastAsia="el-GR"/>
        </w:rPr>
        <w:t xml:space="preserve"> οποιοδήποτε τμήμα ή</w:t>
      </w:r>
      <w:r w:rsidR="00A258CA">
        <w:rPr>
          <w:rFonts w:asciiTheme="minorHAnsi" w:hAnsiTheme="minorHAnsi" w:cstheme="minorHAnsi"/>
          <w:sz w:val="20"/>
          <w:szCs w:val="20"/>
          <w:lang w:eastAsia="el-GR"/>
        </w:rPr>
        <w:t xml:space="preserve"> </w:t>
      </w:r>
      <w:r w:rsidR="00A3655E" w:rsidRPr="0031709E">
        <w:rPr>
          <w:rFonts w:asciiTheme="minorHAnsi" w:hAnsiTheme="minorHAnsi" w:cstheme="minorHAnsi"/>
          <w:sz w:val="20"/>
          <w:szCs w:val="20"/>
          <w:lang w:eastAsia="el-GR"/>
        </w:rPr>
        <w:t xml:space="preserve">για </w:t>
      </w:r>
      <w:r w:rsidR="00974A8A" w:rsidRPr="0031709E">
        <w:rPr>
          <w:rFonts w:asciiTheme="minorHAnsi" w:hAnsiTheme="minorHAnsi" w:cstheme="minorHAnsi"/>
          <w:sz w:val="20"/>
          <w:szCs w:val="20"/>
          <w:lang w:eastAsia="el-GR"/>
        </w:rPr>
        <w:t xml:space="preserve">το σύνολο </w:t>
      </w:r>
      <w:r w:rsidR="00A3655E" w:rsidRPr="0031709E">
        <w:rPr>
          <w:rFonts w:asciiTheme="minorHAnsi" w:hAnsiTheme="minorHAnsi" w:cstheme="minorHAnsi"/>
          <w:sz w:val="20"/>
          <w:szCs w:val="20"/>
          <w:lang w:eastAsia="el-GR"/>
        </w:rPr>
        <w:t>των τμημάτων</w:t>
      </w:r>
      <w:r w:rsidRPr="0031709E">
        <w:rPr>
          <w:rFonts w:asciiTheme="minorHAnsi" w:hAnsiTheme="minorHAnsi" w:cstheme="minorHAnsi"/>
          <w:sz w:val="20"/>
          <w:szCs w:val="20"/>
          <w:lang w:eastAsia="el-GR"/>
        </w:rPr>
        <w:t>, όπως αυτ</w:t>
      </w:r>
      <w:r w:rsidR="00A3655E" w:rsidRPr="0031709E">
        <w:rPr>
          <w:rFonts w:asciiTheme="minorHAnsi" w:hAnsiTheme="minorHAnsi" w:cstheme="minorHAnsi"/>
          <w:sz w:val="20"/>
          <w:szCs w:val="20"/>
          <w:lang w:eastAsia="el-GR"/>
        </w:rPr>
        <w:t>ά</w:t>
      </w:r>
      <w:r w:rsidRPr="0031709E">
        <w:rPr>
          <w:rFonts w:asciiTheme="minorHAnsi" w:hAnsiTheme="minorHAnsi" w:cstheme="minorHAnsi"/>
          <w:sz w:val="20"/>
          <w:szCs w:val="20"/>
          <w:lang w:eastAsia="el-GR"/>
        </w:rPr>
        <w:t xml:space="preserve"> περιγράφ</w:t>
      </w:r>
      <w:r w:rsidR="00A3655E" w:rsidRPr="0031709E">
        <w:rPr>
          <w:rFonts w:asciiTheme="minorHAnsi" w:hAnsiTheme="minorHAnsi" w:cstheme="minorHAnsi"/>
          <w:sz w:val="20"/>
          <w:szCs w:val="20"/>
          <w:lang w:eastAsia="el-GR"/>
        </w:rPr>
        <w:t>ον</w:t>
      </w:r>
      <w:r w:rsidRPr="0031709E">
        <w:rPr>
          <w:rFonts w:asciiTheme="minorHAnsi" w:hAnsiTheme="minorHAnsi" w:cstheme="minorHAnsi"/>
          <w:sz w:val="20"/>
          <w:szCs w:val="20"/>
          <w:lang w:eastAsia="el-GR"/>
        </w:rPr>
        <w:t xml:space="preserve">ται στο Παράρτημα Α΄. </w:t>
      </w:r>
    </w:p>
    <w:p w14:paraId="4BC9A350" w14:textId="77777777" w:rsidR="00B30AD8" w:rsidRDefault="00B30AD8" w:rsidP="00B30AD8">
      <w:pPr>
        <w:spacing w:after="160" w:line="276" w:lineRule="auto"/>
        <w:contextualSpacing/>
        <w:rPr>
          <w:rFonts w:asciiTheme="minorHAnsi" w:hAnsiTheme="minorHAnsi" w:cstheme="minorHAnsi"/>
          <w:sz w:val="20"/>
          <w:szCs w:val="20"/>
        </w:rPr>
      </w:pPr>
      <w:bookmarkStart w:id="13" w:name="_Hlk197079350"/>
      <w:bookmarkEnd w:id="12"/>
      <w:r w:rsidRPr="00B30AD8">
        <w:rPr>
          <w:rFonts w:asciiTheme="minorHAnsi" w:hAnsiTheme="minorHAnsi" w:cstheme="minorHAnsi"/>
          <w:sz w:val="20"/>
          <w:szCs w:val="20"/>
        </w:rPr>
        <w:t>Η αναθέτουσα αρχή διατηρεί το δικαίωμα να αναθέσει συνδυάζοντας και τα δύο τμήματα σε έναν</w:t>
      </w:r>
      <w:r>
        <w:rPr>
          <w:rFonts w:asciiTheme="minorHAnsi" w:hAnsiTheme="minorHAnsi" w:cstheme="minorHAnsi"/>
          <w:sz w:val="20"/>
          <w:szCs w:val="20"/>
        </w:rPr>
        <w:t xml:space="preserve"> </w:t>
      </w:r>
      <w:r w:rsidRPr="00B30AD8">
        <w:rPr>
          <w:rFonts w:asciiTheme="minorHAnsi" w:hAnsiTheme="minorHAnsi" w:cstheme="minorHAnsi"/>
          <w:sz w:val="20"/>
          <w:szCs w:val="20"/>
        </w:rPr>
        <w:t>προσφέροντα υπό τις κάτωθι προϋποθέσεις: εφόσον πληροί το κριτήριο της πλέον συμφέρουσας από</w:t>
      </w:r>
      <w:r>
        <w:rPr>
          <w:rFonts w:asciiTheme="minorHAnsi" w:hAnsiTheme="minorHAnsi" w:cstheme="minorHAnsi"/>
          <w:sz w:val="20"/>
          <w:szCs w:val="20"/>
        </w:rPr>
        <w:t xml:space="preserve"> </w:t>
      </w:r>
      <w:r w:rsidRPr="00B30AD8">
        <w:rPr>
          <w:rFonts w:asciiTheme="minorHAnsi" w:hAnsiTheme="minorHAnsi" w:cstheme="minorHAnsi"/>
          <w:sz w:val="20"/>
          <w:szCs w:val="20"/>
        </w:rPr>
        <w:t>οικονομική άποψη προσφοράς,</w:t>
      </w:r>
      <w:r>
        <w:rPr>
          <w:rFonts w:asciiTheme="minorHAnsi" w:hAnsiTheme="minorHAnsi" w:cstheme="minorHAnsi"/>
          <w:sz w:val="20"/>
          <w:szCs w:val="20"/>
        </w:rPr>
        <w:t xml:space="preserve"> </w:t>
      </w:r>
      <w:r w:rsidRPr="00B30AD8">
        <w:rPr>
          <w:rFonts w:asciiTheme="minorHAnsi" w:hAnsiTheme="minorHAnsi" w:cstheme="minorHAnsi"/>
          <w:sz w:val="20"/>
          <w:szCs w:val="20"/>
        </w:rPr>
        <w:t>βάσει τιμής για καθένα από τα δύο τμήματα. Σε αυτήν την περίπτωση,</w:t>
      </w:r>
      <w:r>
        <w:rPr>
          <w:rFonts w:asciiTheme="minorHAnsi" w:hAnsiTheme="minorHAnsi" w:cstheme="minorHAnsi"/>
          <w:sz w:val="20"/>
          <w:szCs w:val="20"/>
        </w:rPr>
        <w:t xml:space="preserve"> </w:t>
      </w:r>
      <w:r w:rsidRPr="00B30AD8">
        <w:rPr>
          <w:rFonts w:asciiTheme="minorHAnsi" w:hAnsiTheme="minorHAnsi" w:cstheme="minorHAnsi"/>
          <w:sz w:val="20"/>
          <w:szCs w:val="20"/>
        </w:rPr>
        <w:t>ήτοι εφόσον είναι ένας ο ανάδοχος, θα υπογραφεί μία σύμβαση.</w:t>
      </w:r>
    </w:p>
    <w:p w14:paraId="118B19F8" w14:textId="055719D5" w:rsidR="0010774D" w:rsidRPr="0010774D" w:rsidRDefault="004470E4" w:rsidP="00B30AD8">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εκτιμώμενη αξία της σύμβασης ανέρχεται στο ποσό των </w:t>
      </w:r>
      <w:bookmarkEnd w:id="13"/>
      <w:r w:rsidR="0010774D" w:rsidRPr="0010774D">
        <w:rPr>
          <w:rFonts w:asciiTheme="minorHAnsi" w:hAnsiTheme="minorHAnsi" w:cstheme="minorHAnsi"/>
          <w:sz w:val="20"/>
          <w:szCs w:val="20"/>
        </w:rPr>
        <w:t xml:space="preserve">142.600,00€ </w:t>
      </w:r>
      <w:r w:rsidR="008B0332">
        <w:rPr>
          <w:rFonts w:asciiTheme="minorHAnsi" w:hAnsiTheme="minorHAnsi" w:cstheme="minorHAnsi"/>
          <w:sz w:val="20"/>
          <w:szCs w:val="20"/>
        </w:rPr>
        <w:t>συμπεριλαμβανομέ</w:t>
      </w:r>
      <w:r w:rsidR="008B0332" w:rsidRPr="008B0332">
        <w:rPr>
          <w:rFonts w:asciiTheme="minorHAnsi" w:hAnsiTheme="minorHAnsi" w:cstheme="minorHAnsi"/>
          <w:sz w:val="20"/>
          <w:szCs w:val="20"/>
        </w:rPr>
        <w:t xml:space="preserve">νου του </w:t>
      </w:r>
      <w:r w:rsidR="0010774D" w:rsidRPr="0010774D">
        <w:rPr>
          <w:rFonts w:asciiTheme="minorHAnsi" w:hAnsiTheme="minorHAnsi" w:cstheme="minorHAnsi"/>
          <w:sz w:val="20"/>
          <w:szCs w:val="20"/>
        </w:rPr>
        <w:t>Φ.Π.Α. (115.000,00€ πλέον ΦΠΑ 27.600,00€) και αναλυτικά:</w:t>
      </w:r>
    </w:p>
    <w:p w14:paraId="20700AC6" w14:textId="77777777" w:rsidR="0010774D" w:rsidRPr="00FB5642" w:rsidRDefault="00CF654F" w:rsidP="00FB5642">
      <w:pPr>
        <w:pStyle w:val="aff0"/>
        <w:numPr>
          <w:ilvl w:val="0"/>
          <w:numId w:val="11"/>
        </w:numPr>
        <w:spacing w:after="160" w:line="276" w:lineRule="auto"/>
        <w:contextualSpacing/>
        <w:rPr>
          <w:rFonts w:asciiTheme="minorHAnsi" w:hAnsiTheme="minorHAnsi" w:cstheme="minorHAnsi"/>
          <w:sz w:val="20"/>
          <w:szCs w:val="20"/>
        </w:rPr>
      </w:pPr>
      <w:r w:rsidRPr="00FB5642">
        <w:rPr>
          <w:rFonts w:asciiTheme="minorHAnsi" w:hAnsiTheme="minorHAnsi" w:cstheme="minorHAnsi"/>
          <w:sz w:val="20"/>
          <w:szCs w:val="20"/>
        </w:rPr>
        <w:t xml:space="preserve">Υπηρεσίες </w:t>
      </w:r>
      <w:r w:rsidR="0010774D" w:rsidRPr="00FB5642">
        <w:rPr>
          <w:rFonts w:asciiTheme="minorHAnsi" w:hAnsiTheme="minorHAnsi" w:cstheme="minorHAnsi"/>
          <w:sz w:val="20"/>
          <w:szCs w:val="20"/>
        </w:rPr>
        <w:t>Τεχνικ</w:t>
      </w:r>
      <w:r w:rsidRPr="00FB5642">
        <w:rPr>
          <w:rFonts w:asciiTheme="minorHAnsi" w:hAnsiTheme="minorHAnsi" w:cstheme="minorHAnsi"/>
          <w:sz w:val="20"/>
          <w:szCs w:val="20"/>
        </w:rPr>
        <w:t>ού</w:t>
      </w:r>
      <w:r w:rsidR="0010774D" w:rsidRPr="00FB5642">
        <w:rPr>
          <w:rFonts w:asciiTheme="minorHAnsi" w:hAnsiTheme="minorHAnsi" w:cstheme="minorHAnsi"/>
          <w:sz w:val="20"/>
          <w:szCs w:val="20"/>
        </w:rPr>
        <w:t xml:space="preserve"> Ασφαλείας:</w:t>
      </w:r>
      <w:r w:rsidR="00B30AD8" w:rsidRPr="00FB5642">
        <w:rPr>
          <w:rFonts w:asciiTheme="minorHAnsi" w:hAnsiTheme="minorHAnsi" w:cstheme="minorHAnsi"/>
          <w:sz w:val="20"/>
          <w:szCs w:val="20"/>
        </w:rPr>
        <w:t xml:space="preserve"> &amp; </w:t>
      </w:r>
      <w:r w:rsidR="0010774D" w:rsidRPr="00FB5642">
        <w:rPr>
          <w:rFonts w:asciiTheme="minorHAnsi" w:hAnsiTheme="minorHAnsi" w:cstheme="minorHAnsi"/>
          <w:sz w:val="20"/>
          <w:szCs w:val="20"/>
        </w:rPr>
        <w:t xml:space="preserve"> </w:t>
      </w:r>
      <w:r w:rsidR="00B30AD8" w:rsidRPr="00FB5642">
        <w:rPr>
          <w:rFonts w:asciiTheme="minorHAnsi" w:hAnsiTheme="minorHAnsi" w:cstheme="minorHAnsi"/>
          <w:sz w:val="20"/>
          <w:szCs w:val="20"/>
        </w:rPr>
        <w:t>Μελέτη Εκτίμησης Επαγγελματικού Κινδύνου 90</w:t>
      </w:r>
      <w:r w:rsidR="0010774D" w:rsidRPr="00FB5642">
        <w:rPr>
          <w:rFonts w:asciiTheme="minorHAnsi" w:hAnsiTheme="minorHAnsi" w:cstheme="minorHAnsi"/>
          <w:sz w:val="20"/>
          <w:szCs w:val="20"/>
        </w:rPr>
        <w:t>.</w:t>
      </w:r>
      <w:r w:rsidR="00B30AD8" w:rsidRPr="00FB5642">
        <w:rPr>
          <w:rFonts w:asciiTheme="minorHAnsi" w:hAnsiTheme="minorHAnsi" w:cstheme="minorHAnsi"/>
          <w:sz w:val="20"/>
          <w:szCs w:val="20"/>
        </w:rPr>
        <w:t>5</w:t>
      </w:r>
      <w:r w:rsidR="0010774D" w:rsidRPr="00FB5642">
        <w:rPr>
          <w:rFonts w:asciiTheme="minorHAnsi" w:hAnsiTheme="minorHAnsi" w:cstheme="minorHAnsi"/>
          <w:sz w:val="20"/>
          <w:szCs w:val="20"/>
        </w:rPr>
        <w:t>20,00€ (</w:t>
      </w:r>
      <w:r w:rsidR="00B30AD8" w:rsidRPr="00FB5642">
        <w:rPr>
          <w:rFonts w:asciiTheme="minorHAnsi" w:hAnsiTheme="minorHAnsi" w:cstheme="minorHAnsi"/>
          <w:sz w:val="20"/>
          <w:szCs w:val="20"/>
        </w:rPr>
        <w:t>73</w:t>
      </w:r>
      <w:r w:rsidR="0010774D" w:rsidRPr="00FB5642">
        <w:rPr>
          <w:rFonts w:asciiTheme="minorHAnsi" w:hAnsiTheme="minorHAnsi" w:cstheme="minorHAnsi"/>
          <w:sz w:val="20"/>
          <w:szCs w:val="20"/>
        </w:rPr>
        <w:t xml:space="preserve">.000,00€ πλέον ΦΠΑ </w:t>
      </w:r>
      <w:r w:rsidRPr="00FB5642">
        <w:rPr>
          <w:rFonts w:asciiTheme="minorHAnsi" w:hAnsiTheme="minorHAnsi" w:cstheme="minorHAnsi"/>
          <w:sz w:val="20"/>
          <w:szCs w:val="20"/>
        </w:rPr>
        <w:t>17</w:t>
      </w:r>
      <w:r w:rsidR="0010774D" w:rsidRPr="00FB5642">
        <w:rPr>
          <w:rFonts w:asciiTheme="minorHAnsi" w:hAnsiTheme="minorHAnsi" w:cstheme="minorHAnsi"/>
          <w:sz w:val="20"/>
          <w:szCs w:val="20"/>
        </w:rPr>
        <w:t>.</w:t>
      </w:r>
      <w:r w:rsidRPr="00FB5642">
        <w:rPr>
          <w:rFonts w:asciiTheme="minorHAnsi" w:hAnsiTheme="minorHAnsi" w:cstheme="minorHAnsi"/>
          <w:sz w:val="20"/>
          <w:szCs w:val="20"/>
        </w:rPr>
        <w:t>5</w:t>
      </w:r>
      <w:r w:rsidR="0010774D" w:rsidRPr="00FB5642">
        <w:rPr>
          <w:rFonts w:asciiTheme="minorHAnsi" w:hAnsiTheme="minorHAnsi" w:cstheme="minorHAnsi"/>
          <w:sz w:val="20"/>
          <w:szCs w:val="20"/>
        </w:rPr>
        <w:t>20,00€)</w:t>
      </w:r>
    </w:p>
    <w:p w14:paraId="055A12F1" w14:textId="77777777" w:rsidR="0010774D" w:rsidRPr="00FB5642" w:rsidRDefault="00CF654F" w:rsidP="00FB5642">
      <w:pPr>
        <w:pStyle w:val="aff0"/>
        <w:numPr>
          <w:ilvl w:val="0"/>
          <w:numId w:val="11"/>
        </w:numPr>
        <w:spacing w:after="160" w:line="276" w:lineRule="auto"/>
        <w:contextualSpacing/>
        <w:rPr>
          <w:rFonts w:asciiTheme="minorHAnsi" w:hAnsiTheme="minorHAnsi" w:cstheme="minorHAnsi"/>
          <w:sz w:val="20"/>
          <w:szCs w:val="20"/>
        </w:rPr>
      </w:pPr>
      <w:r w:rsidRPr="00FB5642">
        <w:rPr>
          <w:rFonts w:asciiTheme="minorHAnsi" w:hAnsiTheme="minorHAnsi" w:cstheme="minorHAnsi"/>
          <w:sz w:val="20"/>
          <w:szCs w:val="20"/>
        </w:rPr>
        <w:t xml:space="preserve">Υπηρεσίες </w:t>
      </w:r>
      <w:r w:rsidR="0010774D" w:rsidRPr="00FB5642">
        <w:rPr>
          <w:rFonts w:asciiTheme="minorHAnsi" w:hAnsiTheme="minorHAnsi" w:cstheme="minorHAnsi"/>
          <w:sz w:val="20"/>
          <w:szCs w:val="20"/>
        </w:rPr>
        <w:t>Ιατρ</w:t>
      </w:r>
      <w:r w:rsidRPr="00FB5642">
        <w:rPr>
          <w:rFonts w:asciiTheme="minorHAnsi" w:hAnsiTheme="minorHAnsi" w:cstheme="minorHAnsi"/>
          <w:sz w:val="20"/>
          <w:szCs w:val="20"/>
        </w:rPr>
        <w:t>ού</w:t>
      </w:r>
      <w:r w:rsidR="0010774D" w:rsidRPr="00FB5642">
        <w:rPr>
          <w:rFonts w:asciiTheme="minorHAnsi" w:hAnsiTheme="minorHAnsi" w:cstheme="minorHAnsi"/>
          <w:sz w:val="20"/>
          <w:szCs w:val="20"/>
        </w:rPr>
        <w:t xml:space="preserve"> Εργασίας: 52.080,00€  (42.000,00€ πλέον ΦΠΑ 10.080,0€)</w:t>
      </w:r>
    </w:p>
    <w:p w14:paraId="6B956630" w14:textId="77777777" w:rsidR="00AA17B6" w:rsidRPr="00DA45AE" w:rsidRDefault="00AA17B6" w:rsidP="0010774D">
      <w:pPr>
        <w:spacing w:after="160" w:line="276" w:lineRule="auto"/>
        <w:contextualSpacing/>
        <w:rPr>
          <w:rFonts w:asciiTheme="minorHAnsi" w:hAnsiTheme="minorHAnsi" w:cstheme="minorHAnsi"/>
          <w:sz w:val="20"/>
          <w:szCs w:val="20"/>
        </w:rPr>
      </w:pPr>
      <w:r w:rsidRPr="00DA45AE">
        <w:rPr>
          <w:rFonts w:asciiTheme="minorHAnsi" w:hAnsiTheme="minorHAnsi" w:cstheme="minorHAnsi"/>
          <w:sz w:val="20"/>
          <w:szCs w:val="20"/>
        </w:rPr>
        <w:lastRenderedPageBreak/>
        <w:t>Η σύμβαση θα ανατεθεί με το κριτήριο της πλέον συμφέρουσας από οικονομική άποψη προσφοράς, βάσει της τιμής</w:t>
      </w:r>
      <w:r w:rsidR="00FB5642">
        <w:rPr>
          <w:rFonts w:asciiTheme="minorHAnsi" w:hAnsiTheme="minorHAnsi" w:cstheme="minorHAnsi"/>
          <w:sz w:val="20"/>
          <w:szCs w:val="20"/>
        </w:rPr>
        <w:t xml:space="preserve"> (χαμηλότερη τιμή ανά τμήμα)</w:t>
      </w:r>
      <w:r w:rsidRPr="00DA45AE">
        <w:rPr>
          <w:rFonts w:asciiTheme="minorHAnsi" w:hAnsiTheme="minorHAnsi" w:cstheme="minorHAnsi"/>
          <w:sz w:val="20"/>
          <w:szCs w:val="20"/>
        </w:rPr>
        <w:t xml:space="preserve">. </w:t>
      </w:r>
    </w:p>
    <w:p w14:paraId="5D7E39F2" w14:textId="77777777" w:rsidR="00AA17B6" w:rsidRPr="0031709E" w:rsidRDefault="00CF654F" w:rsidP="00126DAF">
      <w:pPr>
        <w:pStyle w:val="normalwithoutspacing"/>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Η διάρκεια της σύμβασης</w:t>
      </w:r>
      <w:r w:rsidR="00571C27" w:rsidRPr="00DA45AE">
        <w:rPr>
          <w:rFonts w:asciiTheme="minorHAnsi" w:hAnsiTheme="minorHAnsi" w:cstheme="minorHAnsi"/>
          <w:sz w:val="20"/>
          <w:szCs w:val="20"/>
        </w:rPr>
        <w:t xml:space="preserve"> </w:t>
      </w:r>
      <w:r w:rsidR="0010774D">
        <w:rPr>
          <w:rFonts w:asciiTheme="minorHAnsi" w:hAnsiTheme="minorHAnsi" w:cstheme="minorHAnsi"/>
          <w:sz w:val="20"/>
          <w:szCs w:val="20"/>
        </w:rPr>
        <w:t xml:space="preserve">ορίζεται σε </w:t>
      </w:r>
      <w:r>
        <w:rPr>
          <w:rFonts w:asciiTheme="minorHAnsi" w:hAnsiTheme="minorHAnsi" w:cstheme="minorHAnsi"/>
          <w:sz w:val="20"/>
          <w:szCs w:val="20"/>
        </w:rPr>
        <w:t>εικοσιτέσσερις</w:t>
      </w:r>
      <w:r w:rsidR="00FB5642">
        <w:rPr>
          <w:rFonts w:asciiTheme="minorHAnsi" w:hAnsiTheme="minorHAnsi" w:cstheme="minorHAnsi"/>
          <w:sz w:val="20"/>
          <w:szCs w:val="20"/>
        </w:rPr>
        <w:t xml:space="preserve"> (24)</w:t>
      </w:r>
      <w:r>
        <w:rPr>
          <w:rFonts w:asciiTheme="minorHAnsi" w:hAnsiTheme="minorHAnsi" w:cstheme="minorHAnsi"/>
          <w:sz w:val="20"/>
          <w:szCs w:val="20"/>
        </w:rPr>
        <w:t xml:space="preserve"> μήνες </w:t>
      </w:r>
      <w:r w:rsidR="00571C27" w:rsidRPr="00DA45AE">
        <w:rPr>
          <w:rFonts w:asciiTheme="minorHAnsi" w:hAnsiTheme="minorHAnsi" w:cstheme="minorHAnsi"/>
          <w:sz w:val="20"/>
          <w:szCs w:val="20"/>
        </w:rPr>
        <w:t>από την</w:t>
      </w:r>
      <w:r w:rsidR="009778DC">
        <w:rPr>
          <w:rFonts w:asciiTheme="minorHAnsi" w:hAnsiTheme="minorHAnsi" w:cstheme="minorHAnsi"/>
          <w:sz w:val="20"/>
          <w:szCs w:val="20"/>
        </w:rPr>
        <w:t xml:space="preserve"> </w:t>
      </w:r>
      <w:r w:rsidR="00EC5650" w:rsidRPr="0031709E">
        <w:rPr>
          <w:rFonts w:asciiTheme="minorHAnsi" w:hAnsiTheme="minorHAnsi" w:cstheme="minorHAnsi"/>
          <w:sz w:val="20"/>
          <w:szCs w:val="20"/>
        </w:rPr>
        <w:t xml:space="preserve">επομένη της </w:t>
      </w:r>
      <w:r w:rsidR="0010774D">
        <w:rPr>
          <w:rFonts w:asciiTheme="minorHAnsi" w:hAnsiTheme="minorHAnsi" w:cstheme="minorHAnsi"/>
          <w:sz w:val="20"/>
          <w:szCs w:val="20"/>
        </w:rPr>
        <w:t xml:space="preserve">αναγγελίας στο </w:t>
      </w:r>
      <w:r w:rsidR="00F306A7">
        <w:rPr>
          <w:rFonts w:asciiTheme="minorHAnsi" w:hAnsiTheme="minorHAnsi" w:cstheme="minorHAnsi"/>
          <w:sz w:val="20"/>
          <w:szCs w:val="20"/>
        </w:rPr>
        <w:t xml:space="preserve">ΣΕΠΕ και </w:t>
      </w:r>
      <w:r w:rsidR="00F37A9B">
        <w:rPr>
          <w:rFonts w:asciiTheme="minorHAnsi" w:hAnsiTheme="minorHAnsi" w:cstheme="minorHAnsi"/>
          <w:sz w:val="20"/>
          <w:szCs w:val="20"/>
        </w:rPr>
        <w:t xml:space="preserve">πάντως μετά την </w:t>
      </w:r>
      <w:r w:rsidR="00571C27" w:rsidRPr="0031709E">
        <w:rPr>
          <w:rFonts w:asciiTheme="minorHAnsi" w:hAnsiTheme="minorHAnsi" w:cstheme="minorHAnsi"/>
          <w:sz w:val="20"/>
          <w:szCs w:val="20"/>
        </w:rPr>
        <w:t>ανάρτηση</w:t>
      </w:r>
      <w:r w:rsidR="00F37A9B">
        <w:rPr>
          <w:rFonts w:asciiTheme="minorHAnsi" w:hAnsiTheme="minorHAnsi" w:cstheme="minorHAnsi"/>
          <w:sz w:val="20"/>
          <w:szCs w:val="20"/>
        </w:rPr>
        <w:t xml:space="preserve"> </w:t>
      </w:r>
      <w:r w:rsidR="00571C27" w:rsidRPr="0031709E">
        <w:rPr>
          <w:rFonts w:asciiTheme="minorHAnsi" w:hAnsiTheme="minorHAnsi" w:cstheme="minorHAnsi"/>
          <w:sz w:val="20"/>
          <w:szCs w:val="20"/>
        </w:rPr>
        <w:t>της σύμβασης στο ΚΗΜΔΗΣ.</w:t>
      </w:r>
      <w:r>
        <w:rPr>
          <w:rFonts w:asciiTheme="minorHAnsi" w:hAnsiTheme="minorHAnsi" w:cstheme="minorHAnsi"/>
          <w:sz w:val="20"/>
          <w:szCs w:val="20"/>
        </w:rPr>
        <w:t xml:space="preserve"> </w:t>
      </w:r>
    </w:p>
    <w:p w14:paraId="4E81D227" w14:textId="77777777" w:rsidR="00644A32" w:rsidRPr="0031709E" w:rsidRDefault="00644A32" w:rsidP="00126DAF">
      <w:pPr>
        <w:pStyle w:val="normalwithoutspacing"/>
        <w:spacing w:after="160" w:line="276" w:lineRule="auto"/>
        <w:contextualSpacing/>
        <w:rPr>
          <w:rFonts w:asciiTheme="minorHAnsi" w:hAnsiTheme="minorHAnsi" w:cstheme="minorHAnsi"/>
          <w:sz w:val="20"/>
          <w:szCs w:val="20"/>
        </w:rPr>
      </w:pPr>
    </w:p>
    <w:p w14:paraId="656808D1" w14:textId="77777777" w:rsidR="009C7624" w:rsidRPr="0031709E" w:rsidRDefault="004B5EDF" w:rsidP="00126DAF">
      <w:pPr>
        <w:pStyle w:val="2"/>
        <w:spacing w:after="160" w:line="276" w:lineRule="auto"/>
        <w:contextualSpacing/>
        <w:rPr>
          <w:rFonts w:asciiTheme="minorHAnsi" w:hAnsiTheme="minorHAnsi" w:cstheme="minorHAnsi"/>
          <w:sz w:val="20"/>
          <w:szCs w:val="20"/>
          <w:u w:val="single"/>
        </w:rPr>
      </w:pPr>
      <w:bookmarkStart w:id="14" w:name="_Toc231475328"/>
      <w:r w:rsidRPr="0031709E">
        <w:rPr>
          <w:rFonts w:asciiTheme="minorHAnsi" w:hAnsiTheme="minorHAnsi" w:cstheme="minorHAnsi"/>
          <w:sz w:val="20"/>
          <w:szCs w:val="20"/>
          <w:u w:val="single"/>
        </w:rPr>
        <w:t>1.</w:t>
      </w:r>
      <w:r w:rsidR="00475566" w:rsidRPr="0031709E">
        <w:rPr>
          <w:rFonts w:asciiTheme="minorHAnsi" w:hAnsiTheme="minorHAnsi" w:cstheme="minorHAnsi"/>
          <w:sz w:val="20"/>
          <w:szCs w:val="20"/>
          <w:u w:val="single"/>
        </w:rPr>
        <w:t>4</w:t>
      </w:r>
      <w:r w:rsidR="00A84527" w:rsidRPr="00101B3C">
        <w:rPr>
          <w:rFonts w:asciiTheme="minorHAnsi" w:hAnsiTheme="minorHAnsi" w:cstheme="minorHAnsi"/>
          <w:sz w:val="20"/>
          <w:szCs w:val="20"/>
          <w:u w:val="single"/>
        </w:rPr>
        <w:t xml:space="preserve"> </w:t>
      </w:r>
      <w:r w:rsidR="009C7624" w:rsidRPr="0031709E">
        <w:rPr>
          <w:rFonts w:asciiTheme="minorHAnsi" w:hAnsiTheme="minorHAnsi" w:cstheme="minorHAnsi"/>
          <w:sz w:val="20"/>
          <w:szCs w:val="20"/>
          <w:u w:val="single"/>
        </w:rPr>
        <w:t>Θεσμικό πλαίσιο</w:t>
      </w:r>
      <w:bookmarkEnd w:id="14"/>
    </w:p>
    <w:p w14:paraId="63273448" w14:textId="77777777" w:rsidR="009C7624" w:rsidRPr="0031709E" w:rsidRDefault="009C762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ανάθεση και εκτέλεση της σύμβασης διέπ</w:t>
      </w:r>
      <w:r w:rsidR="00DB4438" w:rsidRPr="0031709E">
        <w:rPr>
          <w:rFonts w:asciiTheme="minorHAnsi" w:hAnsiTheme="minorHAnsi" w:cstheme="minorHAnsi"/>
          <w:sz w:val="20"/>
          <w:szCs w:val="20"/>
        </w:rPr>
        <w:t>ον</w:t>
      </w:r>
      <w:r w:rsidRPr="0031709E">
        <w:rPr>
          <w:rFonts w:asciiTheme="minorHAnsi" w:hAnsiTheme="minorHAnsi" w:cstheme="minorHAnsi"/>
          <w:sz w:val="20"/>
          <w:szCs w:val="20"/>
        </w:rPr>
        <w:t>ται από την κείμενη νομοθεσία και τις κατ΄ εξουσιοδότηση αυτής εκδοθείσες κανονιστικές πράξεις, και ιδίως:</w:t>
      </w:r>
    </w:p>
    <w:p w14:paraId="720D9FBF" w14:textId="77777777" w:rsidR="00AA1B7B" w:rsidRPr="0031709E" w:rsidRDefault="00AA1B7B" w:rsidP="00126DAF">
      <w:pPr>
        <w:spacing w:after="160" w:line="276" w:lineRule="auto"/>
        <w:contextualSpacing/>
        <w:rPr>
          <w:rFonts w:asciiTheme="minorHAnsi" w:hAnsiTheme="minorHAnsi" w:cstheme="minorHAnsi"/>
          <w:sz w:val="20"/>
          <w:szCs w:val="20"/>
        </w:rPr>
      </w:pPr>
    </w:p>
    <w:tbl>
      <w:tblPr>
        <w:tblStyle w:val="aff1"/>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567"/>
        <w:gridCol w:w="9214"/>
      </w:tblGrid>
      <w:tr w:rsidR="00532FDE" w:rsidRPr="0031709E" w14:paraId="39E908BF" w14:textId="77777777" w:rsidTr="00A04F07">
        <w:tc>
          <w:tcPr>
            <w:tcW w:w="421" w:type="dxa"/>
          </w:tcPr>
          <w:p w14:paraId="0FB64A51" w14:textId="77777777" w:rsidR="00532FDE" w:rsidRPr="0031709E" w:rsidRDefault="00532FDE"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1.</w:t>
            </w:r>
          </w:p>
        </w:tc>
        <w:tc>
          <w:tcPr>
            <w:tcW w:w="9781" w:type="dxa"/>
            <w:gridSpan w:val="2"/>
          </w:tcPr>
          <w:p w14:paraId="5F4DB681" w14:textId="77777777" w:rsidR="00532FDE" w:rsidRPr="0031709E" w:rsidRDefault="00532FDE" w:rsidP="00126DAF">
            <w:pPr>
              <w:spacing w:after="160" w:line="276" w:lineRule="auto"/>
              <w:ind w:right="-204"/>
              <w:contextualSpacing/>
              <w:rPr>
                <w:rFonts w:asciiTheme="minorHAnsi" w:hAnsiTheme="minorHAnsi" w:cstheme="minorHAnsi"/>
                <w:b/>
                <w:sz w:val="20"/>
                <w:szCs w:val="20"/>
              </w:rPr>
            </w:pPr>
            <w:r>
              <w:rPr>
                <w:rFonts w:asciiTheme="minorHAnsi" w:hAnsiTheme="minorHAnsi" w:cstheme="minorHAnsi"/>
                <w:b/>
                <w:sz w:val="20"/>
                <w:szCs w:val="20"/>
              </w:rPr>
              <w:t xml:space="preserve">Τις διατάξεις: </w:t>
            </w:r>
          </w:p>
          <w:p w14:paraId="435F4BBA" w14:textId="77777777" w:rsidR="00532FDE" w:rsidRPr="0031709E" w:rsidRDefault="00532FDE" w:rsidP="00126DAF">
            <w:pPr>
              <w:spacing w:after="160" w:line="276" w:lineRule="auto"/>
              <w:contextualSpacing/>
              <w:rPr>
                <w:rFonts w:asciiTheme="minorHAnsi" w:hAnsiTheme="minorHAnsi" w:cstheme="minorHAnsi"/>
                <w:sz w:val="20"/>
                <w:szCs w:val="20"/>
              </w:rPr>
            </w:pPr>
          </w:p>
        </w:tc>
      </w:tr>
      <w:tr w:rsidR="00532FDE" w:rsidRPr="0031709E" w14:paraId="6210C1DC" w14:textId="77777777" w:rsidTr="009769F2">
        <w:tc>
          <w:tcPr>
            <w:tcW w:w="421" w:type="dxa"/>
          </w:tcPr>
          <w:p w14:paraId="3C0149A0"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p>
        </w:tc>
        <w:tc>
          <w:tcPr>
            <w:tcW w:w="567" w:type="dxa"/>
          </w:tcPr>
          <w:p w14:paraId="1872487C"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α.</w:t>
            </w:r>
          </w:p>
        </w:tc>
        <w:tc>
          <w:tcPr>
            <w:tcW w:w="9214" w:type="dxa"/>
          </w:tcPr>
          <w:p w14:paraId="735369DA" w14:textId="77777777" w:rsidR="00532FDE" w:rsidRPr="0031709E" w:rsidRDefault="00532FDE" w:rsidP="00532FDE">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του ν. 4412/2016 (Α’ 147) «Δημόσιες Συμβάσεις Έργων, Προμηθειών και Υπηρεσιών (προσαρμογή στις Οδηγίες 2014/24/ΕΕ και 2014/25/ΕΕ)».</w:t>
            </w:r>
          </w:p>
        </w:tc>
      </w:tr>
      <w:tr w:rsidR="00532FDE" w:rsidRPr="0031709E" w14:paraId="41109697" w14:textId="77777777" w:rsidTr="009769F2">
        <w:tc>
          <w:tcPr>
            <w:tcW w:w="421" w:type="dxa"/>
          </w:tcPr>
          <w:p w14:paraId="37EA03E4"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p>
        </w:tc>
        <w:tc>
          <w:tcPr>
            <w:tcW w:w="567" w:type="dxa"/>
          </w:tcPr>
          <w:p w14:paraId="27A41C0B"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β.</w:t>
            </w:r>
          </w:p>
        </w:tc>
        <w:tc>
          <w:tcPr>
            <w:tcW w:w="9214" w:type="dxa"/>
          </w:tcPr>
          <w:p w14:paraId="5DD4A025" w14:textId="77777777" w:rsidR="00532FDE" w:rsidRPr="0031709E" w:rsidRDefault="00532FDE" w:rsidP="00532FDE">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του ν. 4912/2022 (Α' 59) Ενιαία Αρχή Δημοσίων Συμβάσεων και άλλες διατάξεις του Υπουργείου Δικαιοσύνης.</w:t>
            </w:r>
          </w:p>
        </w:tc>
      </w:tr>
      <w:tr w:rsidR="00532FDE" w:rsidRPr="0031709E" w14:paraId="6C936CCA" w14:textId="77777777" w:rsidTr="009769F2">
        <w:tc>
          <w:tcPr>
            <w:tcW w:w="421" w:type="dxa"/>
          </w:tcPr>
          <w:p w14:paraId="346DEEF4"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p>
        </w:tc>
        <w:tc>
          <w:tcPr>
            <w:tcW w:w="567" w:type="dxa"/>
          </w:tcPr>
          <w:p w14:paraId="7874E725"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γ.</w:t>
            </w:r>
          </w:p>
        </w:tc>
        <w:tc>
          <w:tcPr>
            <w:tcW w:w="9214" w:type="dxa"/>
          </w:tcPr>
          <w:p w14:paraId="37D474D9" w14:textId="77777777" w:rsidR="00532FDE" w:rsidRPr="0031709E" w:rsidRDefault="00532FDE" w:rsidP="00532FDE">
            <w:pPr>
              <w:spacing w:after="160" w:line="276" w:lineRule="auto"/>
              <w:ind w:right="-107"/>
              <w:contextualSpacing/>
              <w:rPr>
                <w:rFonts w:asciiTheme="minorHAnsi" w:hAnsiTheme="minorHAnsi" w:cstheme="minorHAnsi"/>
                <w:sz w:val="20"/>
                <w:szCs w:val="20"/>
              </w:rPr>
            </w:pPr>
            <w:r w:rsidRPr="0031709E">
              <w:rPr>
                <w:rFonts w:asciiTheme="minorHAnsi" w:hAnsiTheme="minorHAnsi" w:cstheme="minorHAnsi"/>
                <w:sz w:val="20"/>
                <w:szCs w:val="20"/>
                <w:lang w:eastAsia="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tc>
      </w:tr>
      <w:tr w:rsidR="00532FDE" w:rsidRPr="0031709E" w14:paraId="36EF3D07" w14:textId="77777777" w:rsidTr="009769F2">
        <w:tc>
          <w:tcPr>
            <w:tcW w:w="421" w:type="dxa"/>
          </w:tcPr>
          <w:p w14:paraId="6EC177EB"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p>
        </w:tc>
        <w:tc>
          <w:tcPr>
            <w:tcW w:w="567" w:type="dxa"/>
          </w:tcPr>
          <w:p w14:paraId="0F225A00"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δ.</w:t>
            </w:r>
          </w:p>
        </w:tc>
        <w:tc>
          <w:tcPr>
            <w:tcW w:w="9214" w:type="dxa"/>
          </w:tcPr>
          <w:p w14:paraId="33E36D92" w14:textId="77777777" w:rsidR="00532FDE" w:rsidRPr="0031709E" w:rsidRDefault="00532FDE" w:rsidP="00532FDE">
            <w:pPr>
              <w:spacing w:after="160" w:line="276" w:lineRule="auto"/>
              <w:ind w:right="31"/>
              <w:contextualSpacing/>
              <w:rPr>
                <w:rFonts w:asciiTheme="minorHAnsi" w:hAnsiTheme="minorHAnsi" w:cstheme="minorHAnsi"/>
                <w:sz w:val="20"/>
                <w:szCs w:val="20"/>
              </w:rPr>
            </w:pPr>
            <w:r w:rsidRPr="0031709E">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tc>
      </w:tr>
      <w:tr w:rsidR="00532FDE" w:rsidRPr="0031709E" w14:paraId="6376B8D8" w14:textId="77777777" w:rsidTr="009769F2">
        <w:tc>
          <w:tcPr>
            <w:tcW w:w="421" w:type="dxa"/>
          </w:tcPr>
          <w:p w14:paraId="1304F7DC"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p>
        </w:tc>
        <w:tc>
          <w:tcPr>
            <w:tcW w:w="567" w:type="dxa"/>
          </w:tcPr>
          <w:p w14:paraId="40A55CE2" w14:textId="77777777" w:rsidR="00532FDE" w:rsidRPr="0031709E" w:rsidRDefault="00532FDE" w:rsidP="00532FDE">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ε.</w:t>
            </w:r>
          </w:p>
        </w:tc>
        <w:tc>
          <w:tcPr>
            <w:tcW w:w="9214" w:type="dxa"/>
          </w:tcPr>
          <w:p w14:paraId="22E91927" w14:textId="77777777" w:rsidR="00532FDE" w:rsidRPr="0031709E" w:rsidRDefault="00532FDE" w:rsidP="00532FDE">
            <w:pPr>
              <w:spacing w:after="160" w:line="276" w:lineRule="auto"/>
              <w:ind w:right="31"/>
              <w:contextualSpacing/>
              <w:rPr>
                <w:rFonts w:asciiTheme="minorHAnsi" w:hAnsiTheme="minorHAnsi" w:cstheme="minorHAnsi"/>
                <w:sz w:val="20"/>
                <w:szCs w:val="20"/>
                <w:lang w:eastAsia="el-GR"/>
              </w:rPr>
            </w:pPr>
            <w:r w:rsidRPr="0031709E">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532FDE" w:rsidRPr="0031709E" w14:paraId="4ADF9497" w14:textId="77777777" w:rsidTr="001341DA">
        <w:trPr>
          <w:trHeight w:val="432"/>
        </w:trPr>
        <w:tc>
          <w:tcPr>
            <w:tcW w:w="421" w:type="dxa"/>
          </w:tcPr>
          <w:p w14:paraId="5C9E21D7"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39851A1C"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στ.</w:t>
            </w:r>
          </w:p>
        </w:tc>
        <w:tc>
          <w:tcPr>
            <w:tcW w:w="9214" w:type="dxa"/>
          </w:tcPr>
          <w:p w14:paraId="42477851" w14:textId="77777777" w:rsidR="00532FDE" w:rsidRPr="0031709E" w:rsidRDefault="00532FDE" w:rsidP="00532FDE">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tc>
      </w:tr>
      <w:tr w:rsidR="00532FDE" w:rsidRPr="0031709E" w14:paraId="24C3F4E6" w14:textId="77777777" w:rsidTr="001341DA">
        <w:trPr>
          <w:trHeight w:val="594"/>
        </w:trPr>
        <w:tc>
          <w:tcPr>
            <w:tcW w:w="421" w:type="dxa"/>
          </w:tcPr>
          <w:p w14:paraId="7E544489"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01D63A41"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ζ.</w:t>
            </w:r>
          </w:p>
        </w:tc>
        <w:tc>
          <w:tcPr>
            <w:tcW w:w="9214" w:type="dxa"/>
          </w:tcPr>
          <w:p w14:paraId="1285741B" w14:textId="77777777" w:rsidR="00532FDE" w:rsidRPr="0031709E" w:rsidRDefault="00532FDE" w:rsidP="00532FDE">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δηµόσιωνσυµβάσεων και λοιπές διατάξεις».</w:t>
            </w:r>
          </w:p>
        </w:tc>
      </w:tr>
      <w:tr w:rsidR="00532FDE" w:rsidRPr="0031709E" w14:paraId="647D1E42" w14:textId="77777777" w:rsidTr="001341DA">
        <w:trPr>
          <w:trHeight w:val="1314"/>
        </w:trPr>
        <w:tc>
          <w:tcPr>
            <w:tcW w:w="421" w:type="dxa"/>
          </w:tcPr>
          <w:p w14:paraId="0C96D1CE"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10FB92CC"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η.</w:t>
            </w:r>
          </w:p>
        </w:tc>
        <w:tc>
          <w:tcPr>
            <w:tcW w:w="9214" w:type="dxa"/>
          </w:tcPr>
          <w:p w14:paraId="1E3B501D" w14:textId="77777777" w:rsidR="00532FDE" w:rsidRPr="0031709E" w:rsidRDefault="00532FDE" w:rsidP="00532FDE">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υποπαραγράφουςιστ, ιζ και ιη της παραγράφου 2 του άρθρου 2, το άρθρο 7, της παραγράφου 1 του άρθρου 14, της παραγράφου 2 του άρθρου 19  και το άρθρο 41.</w:t>
            </w:r>
          </w:p>
        </w:tc>
      </w:tr>
      <w:tr w:rsidR="00532FDE" w:rsidRPr="0031709E" w14:paraId="11769F5F" w14:textId="77777777" w:rsidTr="001341DA">
        <w:trPr>
          <w:trHeight w:val="729"/>
        </w:trPr>
        <w:tc>
          <w:tcPr>
            <w:tcW w:w="421" w:type="dxa"/>
          </w:tcPr>
          <w:p w14:paraId="2EFEACE2"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7B3B2AF2"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θ.</w:t>
            </w:r>
          </w:p>
        </w:tc>
        <w:tc>
          <w:tcPr>
            <w:tcW w:w="9214" w:type="dxa"/>
          </w:tcPr>
          <w:p w14:paraId="27EB85BE" w14:textId="77777777" w:rsidR="00532FDE" w:rsidRPr="0031709E" w:rsidRDefault="00532FDE" w:rsidP="00532FDE">
            <w:pPr>
              <w:pStyle w:val="aff0"/>
              <w:spacing w:after="160" w:line="276" w:lineRule="auto"/>
              <w:ind w:left="0" w:right="31"/>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532FDE" w:rsidRPr="0031709E" w14:paraId="328B86FC" w14:textId="77777777" w:rsidTr="001341DA">
        <w:trPr>
          <w:trHeight w:val="819"/>
        </w:trPr>
        <w:tc>
          <w:tcPr>
            <w:tcW w:w="421" w:type="dxa"/>
          </w:tcPr>
          <w:p w14:paraId="0ECCAEB8"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5D578CF4"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w:t>
            </w:r>
          </w:p>
        </w:tc>
        <w:tc>
          <w:tcPr>
            <w:tcW w:w="9214" w:type="dxa"/>
          </w:tcPr>
          <w:p w14:paraId="02C74AC1" w14:textId="77777777" w:rsidR="00532FDE" w:rsidRPr="0031709E" w:rsidRDefault="00532FDE" w:rsidP="00532FDE">
            <w:pPr>
              <w:pStyle w:val="aff0"/>
              <w:tabs>
                <w:tab w:val="left" w:pos="426"/>
              </w:tabs>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4250/2014 (Α’ 74)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ρυθμίσεις».</w:t>
            </w:r>
          </w:p>
        </w:tc>
      </w:tr>
      <w:tr w:rsidR="00532FDE" w:rsidRPr="0031709E" w14:paraId="476A6AFA" w14:textId="77777777" w:rsidTr="009769F2">
        <w:tc>
          <w:tcPr>
            <w:tcW w:w="421" w:type="dxa"/>
          </w:tcPr>
          <w:p w14:paraId="2DC64638"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2A80A691"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ια. </w:t>
            </w:r>
          </w:p>
        </w:tc>
        <w:tc>
          <w:tcPr>
            <w:tcW w:w="9214" w:type="dxa"/>
          </w:tcPr>
          <w:p w14:paraId="2482C273" w14:textId="77777777" w:rsidR="00532FDE" w:rsidRPr="0031709E" w:rsidRDefault="00532FDE" w:rsidP="00532FDE">
            <w:pPr>
              <w:spacing w:after="160" w:line="276" w:lineRule="auto"/>
              <w:ind w:right="31"/>
              <w:contextualSpacing/>
              <w:rPr>
                <w:rFonts w:asciiTheme="minorHAnsi" w:hAnsiTheme="minorHAnsi" w:cstheme="minorHAnsi"/>
                <w:sz w:val="20"/>
                <w:szCs w:val="20"/>
              </w:rPr>
            </w:pPr>
            <w:r w:rsidRPr="0031709E">
              <w:rPr>
                <w:rFonts w:asciiTheme="minorHAnsi" w:hAnsiTheme="minorHAnsi" w:cstheme="minorHAnsi"/>
                <w:sz w:val="20"/>
                <w:szCs w:val="20"/>
              </w:rPr>
              <w:t>του ν. 4270/2014 (Α’ 143) «Αρχές Δημοσιονομικής Διαχείρισης και Εποπτείας-</w:t>
            </w:r>
            <w:r>
              <w:rPr>
                <w:rFonts w:asciiTheme="minorHAnsi" w:hAnsiTheme="minorHAnsi" w:cstheme="minorHAnsi"/>
                <w:sz w:val="20"/>
                <w:szCs w:val="20"/>
              </w:rPr>
              <w:t>Δημόσιο Λογιστικό»</w:t>
            </w:r>
            <w:r w:rsidRPr="0031709E">
              <w:rPr>
                <w:rFonts w:asciiTheme="minorHAnsi" w:hAnsiTheme="minorHAnsi" w:cstheme="minorHAnsi"/>
                <w:sz w:val="20"/>
                <w:szCs w:val="20"/>
              </w:rPr>
              <w:t>.</w:t>
            </w:r>
          </w:p>
        </w:tc>
      </w:tr>
      <w:tr w:rsidR="00532FDE" w:rsidRPr="0031709E" w14:paraId="37A0BD41" w14:textId="77777777" w:rsidTr="001341DA">
        <w:trPr>
          <w:trHeight w:val="972"/>
        </w:trPr>
        <w:tc>
          <w:tcPr>
            <w:tcW w:w="421" w:type="dxa"/>
          </w:tcPr>
          <w:p w14:paraId="5896D14F"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2CE8B165"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ιβ.</w:t>
            </w:r>
          </w:p>
        </w:tc>
        <w:tc>
          <w:tcPr>
            <w:tcW w:w="9214" w:type="dxa"/>
          </w:tcPr>
          <w:p w14:paraId="75EA4688"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532FDE">
              <w:rPr>
                <w:rFonts w:asciiTheme="minorHAnsi" w:hAnsiTheme="minorHAnsi" w:cstheme="minorHAnsi"/>
                <w:sz w:val="20"/>
                <w:szCs w:val="20"/>
              </w:rPr>
              <w:t>το</w:t>
            </w:r>
            <w:r>
              <w:rPr>
                <w:rFonts w:asciiTheme="minorHAnsi" w:hAnsiTheme="minorHAnsi" w:cstheme="minorHAnsi"/>
                <w:sz w:val="20"/>
                <w:szCs w:val="20"/>
              </w:rPr>
              <w:t>υ</w:t>
            </w:r>
            <w:r w:rsidRPr="00532FDE">
              <w:rPr>
                <w:rFonts w:asciiTheme="minorHAnsi" w:hAnsiTheme="minorHAnsi" w:cstheme="minorHAnsi"/>
                <w:sz w:val="20"/>
                <w:szCs w:val="20"/>
              </w:rPr>
              <w:t xml:space="preserve"> πρώτο</w:t>
            </w:r>
            <w:r>
              <w:rPr>
                <w:rFonts w:asciiTheme="minorHAnsi" w:hAnsiTheme="minorHAnsi" w:cstheme="minorHAnsi"/>
                <w:sz w:val="20"/>
                <w:szCs w:val="20"/>
              </w:rPr>
              <w:t>υ</w:t>
            </w:r>
            <w:r w:rsidRPr="00532FDE">
              <w:rPr>
                <w:rFonts w:asciiTheme="minorHAnsi" w:hAnsiTheme="minorHAnsi" w:cstheme="minorHAnsi"/>
                <w:sz w:val="20"/>
                <w:szCs w:val="20"/>
              </w:rPr>
              <w:t xml:space="preserve"> εδ</w:t>
            </w:r>
            <w:r>
              <w:rPr>
                <w:rFonts w:asciiTheme="minorHAnsi" w:hAnsiTheme="minorHAnsi" w:cstheme="minorHAnsi"/>
                <w:sz w:val="20"/>
                <w:szCs w:val="20"/>
              </w:rPr>
              <w:t>α</w:t>
            </w:r>
            <w:r w:rsidRPr="00532FDE">
              <w:rPr>
                <w:rFonts w:asciiTheme="minorHAnsi" w:hAnsiTheme="minorHAnsi" w:cstheme="minorHAnsi"/>
                <w:sz w:val="20"/>
                <w:szCs w:val="20"/>
              </w:rPr>
              <w:t>φ</w:t>
            </w:r>
            <w:r>
              <w:rPr>
                <w:rFonts w:asciiTheme="minorHAnsi" w:hAnsiTheme="minorHAnsi" w:cstheme="minorHAnsi"/>
                <w:sz w:val="20"/>
                <w:szCs w:val="20"/>
              </w:rPr>
              <w:t>ί</w:t>
            </w:r>
            <w:r w:rsidRPr="00532FDE">
              <w:rPr>
                <w:rFonts w:asciiTheme="minorHAnsi" w:hAnsiTheme="minorHAnsi" w:cstheme="minorHAnsi"/>
                <w:sz w:val="20"/>
                <w:szCs w:val="20"/>
              </w:rPr>
              <w:t>ο</w:t>
            </w:r>
            <w:r>
              <w:rPr>
                <w:rFonts w:asciiTheme="minorHAnsi" w:hAnsiTheme="minorHAnsi" w:cstheme="minorHAnsi"/>
                <w:sz w:val="20"/>
                <w:szCs w:val="20"/>
              </w:rPr>
              <w:t>υ</w:t>
            </w:r>
            <w:r w:rsidRPr="00532FDE">
              <w:rPr>
                <w:rFonts w:asciiTheme="minorHAnsi" w:hAnsiTheme="minorHAnsi" w:cstheme="minorHAnsi"/>
                <w:sz w:val="20"/>
                <w:szCs w:val="20"/>
              </w:rPr>
              <w:t xml:space="preserve"> της παραγράφου 1 </w:t>
            </w:r>
            <w:r w:rsidRPr="0031709E">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r>
              <w:rPr>
                <w:rFonts w:asciiTheme="minorHAnsi" w:hAnsiTheme="minorHAnsi" w:cstheme="minorHAnsi"/>
                <w:sz w:val="20"/>
                <w:szCs w:val="20"/>
              </w:rPr>
              <w:t xml:space="preserve"> Αντικατάσταση του έκτου κεφαλαίου του ν.3588/2007 (Πτωχευτικός κώδικας) – Προπτωχευτική διαδικασία εξυγίανσης και άλλες διατάξεις</w:t>
            </w:r>
            <w:r w:rsidRPr="0031709E">
              <w:rPr>
                <w:rFonts w:asciiTheme="minorHAnsi" w:hAnsiTheme="minorHAnsi" w:cstheme="minorHAnsi"/>
                <w:sz w:val="20"/>
                <w:szCs w:val="20"/>
              </w:rPr>
              <w:t>».</w:t>
            </w:r>
          </w:p>
        </w:tc>
      </w:tr>
      <w:tr w:rsidR="00532FDE" w:rsidRPr="0031709E" w14:paraId="4E50140F" w14:textId="77777777" w:rsidTr="001341DA">
        <w:trPr>
          <w:trHeight w:val="80"/>
        </w:trPr>
        <w:tc>
          <w:tcPr>
            <w:tcW w:w="421" w:type="dxa"/>
          </w:tcPr>
          <w:p w14:paraId="2C89252E"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246422E4"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ιγ.</w:t>
            </w:r>
          </w:p>
        </w:tc>
        <w:tc>
          <w:tcPr>
            <w:tcW w:w="9214" w:type="dxa"/>
          </w:tcPr>
          <w:p w14:paraId="309B3BC0" w14:textId="77777777" w:rsidR="00532FDE" w:rsidRPr="0031709E" w:rsidRDefault="00532FDE" w:rsidP="00532FDE">
            <w:pPr>
              <w:pStyle w:val="aff0"/>
              <w:tabs>
                <w:tab w:val="left" w:pos="426"/>
              </w:tabs>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5144/2024 (Α’ 162) «Κώδικας Φόρου Προστιθέμενης Αξίας».</w:t>
            </w:r>
          </w:p>
        </w:tc>
      </w:tr>
      <w:tr w:rsidR="00532FDE" w:rsidRPr="0031709E" w14:paraId="6FD222A7" w14:textId="77777777" w:rsidTr="001341DA">
        <w:trPr>
          <w:trHeight w:val="414"/>
        </w:trPr>
        <w:tc>
          <w:tcPr>
            <w:tcW w:w="421" w:type="dxa"/>
          </w:tcPr>
          <w:p w14:paraId="711E5F15"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3532AE74"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ιδ.</w:t>
            </w:r>
          </w:p>
        </w:tc>
        <w:tc>
          <w:tcPr>
            <w:tcW w:w="9214" w:type="dxa"/>
          </w:tcPr>
          <w:p w14:paraId="745B5B80"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π.δ. 39/2017 (Α’ 64) «Κανονισμός εξέτασης Προδικαστικών Προσφυγών ενώπιον της Αρχής Εξέτασης Προδικαστικών Προσφυγών».</w:t>
            </w:r>
          </w:p>
        </w:tc>
      </w:tr>
      <w:tr w:rsidR="00532FDE" w:rsidRPr="0031709E" w14:paraId="0E5E509D" w14:textId="77777777" w:rsidTr="001341DA">
        <w:trPr>
          <w:trHeight w:val="144"/>
        </w:trPr>
        <w:tc>
          <w:tcPr>
            <w:tcW w:w="421" w:type="dxa"/>
          </w:tcPr>
          <w:p w14:paraId="6B8842E6"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657B507D"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ιε.</w:t>
            </w:r>
          </w:p>
        </w:tc>
        <w:tc>
          <w:tcPr>
            <w:tcW w:w="9214" w:type="dxa"/>
          </w:tcPr>
          <w:p w14:paraId="46CBAAA5"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π.δ. 80/2016 (Α’ 145) «Ανάληψη υποχρεώσεων από τους διατάκτες»,</w:t>
            </w:r>
          </w:p>
        </w:tc>
      </w:tr>
      <w:tr w:rsidR="003D59D3" w:rsidRPr="0031709E" w14:paraId="6381C297" w14:textId="77777777" w:rsidTr="00532FDE">
        <w:trPr>
          <w:trHeight w:val="144"/>
        </w:trPr>
        <w:tc>
          <w:tcPr>
            <w:tcW w:w="421" w:type="dxa"/>
          </w:tcPr>
          <w:p w14:paraId="53475440" w14:textId="77777777" w:rsidR="003D59D3" w:rsidRPr="0031709E" w:rsidRDefault="003D59D3" w:rsidP="00532FDE">
            <w:pPr>
              <w:spacing w:after="160" w:line="276" w:lineRule="auto"/>
              <w:ind w:right="-203"/>
              <w:contextualSpacing/>
              <w:rPr>
                <w:rFonts w:asciiTheme="minorHAnsi" w:hAnsiTheme="minorHAnsi" w:cstheme="minorHAnsi"/>
                <w:b/>
                <w:sz w:val="20"/>
                <w:szCs w:val="20"/>
              </w:rPr>
            </w:pPr>
          </w:p>
        </w:tc>
        <w:tc>
          <w:tcPr>
            <w:tcW w:w="567" w:type="dxa"/>
          </w:tcPr>
          <w:p w14:paraId="72780472" w14:textId="77777777" w:rsidR="003D59D3"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ιστ.</w:t>
            </w:r>
          </w:p>
        </w:tc>
        <w:tc>
          <w:tcPr>
            <w:tcW w:w="9214" w:type="dxa"/>
          </w:tcPr>
          <w:p w14:paraId="014F8A85" w14:textId="77777777" w:rsidR="003D59D3" w:rsidRPr="0031709E" w:rsidRDefault="003D59D3" w:rsidP="001341DA">
            <w:pPr>
              <w:pStyle w:val="aff0"/>
              <w:tabs>
                <w:tab w:val="left" w:pos="426"/>
              </w:tabs>
              <w:spacing w:after="160" w:line="276" w:lineRule="auto"/>
              <w:ind w:left="-15"/>
              <w:contextualSpacing/>
              <w:jc w:val="both"/>
              <w:rPr>
                <w:rFonts w:asciiTheme="minorHAnsi" w:hAnsiTheme="minorHAnsi" w:cstheme="minorHAnsi"/>
                <w:sz w:val="20"/>
                <w:szCs w:val="20"/>
              </w:rPr>
            </w:pPr>
            <w:r w:rsidRPr="003D59D3">
              <w:rPr>
                <w:rFonts w:asciiTheme="minorHAnsi" w:hAnsiTheme="minorHAnsi" w:cstheme="minorHAnsi"/>
                <w:sz w:val="20"/>
                <w:szCs w:val="20"/>
              </w:rPr>
              <w:t>του Εκτελεστικού Κανονισμού (ΕΕ) 2019/1780 της Επιτροπής της 23ης Σεπτεμβρίου 2019, για την</w:t>
            </w:r>
            <w:r>
              <w:rPr>
                <w:rFonts w:asciiTheme="minorHAnsi" w:hAnsiTheme="minorHAnsi" w:cstheme="minorHAnsi"/>
                <w:sz w:val="20"/>
                <w:szCs w:val="20"/>
              </w:rPr>
              <w:t xml:space="preserve"> </w:t>
            </w:r>
            <w:r w:rsidRPr="001341DA">
              <w:rPr>
                <w:rFonts w:asciiTheme="minorHAnsi" w:hAnsiTheme="minorHAnsi" w:cstheme="minorHAnsi"/>
                <w:sz w:val="20"/>
                <w:szCs w:val="20"/>
              </w:rPr>
              <w:t>κατάρτιση τυποποιημένων εντύπων για τη δημοσίευση προκηρύξεων και γνωστοποιήσεων στον τομέα</w:t>
            </w:r>
            <w:r>
              <w:rPr>
                <w:rFonts w:asciiTheme="minorHAnsi" w:hAnsiTheme="minorHAnsi" w:cstheme="minorHAnsi"/>
                <w:sz w:val="20"/>
                <w:szCs w:val="20"/>
              </w:rPr>
              <w:t xml:space="preserve"> </w:t>
            </w:r>
            <w:r w:rsidRPr="001341DA">
              <w:rPr>
                <w:rFonts w:asciiTheme="minorHAnsi" w:hAnsiTheme="minorHAnsi" w:cstheme="minorHAnsi"/>
                <w:sz w:val="20"/>
                <w:szCs w:val="20"/>
              </w:rPr>
              <w:t>των δημόσιων συμβάσεων και για την κατάργηση του εκτελεστικού κανονισμού (ΕΕ) 2015/1986</w:t>
            </w:r>
            <w:r>
              <w:rPr>
                <w:rFonts w:asciiTheme="minorHAnsi" w:hAnsiTheme="minorHAnsi" w:cstheme="minorHAnsi"/>
                <w:sz w:val="20"/>
                <w:szCs w:val="20"/>
              </w:rPr>
              <w:t xml:space="preserve"> </w:t>
            </w:r>
            <w:r w:rsidRPr="001341DA">
              <w:rPr>
                <w:rFonts w:asciiTheme="minorHAnsi" w:hAnsiTheme="minorHAnsi" w:cstheme="minorHAnsi"/>
                <w:sz w:val="20"/>
                <w:szCs w:val="20"/>
              </w:rPr>
              <w:t>(ηλεκτρονικά έντυπα) (Κείμενο που παρουσιάζει ενδιαφέρον για τον ΕΟΧ) OJ L 272 (Η χρήση των</w:t>
            </w:r>
            <w:r>
              <w:rPr>
                <w:rFonts w:asciiTheme="minorHAnsi" w:hAnsiTheme="minorHAnsi" w:cstheme="minorHAnsi"/>
                <w:sz w:val="20"/>
                <w:szCs w:val="20"/>
              </w:rPr>
              <w:t xml:space="preserve"> </w:t>
            </w:r>
            <w:r w:rsidRPr="003D59D3">
              <w:rPr>
                <w:rFonts w:asciiTheme="minorHAnsi" w:hAnsiTheme="minorHAnsi" w:cstheme="minorHAnsi"/>
                <w:sz w:val="20"/>
                <w:szCs w:val="20"/>
              </w:rPr>
              <w:t>τυποποιημένων εντύπων του παρόντος Κανονισμού είναι υποχρεωτική από 25 Οκτωβρίου 2023)</w:t>
            </w:r>
          </w:p>
        </w:tc>
      </w:tr>
      <w:tr w:rsidR="00532FDE" w:rsidRPr="0031709E" w14:paraId="77F3A7DE" w14:textId="77777777" w:rsidTr="001341DA">
        <w:trPr>
          <w:trHeight w:val="1422"/>
        </w:trPr>
        <w:tc>
          <w:tcPr>
            <w:tcW w:w="421" w:type="dxa"/>
          </w:tcPr>
          <w:p w14:paraId="0413167E"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6B529379"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ιζ.</w:t>
            </w:r>
          </w:p>
        </w:tc>
        <w:tc>
          <w:tcPr>
            <w:tcW w:w="9214" w:type="dxa"/>
          </w:tcPr>
          <w:p w14:paraId="59F06F88"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του α.ν. 407/1936 (Α’ 564), την παρ. ΣΤ του άρθρου 28 του β.δ. της 14/28-02-1939 (Α’ 77), του β.δ.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α.ν. 1957/1939 (Α’ 380), του άρθρου 4§1 του ν.δ. 2401/1953 (Α’ 119) και του άρθρου 1 του ν.δ. 433/1974 (Α’ 153).</w:t>
            </w:r>
          </w:p>
        </w:tc>
      </w:tr>
      <w:tr w:rsidR="00532FDE" w:rsidRPr="0031709E" w14:paraId="36A68155" w14:textId="77777777" w:rsidTr="001341DA">
        <w:trPr>
          <w:trHeight w:val="117"/>
        </w:trPr>
        <w:tc>
          <w:tcPr>
            <w:tcW w:w="421" w:type="dxa"/>
          </w:tcPr>
          <w:p w14:paraId="597BEC54"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022635F3"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ιη.</w:t>
            </w:r>
          </w:p>
        </w:tc>
        <w:tc>
          <w:tcPr>
            <w:tcW w:w="9214" w:type="dxa"/>
          </w:tcPr>
          <w:p w14:paraId="0EF0602E"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w:t>
            </w:r>
          </w:p>
        </w:tc>
      </w:tr>
      <w:tr w:rsidR="00532FDE" w:rsidRPr="0031709E" w14:paraId="73C28F26" w14:textId="77777777" w:rsidTr="001341DA">
        <w:trPr>
          <w:trHeight w:val="297"/>
        </w:trPr>
        <w:tc>
          <w:tcPr>
            <w:tcW w:w="421" w:type="dxa"/>
          </w:tcPr>
          <w:p w14:paraId="2CBC6256"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52154985"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ιθ.</w:t>
            </w:r>
          </w:p>
        </w:tc>
        <w:tc>
          <w:tcPr>
            <w:tcW w:w="9214" w:type="dxa"/>
          </w:tcPr>
          <w:p w14:paraId="15B249B6"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1709E">
              <w:rPr>
                <w:rFonts w:asciiTheme="minorHAnsi" w:hAnsiTheme="minorHAnsi" w:cstheme="minorHAnsi"/>
                <w:sz w:val="20"/>
                <w:szCs w:val="20"/>
              </w:rPr>
              <w:t xml:space="preserve"> Δ. ΟΡΓ. Α 1125859/23-10-2020 (Β’ 4738) Απόφασης του Διοικητή της Ανεξάρτητης Αρχής Δημοσίων Εσόδων «Οργανισμός της Ανεξάρτητης Αρ</w:t>
            </w:r>
            <w:r>
              <w:rPr>
                <w:rFonts w:asciiTheme="minorHAnsi" w:hAnsiTheme="minorHAnsi" w:cstheme="minorHAnsi"/>
                <w:sz w:val="20"/>
                <w:szCs w:val="20"/>
              </w:rPr>
              <w:t>χής Δημοσίων Εσόδων (Α.Α.Δ.Ε.)»</w:t>
            </w:r>
            <w:r w:rsidRPr="0031709E">
              <w:rPr>
                <w:rFonts w:asciiTheme="minorHAnsi" w:hAnsiTheme="minorHAnsi" w:cstheme="minorHAnsi"/>
                <w:sz w:val="20"/>
                <w:szCs w:val="20"/>
              </w:rPr>
              <w:t>.</w:t>
            </w:r>
          </w:p>
        </w:tc>
      </w:tr>
      <w:tr w:rsidR="00532FDE" w:rsidRPr="0031709E" w14:paraId="692D2761" w14:textId="77777777" w:rsidTr="001341DA">
        <w:trPr>
          <w:trHeight w:val="711"/>
        </w:trPr>
        <w:tc>
          <w:tcPr>
            <w:tcW w:w="421" w:type="dxa"/>
          </w:tcPr>
          <w:p w14:paraId="09FAA250"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6F319420"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w:t>
            </w:r>
          </w:p>
        </w:tc>
        <w:tc>
          <w:tcPr>
            <w:tcW w:w="9214" w:type="dxa"/>
          </w:tcPr>
          <w:p w14:paraId="5C0C9140"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υπ’ αριθμ. 102080/24-10-2022 (Β΄5623/02.11.2022) </w:t>
            </w:r>
            <w:r>
              <w:rPr>
                <w:rFonts w:asciiTheme="minorHAnsi" w:hAnsiTheme="minorHAnsi" w:cstheme="minorHAnsi"/>
                <w:sz w:val="20"/>
                <w:szCs w:val="20"/>
              </w:rPr>
              <w:t>Α</w:t>
            </w:r>
            <w:r w:rsidRPr="0031709E">
              <w:rPr>
                <w:rFonts w:asciiTheme="minorHAnsi" w:hAnsiTheme="minorHAnsi" w:cstheme="minorHAnsi"/>
                <w:sz w:val="20"/>
                <w:szCs w:val="20"/>
              </w:rPr>
              <w:t>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tc>
      </w:tr>
      <w:tr w:rsidR="00532FDE" w:rsidRPr="0031709E" w14:paraId="518D723B" w14:textId="77777777" w:rsidTr="001341DA">
        <w:trPr>
          <w:trHeight w:val="162"/>
        </w:trPr>
        <w:tc>
          <w:tcPr>
            <w:tcW w:w="421" w:type="dxa"/>
          </w:tcPr>
          <w:p w14:paraId="044C99FF"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09BC7261"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κα.</w:t>
            </w:r>
          </w:p>
        </w:tc>
        <w:tc>
          <w:tcPr>
            <w:tcW w:w="9214" w:type="dxa"/>
          </w:tcPr>
          <w:p w14:paraId="1D7CA332"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CD4160">
              <w:rPr>
                <w:rFonts w:asciiTheme="minorHAnsi" w:hAnsiTheme="minorHAnsi" w:cstheme="minorHAnsi"/>
                <w:sz w:val="20"/>
                <w:szCs w:val="20"/>
              </w:rPr>
              <w:t>του ν. 3846/2010 (ΦΕΚ 66/Α’/11.05.2010) «Εγγυήσεις για την εργασιακή ασφάλεια και άλλες διατάξεις»,</w:t>
            </w:r>
          </w:p>
        </w:tc>
      </w:tr>
      <w:tr w:rsidR="00532FDE" w:rsidRPr="0031709E" w14:paraId="30CC67D2" w14:textId="77777777" w:rsidTr="001341DA">
        <w:trPr>
          <w:trHeight w:val="81"/>
        </w:trPr>
        <w:tc>
          <w:tcPr>
            <w:tcW w:w="421" w:type="dxa"/>
          </w:tcPr>
          <w:p w14:paraId="3A641CB2"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2DADBBA5"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κβ.</w:t>
            </w:r>
          </w:p>
        </w:tc>
        <w:tc>
          <w:tcPr>
            <w:tcW w:w="9214" w:type="dxa"/>
          </w:tcPr>
          <w:p w14:paraId="7D0480C1" w14:textId="77777777" w:rsidR="00532FDE" w:rsidRPr="00CD4160"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CD4160">
              <w:rPr>
                <w:rFonts w:asciiTheme="minorHAnsi" w:hAnsiTheme="minorHAnsi" w:cstheme="minorHAnsi"/>
                <w:sz w:val="20"/>
                <w:szCs w:val="20"/>
              </w:rPr>
              <w:t>του ν. 3850/2010 (ΦΕΚ 84/Α’/02.06.2010) «Κώδικας νόμων για την υγεία και την ασφάλεια των εργαζομένων</w:t>
            </w:r>
            <w:r>
              <w:rPr>
                <w:rFonts w:asciiTheme="minorHAnsi" w:hAnsiTheme="minorHAnsi" w:cstheme="minorHAnsi"/>
                <w:sz w:val="20"/>
                <w:szCs w:val="20"/>
              </w:rPr>
              <w:t>»,</w:t>
            </w:r>
          </w:p>
        </w:tc>
      </w:tr>
      <w:tr w:rsidR="00BC0F98" w:rsidRPr="0031709E" w14:paraId="770729E3" w14:textId="77777777" w:rsidTr="001341DA">
        <w:trPr>
          <w:trHeight w:val="81"/>
        </w:trPr>
        <w:tc>
          <w:tcPr>
            <w:tcW w:w="421" w:type="dxa"/>
          </w:tcPr>
          <w:p w14:paraId="2CB7B8EF" w14:textId="77777777" w:rsidR="00BC0F98" w:rsidRPr="0031709E" w:rsidRDefault="00BC0F98" w:rsidP="00532FDE">
            <w:pPr>
              <w:spacing w:after="160" w:line="276" w:lineRule="auto"/>
              <w:ind w:right="-203"/>
              <w:contextualSpacing/>
              <w:rPr>
                <w:rFonts w:asciiTheme="minorHAnsi" w:hAnsiTheme="minorHAnsi" w:cstheme="minorHAnsi"/>
                <w:b/>
                <w:sz w:val="20"/>
                <w:szCs w:val="20"/>
              </w:rPr>
            </w:pPr>
          </w:p>
        </w:tc>
        <w:tc>
          <w:tcPr>
            <w:tcW w:w="567" w:type="dxa"/>
          </w:tcPr>
          <w:p w14:paraId="1F3E73E8" w14:textId="77777777" w:rsidR="00BC0F98"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κγ.</w:t>
            </w:r>
          </w:p>
        </w:tc>
        <w:tc>
          <w:tcPr>
            <w:tcW w:w="9214" w:type="dxa"/>
          </w:tcPr>
          <w:p w14:paraId="39F13EE8" w14:textId="77777777" w:rsidR="00BC0F98" w:rsidRPr="00CD4160" w:rsidRDefault="00BC0F98" w:rsidP="00532FDE">
            <w:pPr>
              <w:pStyle w:val="aff0"/>
              <w:tabs>
                <w:tab w:val="left" w:pos="426"/>
              </w:tabs>
              <w:spacing w:after="160" w:line="276" w:lineRule="auto"/>
              <w:ind w:left="0"/>
              <w:contextualSpacing/>
              <w:jc w:val="both"/>
              <w:rPr>
                <w:rFonts w:asciiTheme="minorHAnsi" w:hAnsiTheme="minorHAnsi" w:cstheme="minorHAnsi"/>
                <w:sz w:val="20"/>
                <w:szCs w:val="20"/>
              </w:rPr>
            </w:pPr>
            <w:r>
              <w:rPr>
                <w:rFonts w:asciiTheme="minorHAnsi" w:hAnsiTheme="minorHAnsi" w:cstheme="minorHAnsi"/>
                <w:sz w:val="20"/>
                <w:szCs w:val="20"/>
              </w:rPr>
              <w:t>του Π.Δ. 62/2025 (Α΄121) «Κώδικας Εργατικού Διακίου»</w:t>
            </w:r>
          </w:p>
        </w:tc>
      </w:tr>
      <w:tr w:rsidR="00532FDE" w:rsidRPr="0031709E" w14:paraId="14B87650" w14:textId="77777777" w:rsidTr="001341DA">
        <w:trPr>
          <w:trHeight w:val="621"/>
        </w:trPr>
        <w:tc>
          <w:tcPr>
            <w:tcW w:w="421" w:type="dxa"/>
          </w:tcPr>
          <w:p w14:paraId="68DEE0F9"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4969A5DF"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κδ.</w:t>
            </w:r>
          </w:p>
        </w:tc>
        <w:tc>
          <w:tcPr>
            <w:tcW w:w="9214" w:type="dxa"/>
          </w:tcPr>
          <w:p w14:paraId="750D27B0" w14:textId="77777777" w:rsidR="00532FDE" w:rsidRPr="00914BEE" w:rsidRDefault="00532FDE" w:rsidP="00532FDE">
            <w:pPr>
              <w:pStyle w:val="aff0"/>
              <w:tabs>
                <w:tab w:val="left" w:pos="426"/>
              </w:tabs>
              <w:spacing w:after="160" w:line="276" w:lineRule="auto"/>
              <w:ind w:left="0"/>
              <w:contextualSpacing/>
              <w:jc w:val="both"/>
              <w:rPr>
                <w:rFonts w:asciiTheme="minorHAnsi" w:hAnsiTheme="minorHAnsi" w:cstheme="minorHAnsi"/>
                <w:color w:val="FF0000"/>
                <w:sz w:val="20"/>
                <w:szCs w:val="20"/>
                <w:highlight w:val="yellow"/>
              </w:rPr>
            </w:pPr>
            <w:r w:rsidRPr="0031709E">
              <w:rPr>
                <w:rFonts w:asciiTheme="minorHAnsi" w:hAnsiTheme="minorHAnsi" w:cstheme="minorHAnsi"/>
                <w:sz w:val="20"/>
                <w:szCs w:val="20"/>
              </w:rPr>
              <w:t xml:space="preserve">της υπ’ αριθμό 76928/13-07-2021 (Β’ 3075) </w:t>
            </w:r>
            <w:r>
              <w:rPr>
                <w:rFonts w:asciiTheme="minorHAnsi" w:hAnsiTheme="minorHAnsi" w:cstheme="minorHAnsi"/>
                <w:sz w:val="20"/>
                <w:szCs w:val="20"/>
              </w:rPr>
              <w:t xml:space="preserve">Κοινής Υπουργικής </w:t>
            </w:r>
            <w:r w:rsidRPr="0031709E">
              <w:rPr>
                <w:rFonts w:asciiTheme="minorHAnsi" w:hAnsiTheme="minorHAnsi" w:cstheme="minorHAnsi"/>
                <w:sz w:val="20"/>
                <w:szCs w:val="20"/>
              </w:rPr>
              <w:t>Απόφασης με θέμα «Ρύθμιση ειδικότερων θεμάτων λειτουργίας και διαχείρισης του Κεντρικού Ηλεκτρονικού Μητρώου Δημοσίων Συμβάσεων (ΚΗΜΔΗΣ)»</w:t>
            </w:r>
            <w:r>
              <w:rPr>
                <w:rFonts w:asciiTheme="minorHAnsi" w:hAnsiTheme="minorHAnsi" w:cstheme="minorHAnsi"/>
                <w:sz w:val="20"/>
                <w:szCs w:val="20"/>
              </w:rPr>
              <w:t>,</w:t>
            </w:r>
          </w:p>
        </w:tc>
      </w:tr>
      <w:tr w:rsidR="00532FDE" w:rsidRPr="0031709E" w14:paraId="721BD2B5" w14:textId="77777777" w:rsidTr="001341DA">
        <w:trPr>
          <w:trHeight w:val="711"/>
        </w:trPr>
        <w:tc>
          <w:tcPr>
            <w:tcW w:w="421" w:type="dxa"/>
          </w:tcPr>
          <w:p w14:paraId="039F99C8"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1CDB4269"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κε</w:t>
            </w:r>
            <w:r w:rsidR="00532FDE" w:rsidRPr="0031709E">
              <w:rPr>
                <w:rFonts w:asciiTheme="minorHAnsi" w:hAnsiTheme="minorHAnsi" w:cstheme="minorHAnsi"/>
                <w:b/>
                <w:sz w:val="20"/>
                <w:szCs w:val="20"/>
              </w:rPr>
              <w:t>.</w:t>
            </w:r>
          </w:p>
        </w:tc>
        <w:tc>
          <w:tcPr>
            <w:tcW w:w="9214" w:type="dxa"/>
          </w:tcPr>
          <w:p w14:paraId="228F64D4"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highlight w:val="yellow"/>
              </w:rPr>
            </w:pPr>
            <w:r>
              <w:rPr>
                <w:rFonts w:asciiTheme="minorHAnsi" w:hAnsiTheme="minorHAnsi" w:cstheme="minorHAnsi"/>
                <w:sz w:val="20"/>
                <w:szCs w:val="20"/>
              </w:rPr>
              <w:t>της υπ’ αριθμ.</w:t>
            </w:r>
            <w:r w:rsidRPr="0031709E">
              <w:rPr>
                <w:rFonts w:asciiTheme="minorHAnsi" w:hAnsiTheme="minorHAnsi" w:cstheme="minorHAnsi"/>
                <w:sz w:val="20"/>
                <w:szCs w:val="20"/>
              </w:rPr>
              <w:t xml:space="preserve"> 64233/09.06.2021 (Β’ 2453) Κοινής </w:t>
            </w:r>
            <w:r>
              <w:rPr>
                <w:rFonts w:asciiTheme="minorHAnsi" w:hAnsiTheme="minorHAnsi" w:cstheme="minorHAnsi"/>
                <w:sz w:val="20"/>
                <w:szCs w:val="20"/>
              </w:rPr>
              <w:t xml:space="preserve">Υπουργικής </w:t>
            </w:r>
            <w:r w:rsidRPr="0031709E">
              <w:rPr>
                <w:rFonts w:asciiTheme="minorHAnsi" w:hAnsiTheme="minorHAnsi" w:cstheme="minorHAnsi"/>
                <w:sz w:val="20"/>
                <w:szCs w:val="20"/>
              </w:rPr>
              <w:t>Απόφασης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C33340">
              <w:rPr>
                <w:rFonts w:asciiTheme="minorHAnsi" w:hAnsiTheme="minorHAnsi" w:cstheme="minorHAnsi"/>
                <w:sz w:val="20"/>
                <w:szCs w:val="20"/>
              </w:rPr>
              <w:t xml:space="preserve">)», </w:t>
            </w:r>
          </w:p>
        </w:tc>
      </w:tr>
      <w:tr w:rsidR="00532FDE" w:rsidRPr="0031709E" w14:paraId="2B793115" w14:textId="77777777" w:rsidTr="001341DA">
        <w:trPr>
          <w:trHeight w:val="80"/>
        </w:trPr>
        <w:tc>
          <w:tcPr>
            <w:tcW w:w="421" w:type="dxa"/>
          </w:tcPr>
          <w:p w14:paraId="306F64B6"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3C7776CE"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κστ</w:t>
            </w:r>
            <w:r w:rsidR="00532FDE" w:rsidRPr="0031709E">
              <w:rPr>
                <w:rFonts w:asciiTheme="minorHAnsi" w:hAnsiTheme="minorHAnsi" w:cstheme="minorHAnsi"/>
                <w:b/>
                <w:sz w:val="20"/>
                <w:szCs w:val="20"/>
              </w:rPr>
              <w:t>.</w:t>
            </w:r>
          </w:p>
        </w:tc>
        <w:tc>
          <w:tcPr>
            <w:tcW w:w="9214" w:type="dxa"/>
          </w:tcPr>
          <w:p w14:paraId="4E158AC3"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υπ΄ αριθμ. Κ.Υ.Α. οικ. 98979 ΕΞ2021 (B’ 3766/13.08.2021) «Ηλεκτρονική Τιμολόγηση στο πλαίσιο των Δημόσιων Συμβάσεων δυνάμει του ν. 4601/2019» (Α΄44), </w:t>
            </w:r>
          </w:p>
        </w:tc>
      </w:tr>
      <w:tr w:rsidR="00532FDE" w:rsidRPr="0031709E" w14:paraId="6111F10A" w14:textId="77777777" w:rsidTr="001341DA">
        <w:trPr>
          <w:trHeight w:val="80"/>
        </w:trPr>
        <w:tc>
          <w:tcPr>
            <w:tcW w:w="421" w:type="dxa"/>
          </w:tcPr>
          <w:p w14:paraId="635CCF17"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7A8184BC"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κζ</w:t>
            </w:r>
            <w:r w:rsidR="00532FDE" w:rsidRPr="0031709E">
              <w:rPr>
                <w:rFonts w:asciiTheme="minorHAnsi" w:hAnsiTheme="minorHAnsi" w:cstheme="minorHAnsi"/>
                <w:b/>
                <w:sz w:val="20"/>
                <w:szCs w:val="20"/>
              </w:rPr>
              <w:t>.</w:t>
            </w:r>
          </w:p>
        </w:tc>
        <w:tc>
          <w:tcPr>
            <w:tcW w:w="9214" w:type="dxa"/>
          </w:tcPr>
          <w:p w14:paraId="55CE2944"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Pr>
                <w:rFonts w:asciiTheme="minorHAnsi" w:hAnsiTheme="minorHAnsi" w:cstheme="minorHAnsi"/>
                <w:sz w:val="20"/>
                <w:szCs w:val="20"/>
              </w:rPr>
              <w:t xml:space="preserve">Της υπ’ </w:t>
            </w:r>
            <w:r w:rsidRPr="0031709E">
              <w:rPr>
                <w:rFonts w:asciiTheme="minorHAnsi" w:hAnsiTheme="minorHAnsi" w:cstheme="minorHAnsi"/>
                <w:sz w:val="20"/>
                <w:szCs w:val="20"/>
              </w:rPr>
              <w:t>αριθμ. 63446/2021 Κ.Υ.Α. (B’ 2338/02.06.2021) «Καθορισμός Εθνικού Μορφότυπου ηλεκτρονικού τιμολογίου στο πλαίσιο των Δημοσίων Συμβάσεων».</w:t>
            </w:r>
          </w:p>
        </w:tc>
      </w:tr>
      <w:tr w:rsidR="00532FDE" w:rsidRPr="0031709E" w14:paraId="5ACA9F8F" w14:textId="77777777" w:rsidTr="001341DA">
        <w:trPr>
          <w:trHeight w:val="80"/>
        </w:trPr>
        <w:tc>
          <w:tcPr>
            <w:tcW w:w="421" w:type="dxa"/>
          </w:tcPr>
          <w:p w14:paraId="0858F696"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57F885D3" w14:textId="77777777" w:rsidR="00532FDE" w:rsidRPr="00914BEE" w:rsidRDefault="00532FDE" w:rsidP="00532FDE">
            <w:pPr>
              <w:spacing w:after="160" w:line="276" w:lineRule="auto"/>
              <w:ind w:right="-203"/>
              <w:contextualSpacing/>
              <w:rPr>
                <w:rFonts w:asciiTheme="minorHAnsi" w:hAnsiTheme="minorHAnsi" w:cstheme="minorHAnsi"/>
                <w:b/>
                <w:sz w:val="20"/>
                <w:szCs w:val="20"/>
                <w:lang w:val="en-US"/>
              </w:rPr>
            </w:pPr>
            <w:r>
              <w:rPr>
                <w:rFonts w:asciiTheme="minorHAnsi" w:hAnsiTheme="minorHAnsi" w:cstheme="minorHAnsi"/>
                <w:b/>
                <w:sz w:val="20"/>
                <w:szCs w:val="20"/>
              </w:rPr>
              <w:t>κ</w:t>
            </w:r>
            <w:r w:rsidR="00BC0F98">
              <w:rPr>
                <w:rFonts w:asciiTheme="minorHAnsi" w:hAnsiTheme="minorHAnsi" w:cstheme="minorHAnsi"/>
                <w:b/>
                <w:sz w:val="20"/>
                <w:szCs w:val="20"/>
              </w:rPr>
              <w:t>η</w:t>
            </w:r>
            <w:r>
              <w:rPr>
                <w:rFonts w:asciiTheme="minorHAnsi" w:hAnsiTheme="minorHAnsi" w:cstheme="minorHAnsi"/>
                <w:b/>
                <w:sz w:val="20"/>
                <w:szCs w:val="20"/>
                <w:lang w:val="en-US"/>
              </w:rPr>
              <w:t>.</w:t>
            </w:r>
          </w:p>
        </w:tc>
        <w:tc>
          <w:tcPr>
            <w:tcW w:w="9214" w:type="dxa"/>
          </w:tcPr>
          <w:p w14:paraId="7432C55E"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b/>
                <w:sz w:val="20"/>
                <w:szCs w:val="20"/>
              </w:rPr>
            </w:pPr>
            <w:r w:rsidRPr="0031709E">
              <w:rPr>
                <w:rFonts w:asciiTheme="minorHAnsi" w:hAnsiTheme="minorHAnsi" w:cstheme="minorHAnsi"/>
                <w:sz w:val="20"/>
                <w:szCs w:val="20"/>
              </w:rPr>
              <w:t>της υπ΄ αριθμ. Κ.Υ.Α. 52445 ΕΞ 2023 (B’ 2385/12.04.2023) «Υποχρέωση υποβολής ηλεκτρονικών τιμολογίων από τους οικονομικούς φορείς».</w:t>
            </w:r>
          </w:p>
        </w:tc>
      </w:tr>
      <w:tr w:rsidR="00532FDE" w:rsidRPr="0031709E" w14:paraId="2350F701" w14:textId="77777777" w:rsidTr="001341DA">
        <w:trPr>
          <w:trHeight w:val="954"/>
        </w:trPr>
        <w:tc>
          <w:tcPr>
            <w:tcW w:w="421" w:type="dxa"/>
          </w:tcPr>
          <w:p w14:paraId="2A5806E5"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0E0D3FC8"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κθ</w:t>
            </w:r>
            <w:r w:rsidR="00532FDE">
              <w:rPr>
                <w:rFonts w:asciiTheme="minorHAnsi" w:hAnsiTheme="minorHAnsi" w:cstheme="minorHAnsi"/>
                <w:b/>
                <w:sz w:val="20"/>
                <w:szCs w:val="20"/>
              </w:rPr>
              <w:t>.</w:t>
            </w:r>
          </w:p>
        </w:tc>
        <w:tc>
          <w:tcPr>
            <w:tcW w:w="9214" w:type="dxa"/>
          </w:tcPr>
          <w:p w14:paraId="2D54A52A" w14:textId="77777777" w:rsidR="00532FDE" w:rsidRPr="0031709E" w:rsidRDefault="00532FDE" w:rsidP="00532FDE">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1709E">
              <w:rPr>
                <w:rFonts w:asciiTheme="minorHAnsi" w:hAnsiTheme="minorHAnsi" w:cstheme="minorHAnsi"/>
                <w:sz w:val="20"/>
                <w:szCs w:val="20"/>
              </w:rPr>
              <w:t xml:space="preserve">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532FDE" w:rsidRPr="0031709E" w14:paraId="7E5405B6" w14:textId="77777777" w:rsidTr="009769F2">
        <w:tc>
          <w:tcPr>
            <w:tcW w:w="421" w:type="dxa"/>
          </w:tcPr>
          <w:p w14:paraId="7420A46C"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2350B2E1" w14:textId="77777777" w:rsidR="00532FDE" w:rsidRPr="0031709E" w:rsidRDefault="00BC0F98" w:rsidP="00532FDE">
            <w:pPr>
              <w:spacing w:after="160" w:line="276" w:lineRule="auto"/>
              <w:ind w:right="-203"/>
              <w:contextualSpacing/>
              <w:rPr>
                <w:rFonts w:asciiTheme="minorHAnsi" w:hAnsiTheme="minorHAnsi" w:cstheme="minorHAnsi"/>
                <w:b/>
                <w:sz w:val="20"/>
                <w:szCs w:val="20"/>
              </w:rPr>
            </w:pPr>
            <w:r>
              <w:rPr>
                <w:rFonts w:asciiTheme="minorHAnsi" w:hAnsiTheme="minorHAnsi" w:cstheme="minorHAnsi"/>
                <w:b/>
                <w:sz w:val="20"/>
                <w:szCs w:val="20"/>
              </w:rPr>
              <w:t>λ</w:t>
            </w:r>
            <w:r w:rsidR="00532FDE" w:rsidRPr="0031709E">
              <w:rPr>
                <w:rFonts w:asciiTheme="minorHAnsi" w:hAnsiTheme="minorHAnsi" w:cstheme="minorHAnsi"/>
                <w:b/>
                <w:sz w:val="20"/>
                <w:szCs w:val="20"/>
              </w:rPr>
              <w:t>.</w:t>
            </w:r>
          </w:p>
        </w:tc>
        <w:tc>
          <w:tcPr>
            <w:tcW w:w="9214" w:type="dxa"/>
          </w:tcPr>
          <w:p w14:paraId="69EB2E17" w14:textId="77777777" w:rsidR="00532FDE" w:rsidRPr="0031709E" w:rsidRDefault="00532FDE" w:rsidP="00532FDE">
            <w:pPr>
              <w:tabs>
                <w:tab w:val="left" w:pos="426"/>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532FDE" w:rsidRPr="0031709E" w14:paraId="0691C981" w14:textId="77777777" w:rsidTr="009769F2">
        <w:tc>
          <w:tcPr>
            <w:tcW w:w="421" w:type="dxa"/>
          </w:tcPr>
          <w:p w14:paraId="786C23C1"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2.</w:t>
            </w:r>
          </w:p>
        </w:tc>
        <w:tc>
          <w:tcPr>
            <w:tcW w:w="567" w:type="dxa"/>
          </w:tcPr>
          <w:p w14:paraId="67A4A111"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α.</w:t>
            </w:r>
          </w:p>
          <w:p w14:paraId="31C3F00E" w14:textId="77777777" w:rsidR="00532FDE" w:rsidRPr="0031709E" w:rsidRDefault="00532FDE" w:rsidP="00532FDE">
            <w:pPr>
              <w:spacing w:after="160" w:line="276" w:lineRule="auto"/>
              <w:contextualSpacing/>
              <w:rPr>
                <w:rFonts w:asciiTheme="minorHAnsi" w:hAnsiTheme="minorHAnsi" w:cstheme="minorHAnsi"/>
                <w:sz w:val="20"/>
                <w:szCs w:val="20"/>
              </w:rPr>
            </w:pPr>
          </w:p>
          <w:p w14:paraId="44DD0B9F" w14:textId="77777777" w:rsidR="00532FDE" w:rsidRPr="0031709E" w:rsidRDefault="00532FDE" w:rsidP="00532FDE">
            <w:pPr>
              <w:spacing w:after="160" w:line="276" w:lineRule="auto"/>
              <w:contextualSpacing/>
              <w:rPr>
                <w:rFonts w:asciiTheme="minorHAnsi" w:hAnsiTheme="minorHAnsi" w:cstheme="minorHAnsi"/>
                <w:sz w:val="20"/>
                <w:szCs w:val="20"/>
              </w:rPr>
            </w:pPr>
          </w:p>
          <w:p w14:paraId="6F13B7FD" w14:textId="77777777" w:rsidR="00532FDE" w:rsidRPr="0031709E" w:rsidRDefault="00532FDE" w:rsidP="00532FDE">
            <w:pPr>
              <w:spacing w:after="160" w:line="276" w:lineRule="auto"/>
              <w:contextualSpacing/>
              <w:rPr>
                <w:rFonts w:asciiTheme="minorHAnsi" w:hAnsiTheme="minorHAnsi" w:cstheme="minorHAnsi"/>
                <w:sz w:val="20"/>
                <w:szCs w:val="20"/>
              </w:rPr>
            </w:pPr>
          </w:p>
          <w:p w14:paraId="62864DF5" w14:textId="77777777" w:rsidR="00532FDE" w:rsidRDefault="00532FDE" w:rsidP="00532FDE">
            <w:pPr>
              <w:spacing w:after="160" w:line="276" w:lineRule="auto"/>
              <w:contextualSpacing/>
              <w:rPr>
                <w:rFonts w:asciiTheme="minorHAnsi" w:hAnsiTheme="minorHAnsi" w:cstheme="minorHAnsi"/>
                <w:b/>
                <w:sz w:val="20"/>
                <w:szCs w:val="20"/>
              </w:rPr>
            </w:pPr>
          </w:p>
          <w:p w14:paraId="5569A351" w14:textId="77777777" w:rsidR="00532FDE" w:rsidRDefault="00532FDE" w:rsidP="00532FDE">
            <w:pPr>
              <w:spacing w:after="160" w:line="276" w:lineRule="auto"/>
              <w:contextualSpacing/>
              <w:rPr>
                <w:rFonts w:asciiTheme="minorHAnsi" w:hAnsiTheme="minorHAnsi" w:cstheme="minorHAnsi"/>
                <w:b/>
                <w:sz w:val="20"/>
                <w:szCs w:val="20"/>
              </w:rPr>
            </w:pPr>
          </w:p>
          <w:p w14:paraId="50AB492B" w14:textId="77777777" w:rsidR="00532FDE" w:rsidRPr="0031709E" w:rsidRDefault="00532FDE" w:rsidP="00532FDE">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p>
        </w:tc>
        <w:tc>
          <w:tcPr>
            <w:tcW w:w="9214" w:type="dxa"/>
          </w:tcPr>
          <w:p w14:paraId="5622E24B" w14:textId="77777777" w:rsidR="00532FDE" w:rsidRDefault="001D523C" w:rsidP="00532FDE">
            <w:pPr>
              <w:tabs>
                <w:tab w:val="left" w:pos="426"/>
              </w:tabs>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τ</w:t>
            </w:r>
            <w:r w:rsidR="00532FDE" w:rsidRPr="001435F7">
              <w:rPr>
                <w:rFonts w:asciiTheme="minorHAnsi" w:hAnsiTheme="minorHAnsi" w:cstheme="minorHAnsi"/>
                <w:sz w:val="20"/>
                <w:szCs w:val="20"/>
              </w:rPr>
              <w:t>η</w:t>
            </w:r>
            <w:r w:rsidR="00B64C15">
              <w:rPr>
                <w:rFonts w:asciiTheme="minorHAnsi" w:hAnsiTheme="minorHAnsi" w:cstheme="minorHAnsi"/>
                <w:sz w:val="20"/>
                <w:szCs w:val="20"/>
              </w:rPr>
              <w:t>ν</w:t>
            </w:r>
            <w:r w:rsidR="00532FDE" w:rsidRPr="001435F7">
              <w:rPr>
                <w:rFonts w:asciiTheme="minorHAnsi" w:hAnsiTheme="minorHAnsi" w:cstheme="minorHAnsi"/>
                <w:sz w:val="20"/>
                <w:szCs w:val="20"/>
              </w:rPr>
              <w:t xml:space="preserve"> υπό στοιχεία Δ6Α 1015213 ΕΞ 2013/28-1-2013 </w:t>
            </w:r>
            <w:r w:rsidR="00B64C15">
              <w:rPr>
                <w:rFonts w:asciiTheme="minorHAnsi" w:hAnsiTheme="minorHAnsi" w:cstheme="minorHAnsi"/>
                <w:sz w:val="20"/>
                <w:szCs w:val="20"/>
              </w:rPr>
              <w:t>Α</w:t>
            </w:r>
            <w:r w:rsidR="00532FDE" w:rsidRPr="001435F7">
              <w:rPr>
                <w:rFonts w:asciiTheme="minorHAnsi" w:hAnsiTheme="minorHAnsi" w:cstheme="minorHAnsi"/>
                <w:sz w:val="20"/>
                <w:szCs w:val="20"/>
              </w:rPr>
              <w:t>πόφαση</w:t>
            </w:r>
            <w:r w:rsidR="00532FDE">
              <w:rPr>
                <w:rFonts w:asciiTheme="minorHAnsi" w:hAnsiTheme="minorHAnsi" w:cstheme="minorHAnsi"/>
                <w:sz w:val="20"/>
                <w:szCs w:val="20"/>
              </w:rPr>
              <w:t>ς</w:t>
            </w:r>
            <w:r w:rsidR="00532FDE" w:rsidRPr="001435F7">
              <w:rPr>
                <w:rFonts w:asciiTheme="minorHAnsi" w:hAnsiTheme="minorHAnsi" w:cstheme="minorHAnsi"/>
                <w:sz w:val="20"/>
                <w:szCs w:val="20"/>
              </w:rPr>
              <w:t xml:space="preserve">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r w:rsidR="00532FDE" w:rsidRPr="007822BC">
              <w:rPr>
                <w:rFonts w:asciiTheme="minorHAnsi" w:hAnsiTheme="minorHAnsi" w:cstheme="minorHAnsi"/>
                <w:sz w:val="20"/>
                <w:szCs w:val="20"/>
              </w:rPr>
              <w:t xml:space="preserve">, </w:t>
            </w:r>
          </w:p>
          <w:p w14:paraId="135031C3" w14:textId="77777777" w:rsidR="00532FDE" w:rsidRPr="00E04E9F" w:rsidRDefault="00532FDE" w:rsidP="00532FDE">
            <w:pPr>
              <w:tabs>
                <w:tab w:val="left" w:pos="426"/>
              </w:tabs>
              <w:spacing w:after="160" w:line="276" w:lineRule="auto"/>
              <w:contextualSpacing/>
              <w:rPr>
                <w:rFonts w:asciiTheme="minorHAnsi" w:hAnsiTheme="minorHAnsi" w:cstheme="minorHAnsi"/>
                <w:b/>
                <w:sz w:val="20"/>
                <w:szCs w:val="20"/>
              </w:rPr>
            </w:pPr>
            <w:r>
              <w:rPr>
                <w:rFonts w:asciiTheme="minorHAnsi" w:hAnsiTheme="minorHAnsi" w:cstheme="minorHAnsi"/>
                <w:sz w:val="20"/>
                <w:szCs w:val="20"/>
              </w:rPr>
              <w:t>τη</w:t>
            </w:r>
            <w:r w:rsidR="00B64C15">
              <w:rPr>
                <w:rFonts w:asciiTheme="minorHAnsi" w:hAnsiTheme="minorHAnsi" w:cstheme="minorHAnsi"/>
                <w:sz w:val="20"/>
                <w:szCs w:val="20"/>
              </w:rPr>
              <w:t>ν</w:t>
            </w:r>
            <w:r>
              <w:rPr>
                <w:rFonts w:asciiTheme="minorHAnsi" w:hAnsiTheme="minorHAnsi" w:cstheme="minorHAnsi"/>
                <w:sz w:val="20"/>
                <w:szCs w:val="20"/>
              </w:rPr>
              <w:t xml:space="preserve"> </w:t>
            </w:r>
            <w:r w:rsidRPr="001435F7">
              <w:rPr>
                <w:rFonts w:asciiTheme="minorHAnsi" w:hAnsiTheme="minorHAnsi" w:cstheme="minorHAnsi"/>
                <w:sz w:val="20"/>
                <w:szCs w:val="20"/>
              </w:rPr>
              <w:t>υπ’ αριθμ. 1 πράξη της 20.01.2016 (ΦΕΚ 18, τ. Υ.Ο.Δ.Δ.)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532FDE" w:rsidRPr="0031709E" w14:paraId="2131E888" w14:textId="77777777" w:rsidTr="009769F2">
        <w:tc>
          <w:tcPr>
            <w:tcW w:w="421" w:type="dxa"/>
          </w:tcPr>
          <w:p w14:paraId="21EC0E2A"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3.</w:t>
            </w:r>
          </w:p>
        </w:tc>
        <w:tc>
          <w:tcPr>
            <w:tcW w:w="567" w:type="dxa"/>
          </w:tcPr>
          <w:p w14:paraId="77E832DA"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α.</w:t>
            </w:r>
          </w:p>
        </w:tc>
        <w:tc>
          <w:tcPr>
            <w:tcW w:w="9214" w:type="dxa"/>
          </w:tcPr>
          <w:p w14:paraId="21F3CDFB" w14:textId="77777777" w:rsidR="00532FDE" w:rsidRPr="00BF3AB2" w:rsidRDefault="00532FDE" w:rsidP="00532FDE">
            <w:pPr>
              <w:suppressAutoHyphens w:val="0"/>
              <w:autoSpaceDE w:val="0"/>
              <w:autoSpaceDN w:val="0"/>
              <w:adjustRightInd w:val="0"/>
              <w:spacing w:after="160" w:line="276" w:lineRule="auto"/>
              <w:contextualSpacing/>
              <w:rPr>
                <w:rFonts w:ascii="Calibri" w:eastAsia="Calibri" w:hAnsi="Calibri" w:cs="Calibri"/>
                <w:sz w:val="20"/>
                <w:szCs w:val="20"/>
                <w:lang w:eastAsia="en-GB"/>
              </w:rPr>
            </w:pPr>
            <w:r w:rsidRPr="000C3055">
              <w:rPr>
                <w:rFonts w:asciiTheme="minorHAnsi" w:hAnsiTheme="minorHAnsi" w:cstheme="minorHAnsi"/>
                <w:sz w:val="20"/>
                <w:szCs w:val="20"/>
              </w:rPr>
              <w:t xml:space="preserve">το </w:t>
            </w:r>
            <w:r>
              <w:rPr>
                <w:rFonts w:asciiTheme="minorHAnsi" w:hAnsiTheme="minorHAnsi" w:cstheme="minorHAnsi"/>
                <w:sz w:val="20"/>
                <w:szCs w:val="20"/>
              </w:rPr>
              <w:t xml:space="preserve">με αρ. πρωτ. </w:t>
            </w:r>
            <w:r w:rsidRPr="000C3055">
              <w:rPr>
                <w:rFonts w:asciiTheme="minorHAnsi" w:hAnsiTheme="minorHAnsi" w:cstheme="minorHAnsi"/>
                <w:sz w:val="20"/>
                <w:szCs w:val="20"/>
              </w:rPr>
              <w:t xml:space="preserve">ΔΣΥΠΕ Α </w:t>
            </w:r>
            <w:r>
              <w:rPr>
                <w:rFonts w:asciiTheme="minorHAnsi" w:hAnsiTheme="minorHAnsi" w:cstheme="minorHAnsi"/>
                <w:sz w:val="20"/>
                <w:szCs w:val="20"/>
              </w:rPr>
              <w:t>247414</w:t>
            </w:r>
            <w:r w:rsidRPr="000C3055">
              <w:rPr>
                <w:rFonts w:asciiTheme="minorHAnsi" w:hAnsiTheme="minorHAnsi" w:cstheme="minorHAnsi"/>
                <w:sz w:val="20"/>
                <w:szCs w:val="20"/>
              </w:rPr>
              <w:t xml:space="preserve"> ΕΞ 2026/</w:t>
            </w:r>
            <w:r>
              <w:rPr>
                <w:rFonts w:asciiTheme="minorHAnsi" w:hAnsiTheme="minorHAnsi" w:cstheme="minorHAnsi"/>
                <w:sz w:val="20"/>
                <w:szCs w:val="20"/>
              </w:rPr>
              <w:t>30</w:t>
            </w:r>
            <w:r w:rsidRPr="000C3055">
              <w:rPr>
                <w:rFonts w:asciiTheme="minorHAnsi" w:hAnsiTheme="minorHAnsi" w:cstheme="minorHAnsi"/>
                <w:sz w:val="20"/>
                <w:szCs w:val="20"/>
              </w:rPr>
              <w:t>-3-2026(ΑΔΑΜ: 26</w:t>
            </w:r>
            <w:r w:rsidRPr="000C3055">
              <w:rPr>
                <w:rFonts w:asciiTheme="minorHAnsi" w:hAnsiTheme="minorHAnsi" w:cstheme="minorHAnsi"/>
                <w:sz w:val="20"/>
                <w:szCs w:val="20"/>
                <w:lang w:val="en-US"/>
              </w:rPr>
              <w:t>REQ</w:t>
            </w:r>
            <w:r w:rsidRPr="000C3055">
              <w:rPr>
                <w:rFonts w:asciiTheme="minorHAnsi" w:hAnsiTheme="minorHAnsi" w:cstheme="minorHAnsi"/>
                <w:sz w:val="20"/>
                <w:szCs w:val="20"/>
              </w:rPr>
              <w:t>018</w:t>
            </w:r>
            <w:r>
              <w:rPr>
                <w:rFonts w:asciiTheme="minorHAnsi" w:hAnsiTheme="minorHAnsi" w:cstheme="minorHAnsi"/>
                <w:sz w:val="20"/>
                <w:szCs w:val="20"/>
              </w:rPr>
              <w:t>803403</w:t>
            </w:r>
            <w:r w:rsidRPr="000C3055">
              <w:rPr>
                <w:rFonts w:asciiTheme="minorHAnsi" w:hAnsiTheme="minorHAnsi" w:cstheme="minorHAnsi"/>
                <w:sz w:val="20"/>
                <w:szCs w:val="20"/>
              </w:rPr>
              <w:t>) Ενημερωτικ</w:t>
            </w:r>
            <w:r w:rsidR="00B64C15">
              <w:rPr>
                <w:rFonts w:asciiTheme="minorHAnsi" w:hAnsiTheme="minorHAnsi" w:cstheme="minorHAnsi"/>
                <w:sz w:val="20"/>
                <w:szCs w:val="20"/>
              </w:rPr>
              <w:t>ό</w:t>
            </w:r>
            <w:r w:rsidRPr="000C3055">
              <w:rPr>
                <w:rFonts w:asciiTheme="minorHAnsi" w:hAnsiTheme="minorHAnsi" w:cstheme="minorHAnsi"/>
                <w:sz w:val="20"/>
                <w:szCs w:val="20"/>
              </w:rPr>
              <w:t xml:space="preserve"> Σημε</w:t>
            </w:r>
            <w:r w:rsidR="00B64C15">
              <w:rPr>
                <w:rFonts w:asciiTheme="minorHAnsi" w:hAnsiTheme="minorHAnsi" w:cstheme="minorHAnsi"/>
                <w:sz w:val="20"/>
                <w:szCs w:val="20"/>
              </w:rPr>
              <w:t>ίω</w:t>
            </w:r>
            <w:r w:rsidRPr="000C3055">
              <w:rPr>
                <w:rFonts w:asciiTheme="minorHAnsi" w:hAnsiTheme="minorHAnsi" w:cstheme="minorHAnsi"/>
                <w:sz w:val="20"/>
                <w:szCs w:val="20"/>
              </w:rPr>
              <w:t xml:space="preserve">μα του Τμήματος Α’, της Δ/νσης Σχεδιασμού &amp; Υποστήριξης Εργαστηρίων, σχετικά με την έγκριση ανάληψης </w:t>
            </w:r>
            <w:r>
              <w:rPr>
                <w:rFonts w:asciiTheme="minorHAnsi" w:hAnsiTheme="minorHAnsi" w:cstheme="minorHAnsi"/>
                <w:sz w:val="20"/>
                <w:szCs w:val="20"/>
              </w:rPr>
              <w:t xml:space="preserve">πολυετούς </w:t>
            </w:r>
            <w:r w:rsidRPr="000C3055">
              <w:rPr>
                <w:rFonts w:asciiTheme="minorHAnsi" w:hAnsiTheme="minorHAnsi" w:cstheme="minorHAnsi"/>
                <w:sz w:val="20"/>
                <w:szCs w:val="20"/>
              </w:rPr>
              <w:t xml:space="preserve">υποχρέωσης συνολικού ποσού </w:t>
            </w:r>
            <w:r>
              <w:rPr>
                <w:rFonts w:asciiTheme="minorHAnsi" w:hAnsiTheme="minorHAnsi" w:cstheme="minorHAnsi"/>
                <w:sz w:val="20"/>
                <w:szCs w:val="20"/>
              </w:rPr>
              <w:t>142.600,00</w:t>
            </w:r>
            <w:r w:rsidRPr="000C3055">
              <w:rPr>
                <w:rFonts w:asciiTheme="minorHAnsi" w:hAnsiTheme="minorHAnsi" w:cstheme="minorHAnsi"/>
                <w:sz w:val="20"/>
                <w:szCs w:val="20"/>
              </w:rPr>
              <w:t xml:space="preserve">€ </w:t>
            </w:r>
            <w:r w:rsidRPr="0031709E">
              <w:rPr>
                <w:rFonts w:asciiTheme="minorHAnsi" w:hAnsiTheme="minorHAnsi" w:cstheme="minorHAnsi"/>
                <w:sz w:val="20"/>
                <w:szCs w:val="20"/>
              </w:rPr>
              <w:t>συμπεριλαμβανομένου ΦΠΑ, σε βάρος του προϋπολογισμού εξόδων Ε.Τ.Ε.Π.Π.Α.Α., οικονομικ</w:t>
            </w:r>
            <w:r>
              <w:rPr>
                <w:rFonts w:asciiTheme="minorHAnsi" w:hAnsiTheme="minorHAnsi" w:cstheme="minorHAnsi"/>
                <w:sz w:val="20"/>
                <w:szCs w:val="20"/>
              </w:rPr>
              <w:t>ών</w:t>
            </w:r>
            <w:r w:rsidRPr="0031709E">
              <w:rPr>
                <w:rFonts w:asciiTheme="minorHAnsi" w:hAnsiTheme="minorHAnsi" w:cstheme="minorHAnsi"/>
                <w:sz w:val="20"/>
                <w:szCs w:val="20"/>
              </w:rPr>
              <w:t xml:space="preserve"> </w:t>
            </w:r>
            <w:r>
              <w:rPr>
                <w:rFonts w:asciiTheme="minorHAnsi" w:hAnsiTheme="minorHAnsi" w:cstheme="minorHAnsi"/>
                <w:sz w:val="20"/>
                <w:szCs w:val="20"/>
              </w:rPr>
              <w:t>ετών</w:t>
            </w:r>
            <w:r w:rsidRPr="0031709E">
              <w:rPr>
                <w:rFonts w:asciiTheme="minorHAnsi" w:hAnsiTheme="minorHAnsi" w:cstheme="minorHAnsi"/>
                <w:sz w:val="20"/>
                <w:szCs w:val="20"/>
              </w:rPr>
              <w:t xml:space="preserve"> 2026</w:t>
            </w:r>
            <w:r>
              <w:rPr>
                <w:rFonts w:asciiTheme="minorHAnsi" w:hAnsiTheme="minorHAnsi" w:cstheme="minorHAnsi"/>
                <w:sz w:val="20"/>
                <w:szCs w:val="20"/>
              </w:rPr>
              <w:t>-2028</w:t>
            </w:r>
            <w:r w:rsidRPr="0031709E">
              <w:rPr>
                <w:rFonts w:asciiTheme="minorHAnsi" w:hAnsiTheme="minorHAnsi" w:cstheme="minorHAnsi"/>
                <w:sz w:val="20"/>
                <w:szCs w:val="20"/>
              </w:rPr>
              <w:t xml:space="preserve">, </w:t>
            </w:r>
            <w:r w:rsidRPr="0031709E">
              <w:rPr>
                <w:rFonts w:asciiTheme="minorHAnsi" w:eastAsiaTheme="minorEastAsia" w:hAnsiTheme="minorHAnsi" w:cstheme="minorHAnsi"/>
                <w:sz w:val="20"/>
                <w:szCs w:val="20"/>
              </w:rPr>
              <w:t>ΑΛΕ 2420</w:t>
            </w:r>
            <w:r>
              <w:rPr>
                <w:rFonts w:asciiTheme="minorHAnsi" w:eastAsiaTheme="minorEastAsia" w:hAnsiTheme="minorHAnsi" w:cstheme="minorHAnsi"/>
                <w:sz w:val="20"/>
                <w:szCs w:val="20"/>
              </w:rPr>
              <w:t>989</w:t>
            </w:r>
            <w:r w:rsidRPr="0031709E">
              <w:rPr>
                <w:rFonts w:asciiTheme="minorHAnsi" w:eastAsiaTheme="minorEastAsia" w:hAnsiTheme="minorHAnsi" w:cstheme="minorHAnsi"/>
                <w:sz w:val="20"/>
                <w:szCs w:val="20"/>
              </w:rPr>
              <w:t xml:space="preserve"> </w:t>
            </w:r>
            <w:r w:rsidRPr="0031709E">
              <w:rPr>
                <w:rFonts w:asciiTheme="minorHAnsi" w:hAnsiTheme="minorHAnsi" w:cstheme="minorHAnsi"/>
                <w:sz w:val="20"/>
                <w:szCs w:val="20"/>
              </w:rPr>
              <w:t>«</w:t>
            </w:r>
            <w:r>
              <w:rPr>
                <w:rFonts w:asciiTheme="minorHAnsi" w:hAnsiTheme="minorHAnsi" w:cstheme="minorHAnsi"/>
                <w:sz w:val="20"/>
                <w:szCs w:val="20"/>
              </w:rPr>
              <w:t>ΕΞΟΔΑ ΓΙΑ ΛΟΙΠΕΣ ΥΠΗΡΕΣΙΕΣ</w:t>
            </w:r>
            <w:r w:rsidRPr="0031709E">
              <w:rPr>
                <w:rFonts w:asciiTheme="minorHAnsi" w:hAnsiTheme="minorHAnsi" w:cstheme="minorHAnsi"/>
                <w:sz w:val="20"/>
                <w:szCs w:val="20"/>
              </w:rPr>
              <w:t xml:space="preserve">» για την προμήθεια </w:t>
            </w:r>
            <w:r>
              <w:rPr>
                <w:rFonts w:asciiTheme="minorHAnsi" w:hAnsiTheme="minorHAnsi" w:cstheme="minorHAnsi"/>
                <w:sz w:val="20"/>
                <w:szCs w:val="20"/>
              </w:rPr>
              <w:t>υπηρεσιών</w:t>
            </w:r>
            <w:r w:rsidRPr="0031709E">
              <w:rPr>
                <w:rFonts w:asciiTheme="minorHAnsi" w:hAnsiTheme="minorHAnsi" w:cstheme="minorHAnsi"/>
                <w:sz w:val="20"/>
                <w:szCs w:val="20"/>
              </w:rPr>
              <w:t xml:space="preserve"> </w:t>
            </w:r>
            <w:r>
              <w:rPr>
                <w:rFonts w:asciiTheme="minorHAnsi" w:hAnsiTheme="minorHAnsi" w:cstheme="minorHAnsi"/>
                <w:sz w:val="20"/>
                <w:szCs w:val="20"/>
              </w:rPr>
              <w:t>τεχνικού ασφαλείας και ιατρού εργασίας για τις ανάγκες τ</w:t>
            </w:r>
            <w:r w:rsidRPr="0031709E">
              <w:rPr>
                <w:rFonts w:asciiTheme="minorHAnsi" w:hAnsiTheme="minorHAnsi" w:cstheme="minorHAnsi"/>
                <w:sz w:val="20"/>
                <w:szCs w:val="20"/>
              </w:rPr>
              <w:t>ου ΓΧΚ</w:t>
            </w:r>
            <w:r w:rsidRPr="000C3055">
              <w:rPr>
                <w:rFonts w:asciiTheme="minorHAnsi" w:hAnsiTheme="minorHAnsi" w:cstheme="minorHAnsi"/>
                <w:sz w:val="20"/>
                <w:szCs w:val="20"/>
              </w:rPr>
              <w:t xml:space="preserve">, </w:t>
            </w:r>
            <w:r w:rsidRPr="000C3055">
              <w:rPr>
                <w:rFonts w:ascii="Calibri" w:eastAsia="Calibri" w:hAnsi="Calibri" w:cs="Calibri"/>
                <w:sz w:val="20"/>
                <w:szCs w:val="20"/>
                <w:lang w:eastAsia="en-GB"/>
              </w:rPr>
              <w:t>με τη διαδικασία</w:t>
            </w:r>
            <w:r>
              <w:rPr>
                <w:rFonts w:ascii="Calibri" w:eastAsia="Calibri" w:hAnsi="Calibri" w:cs="Calibri"/>
                <w:sz w:val="20"/>
                <w:szCs w:val="20"/>
                <w:lang w:eastAsia="en-GB"/>
              </w:rPr>
              <w:t xml:space="preserve"> </w:t>
            </w:r>
            <w:r w:rsidRPr="000C3055">
              <w:rPr>
                <w:rFonts w:ascii="Calibri" w:eastAsia="Calibri" w:hAnsi="Calibri" w:cs="Calibri"/>
                <w:sz w:val="20"/>
                <w:szCs w:val="20"/>
                <w:lang w:eastAsia="en-GB"/>
              </w:rPr>
              <w:t>του ανοικτού διαγωνισμού, κάτω των ορίων.</w:t>
            </w:r>
          </w:p>
        </w:tc>
      </w:tr>
      <w:tr w:rsidR="00532FDE" w:rsidRPr="0031709E" w14:paraId="4E978CB2" w14:textId="77777777" w:rsidTr="009769F2">
        <w:tc>
          <w:tcPr>
            <w:tcW w:w="421" w:type="dxa"/>
          </w:tcPr>
          <w:p w14:paraId="12B274CA" w14:textId="77777777" w:rsidR="00532FDE" w:rsidRPr="0031709E" w:rsidRDefault="00532FDE" w:rsidP="00532FDE">
            <w:pPr>
              <w:spacing w:after="160" w:line="276" w:lineRule="auto"/>
              <w:ind w:right="-203"/>
              <w:contextualSpacing/>
              <w:rPr>
                <w:rFonts w:asciiTheme="minorHAnsi" w:hAnsiTheme="minorHAnsi" w:cstheme="minorHAnsi"/>
                <w:b/>
                <w:sz w:val="20"/>
                <w:szCs w:val="20"/>
              </w:rPr>
            </w:pPr>
          </w:p>
        </w:tc>
        <w:tc>
          <w:tcPr>
            <w:tcW w:w="567" w:type="dxa"/>
          </w:tcPr>
          <w:p w14:paraId="63371284" w14:textId="77777777" w:rsidR="00532FDE" w:rsidRPr="000C3055" w:rsidRDefault="00532FDE" w:rsidP="00532FDE">
            <w:pPr>
              <w:spacing w:after="160" w:line="276" w:lineRule="auto"/>
              <w:ind w:right="-203"/>
              <w:contextualSpacing/>
              <w:rPr>
                <w:rFonts w:asciiTheme="minorHAnsi" w:hAnsiTheme="minorHAnsi" w:cstheme="minorHAnsi"/>
                <w:b/>
                <w:sz w:val="20"/>
                <w:szCs w:val="20"/>
              </w:rPr>
            </w:pPr>
            <w:r w:rsidRPr="000C3055">
              <w:rPr>
                <w:rFonts w:asciiTheme="minorHAnsi" w:hAnsiTheme="minorHAnsi" w:cstheme="minorHAnsi"/>
                <w:b/>
                <w:sz w:val="20"/>
                <w:szCs w:val="20"/>
              </w:rPr>
              <w:t>β.</w:t>
            </w:r>
          </w:p>
        </w:tc>
        <w:tc>
          <w:tcPr>
            <w:tcW w:w="9214" w:type="dxa"/>
          </w:tcPr>
          <w:p w14:paraId="52CE4771" w14:textId="77777777" w:rsidR="00532FDE" w:rsidRPr="000C3055" w:rsidRDefault="00532FDE" w:rsidP="00532FDE">
            <w:pPr>
              <w:tabs>
                <w:tab w:val="left" w:pos="426"/>
              </w:tabs>
              <w:spacing w:after="160" w:line="276" w:lineRule="auto"/>
              <w:contextualSpacing/>
              <w:rPr>
                <w:rFonts w:asciiTheme="minorHAnsi" w:hAnsiTheme="minorHAnsi" w:cstheme="minorHAnsi"/>
                <w:sz w:val="20"/>
                <w:szCs w:val="20"/>
              </w:rPr>
            </w:pPr>
            <w:r w:rsidRPr="000C3055">
              <w:rPr>
                <w:rFonts w:asciiTheme="minorHAnsi" w:hAnsiTheme="minorHAnsi" w:cstheme="minorHAnsi"/>
                <w:sz w:val="20"/>
                <w:szCs w:val="20"/>
              </w:rPr>
              <w:t>τη</w:t>
            </w:r>
            <w:r w:rsidR="00B64C15">
              <w:rPr>
                <w:rFonts w:asciiTheme="minorHAnsi" w:hAnsiTheme="minorHAnsi" w:cstheme="minorHAnsi"/>
                <w:sz w:val="20"/>
                <w:szCs w:val="20"/>
              </w:rPr>
              <w:t>ν</w:t>
            </w:r>
            <w:r w:rsidRPr="000C3055">
              <w:rPr>
                <w:rFonts w:asciiTheme="minorHAnsi" w:hAnsiTheme="minorHAnsi" w:cstheme="minorHAnsi"/>
                <w:sz w:val="20"/>
                <w:szCs w:val="20"/>
              </w:rPr>
              <w:t xml:space="preserve"> </w:t>
            </w:r>
            <w:r>
              <w:rPr>
                <w:rFonts w:asciiTheme="minorHAnsi" w:hAnsiTheme="minorHAnsi" w:cstheme="minorHAnsi"/>
                <w:sz w:val="20"/>
                <w:szCs w:val="20"/>
              </w:rPr>
              <w:t>υπό στοιχεία</w:t>
            </w:r>
            <w:r w:rsidRPr="000C3055">
              <w:rPr>
                <w:rFonts w:asciiTheme="minorHAnsi" w:hAnsiTheme="minorHAnsi" w:cstheme="minorHAnsi"/>
                <w:sz w:val="20"/>
                <w:szCs w:val="20"/>
              </w:rPr>
              <w:t xml:space="preserve"> ΔΣΥΠΕ Γ </w:t>
            </w:r>
            <w:r>
              <w:rPr>
                <w:rFonts w:asciiTheme="minorHAnsi" w:hAnsiTheme="minorHAnsi" w:cstheme="minorHAnsi"/>
                <w:sz w:val="20"/>
                <w:szCs w:val="20"/>
              </w:rPr>
              <w:t>302109</w:t>
            </w:r>
            <w:r w:rsidRPr="000C3055">
              <w:rPr>
                <w:rFonts w:asciiTheme="minorHAnsi" w:hAnsiTheme="minorHAnsi" w:cstheme="minorHAnsi"/>
                <w:sz w:val="20"/>
                <w:szCs w:val="20"/>
              </w:rPr>
              <w:t xml:space="preserve"> ΕΞ 2026/</w:t>
            </w:r>
            <w:r>
              <w:rPr>
                <w:rFonts w:asciiTheme="minorHAnsi" w:hAnsiTheme="minorHAnsi" w:cstheme="minorHAnsi"/>
                <w:sz w:val="20"/>
                <w:szCs w:val="20"/>
              </w:rPr>
              <w:t>17</w:t>
            </w:r>
            <w:r w:rsidRPr="000C3055">
              <w:rPr>
                <w:rFonts w:asciiTheme="minorHAnsi" w:hAnsiTheme="minorHAnsi" w:cstheme="minorHAnsi"/>
                <w:sz w:val="20"/>
                <w:szCs w:val="20"/>
              </w:rPr>
              <w:t>-</w:t>
            </w:r>
            <w:r>
              <w:rPr>
                <w:rFonts w:asciiTheme="minorHAnsi" w:hAnsiTheme="minorHAnsi" w:cstheme="minorHAnsi"/>
                <w:sz w:val="20"/>
                <w:szCs w:val="20"/>
              </w:rPr>
              <w:t>4-</w:t>
            </w:r>
            <w:r w:rsidRPr="000C3055">
              <w:rPr>
                <w:rFonts w:asciiTheme="minorHAnsi" w:hAnsiTheme="minorHAnsi" w:cstheme="minorHAnsi"/>
                <w:sz w:val="20"/>
                <w:szCs w:val="20"/>
              </w:rPr>
              <w:t xml:space="preserve">2026 (ΑΔΑ: </w:t>
            </w:r>
            <w:r>
              <w:rPr>
                <w:rFonts w:asciiTheme="minorHAnsi" w:hAnsiTheme="minorHAnsi" w:cstheme="minorHAnsi"/>
                <w:sz w:val="20"/>
                <w:szCs w:val="20"/>
              </w:rPr>
              <w:t>ΨΚΒΖ</w:t>
            </w:r>
            <w:r w:rsidRPr="000C3055">
              <w:rPr>
                <w:rFonts w:asciiTheme="minorHAnsi" w:hAnsiTheme="minorHAnsi" w:cstheme="minorHAnsi"/>
                <w:sz w:val="20"/>
                <w:szCs w:val="20"/>
              </w:rPr>
              <w:t>46ΜΠ3Ζ-</w:t>
            </w:r>
            <w:r>
              <w:rPr>
                <w:rFonts w:asciiTheme="minorHAnsi" w:hAnsiTheme="minorHAnsi" w:cstheme="minorHAnsi"/>
                <w:sz w:val="20"/>
                <w:szCs w:val="20"/>
              </w:rPr>
              <w:t>ΣΘΗ</w:t>
            </w:r>
            <w:r w:rsidRPr="000C3055">
              <w:rPr>
                <w:rFonts w:asciiTheme="minorHAnsi" w:hAnsiTheme="minorHAnsi" w:cstheme="minorHAnsi"/>
                <w:sz w:val="20"/>
                <w:szCs w:val="20"/>
              </w:rPr>
              <w:t>, ΑΔΑΜ: 26</w:t>
            </w:r>
            <w:r w:rsidRPr="000C3055">
              <w:rPr>
                <w:rFonts w:asciiTheme="minorHAnsi" w:hAnsiTheme="minorHAnsi" w:cstheme="minorHAnsi"/>
                <w:sz w:val="20"/>
                <w:szCs w:val="20"/>
                <w:lang w:val="en-US"/>
              </w:rPr>
              <w:t>REQ</w:t>
            </w:r>
            <w:r w:rsidRPr="000C3055">
              <w:rPr>
                <w:rFonts w:asciiTheme="minorHAnsi" w:hAnsiTheme="minorHAnsi" w:cstheme="minorHAnsi"/>
                <w:sz w:val="20"/>
                <w:szCs w:val="20"/>
              </w:rPr>
              <w:t>018</w:t>
            </w:r>
            <w:r>
              <w:rPr>
                <w:rFonts w:asciiTheme="minorHAnsi" w:hAnsiTheme="minorHAnsi" w:cstheme="minorHAnsi"/>
                <w:sz w:val="20"/>
                <w:szCs w:val="20"/>
              </w:rPr>
              <w:t>842331</w:t>
            </w:r>
            <w:r w:rsidRPr="000C3055">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w:t>
            </w:r>
            <w:r w:rsidRPr="00B41B46">
              <w:rPr>
                <w:rFonts w:asciiTheme="minorHAnsi" w:hAnsiTheme="minorHAnsi" w:cstheme="minorHAnsi"/>
                <w:sz w:val="20"/>
                <w:szCs w:val="20"/>
              </w:rPr>
              <w:t>πολυετούς υποχρέωσης συνολικού ποσού 142.600,00€ συμπεριλαμβανομένου ΦΠΑ, σε βάρος του προϋπολογισμού εξόδων Ε.Τ.Ε.Π.Π.Α.Α., οικονομικών ετών 2026-2028, ΑΛΕ 2420989 «ΕΞΟΔΑ ΓΙΑ ΛΟΙΠΕΣ ΥΠΗΡΕΣΙΕΣ» για την προμήθεια υπηρεσιών τεχνικού ασφαλείας και ιατρού εργασίας για τις ανάγκες του ΓΧΚ, με τη διαδικασία του ανοικτού διαγωνισμού, κάτω των ορίων</w:t>
            </w:r>
            <w:r w:rsidRPr="000C3055">
              <w:rPr>
                <w:rFonts w:asciiTheme="minorHAnsi" w:hAnsiTheme="minorHAnsi" w:cstheme="minorHAnsi"/>
                <w:sz w:val="20"/>
                <w:szCs w:val="20"/>
              </w:rPr>
              <w:t>. (ΕΑΔ:2026/</w:t>
            </w:r>
            <w:r w:rsidRPr="001A20A3">
              <w:rPr>
                <w:rFonts w:asciiTheme="minorHAnsi" w:hAnsiTheme="minorHAnsi" w:cstheme="minorHAnsi"/>
                <w:sz w:val="20"/>
                <w:szCs w:val="20"/>
              </w:rPr>
              <w:t>1</w:t>
            </w:r>
            <w:r>
              <w:rPr>
                <w:rFonts w:asciiTheme="minorHAnsi" w:hAnsiTheme="minorHAnsi" w:cstheme="minorHAnsi"/>
                <w:sz w:val="20"/>
                <w:szCs w:val="20"/>
              </w:rPr>
              <w:t>58</w:t>
            </w:r>
            <w:r w:rsidRPr="000C3055">
              <w:rPr>
                <w:rFonts w:asciiTheme="minorHAnsi" w:hAnsiTheme="minorHAnsi" w:cstheme="minorHAnsi"/>
                <w:sz w:val="20"/>
                <w:szCs w:val="20"/>
              </w:rPr>
              <w:t>).</w:t>
            </w:r>
          </w:p>
        </w:tc>
      </w:tr>
    </w:tbl>
    <w:p w14:paraId="26FD6FEB" w14:textId="77777777" w:rsidR="009C7624" w:rsidRPr="0031709E" w:rsidRDefault="009C7624" w:rsidP="00050BE2">
      <w:pPr>
        <w:pStyle w:val="20"/>
        <w:tabs>
          <w:tab w:val="left" w:pos="2694"/>
        </w:tabs>
        <w:spacing w:after="0" w:line="240" w:lineRule="auto"/>
        <w:rPr>
          <w:rFonts w:asciiTheme="minorHAnsi" w:hAnsiTheme="minorHAnsi" w:cstheme="minorHAnsi"/>
          <w:b/>
          <w:sz w:val="20"/>
          <w:szCs w:val="20"/>
          <w:u w:val="single"/>
        </w:rPr>
      </w:pPr>
    </w:p>
    <w:p w14:paraId="63BB4962" w14:textId="77777777"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15" w:name="_Toc535577356"/>
      <w:bookmarkStart w:id="16" w:name="_Toc231475329"/>
      <w:r w:rsidRPr="0031709E">
        <w:rPr>
          <w:rFonts w:asciiTheme="minorHAnsi" w:hAnsiTheme="minorHAnsi" w:cstheme="minorHAnsi"/>
          <w:sz w:val="20"/>
          <w:szCs w:val="20"/>
          <w:u w:val="single"/>
        </w:rPr>
        <w:t>1.5 Προθεσμία παραλαβής προσφορών και διενέργεια διαγωνισμού</w:t>
      </w:r>
      <w:bookmarkEnd w:id="15"/>
      <w:r w:rsidR="00B60743" w:rsidRPr="0031709E">
        <w:rPr>
          <w:rFonts w:asciiTheme="minorHAnsi" w:hAnsiTheme="minorHAnsi" w:cstheme="minorHAnsi"/>
          <w:sz w:val="20"/>
          <w:szCs w:val="20"/>
          <w:u w:val="single"/>
        </w:rPr>
        <w:t>.</w:t>
      </w:r>
      <w:bookmarkEnd w:id="16"/>
    </w:p>
    <w:p w14:paraId="22FB2B97" w14:textId="37EF8312" w:rsidR="00455447" w:rsidRPr="0031709E" w:rsidRDefault="00455447" w:rsidP="00126DAF">
      <w:pPr>
        <w:pStyle w:val="20"/>
        <w:tabs>
          <w:tab w:val="left" w:pos="2694"/>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καταληκτική ημερομηνία παραλαβής των προσφορών είναι </w:t>
      </w:r>
      <w:r w:rsidR="00BA50E5" w:rsidRPr="00553AE9">
        <w:rPr>
          <w:rFonts w:asciiTheme="minorHAnsi" w:hAnsiTheme="minorHAnsi" w:cstheme="minorHAnsi"/>
          <w:sz w:val="20"/>
          <w:szCs w:val="20"/>
        </w:rPr>
        <w:t xml:space="preserve">η </w:t>
      </w:r>
      <w:r w:rsidR="00553AE9" w:rsidRPr="00553AE9">
        <w:rPr>
          <w:rFonts w:asciiTheme="minorHAnsi" w:hAnsiTheme="minorHAnsi" w:cstheme="minorHAnsi"/>
          <w:sz w:val="20"/>
          <w:szCs w:val="20"/>
        </w:rPr>
        <w:t>09</w:t>
      </w:r>
      <w:r w:rsidR="00B5680F" w:rsidRPr="00553AE9">
        <w:rPr>
          <w:rFonts w:asciiTheme="minorHAnsi" w:hAnsiTheme="minorHAnsi" w:cstheme="minorHAnsi"/>
          <w:sz w:val="20"/>
          <w:szCs w:val="20"/>
        </w:rPr>
        <w:t>/</w:t>
      </w:r>
      <w:r w:rsidR="00553AE9" w:rsidRPr="00553AE9">
        <w:rPr>
          <w:rFonts w:asciiTheme="minorHAnsi" w:hAnsiTheme="minorHAnsi" w:cstheme="minorHAnsi"/>
          <w:sz w:val="20"/>
          <w:szCs w:val="20"/>
        </w:rPr>
        <w:t>07/</w:t>
      </w:r>
      <w:r w:rsidR="00B5680F" w:rsidRPr="00553AE9">
        <w:rPr>
          <w:rFonts w:asciiTheme="minorHAnsi" w:hAnsiTheme="minorHAnsi" w:cstheme="minorHAnsi"/>
          <w:sz w:val="20"/>
          <w:szCs w:val="20"/>
        </w:rPr>
        <w:t>202</w:t>
      </w:r>
      <w:r w:rsidR="0092179B" w:rsidRPr="00553AE9">
        <w:rPr>
          <w:rFonts w:asciiTheme="minorHAnsi" w:hAnsiTheme="minorHAnsi" w:cstheme="minorHAnsi"/>
          <w:sz w:val="20"/>
          <w:szCs w:val="20"/>
        </w:rPr>
        <w:t>6</w:t>
      </w:r>
      <w:r w:rsidR="00294836" w:rsidRPr="00553AE9">
        <w:rPr>
          <w:rFonts w:asciiTheme="minorHAnsi" w:hAnsiTheme="minorHAnsi" w:cstheme="minorHAnsi"/>
          <w:sz w:val="20"/>
          <w:szCs w:val="20"/>
        </w:rPr>
        <w:t xml:space="preserve">, ημέρα </w:t>
      </w:r>
      <w:r w:rsidR="00553AE9" w:rsidRPr="00553AE9">
        <w:rPr>
          <w:rFonts w:asciiTheme="minorHAnsi" w:hAnsiTheme="minorHAnsi" w:cstheme="minorHAnsi"/>
          <w:sz w:val="20"/>
          <w:szCs w:val="20"/>
        </w:rPr>
        <w:t>Πέμπτη</w:t>
      </w:r>
      <w:r w:rsidR="00847905" w:rsidRPr="00553AE9">
        <w:rPr>
          <w:rFonts w:asciiTheme="minorHAnsi" w:hAnsiTheme="minorHAnsi" w:cstheme="minorHAnsi"/>
          <w:sz w:val="20"/>
          <w:szCs w:val="20"/>
        </w:rPr>
        <w:t xml:space="preserve"> </w:t>
      </w:r>
      <w:r w:rsidR="001375F3" w:rsidRPr="00553AE9">
        <w:rPr>
          <w:rFonts w:asciiTheme="minorHAnsi" w:hAnsiTheme="minorHAnsi" w:cstheme="minorHAnsi"/>
          <w:sz w:val="20"/>
          <w:szCs w:val="20"/>
        </w:rPr>
        <w:t>κ</w:t>
      </w:r>
      <w:r w:rsidRPr="00553AE9">
        <w:rPr>
          <w:rFonts w:asciiTheme="minorHAnsi" w:hAnsiTheme="minorHAnsi" w:cstheme="minorHAnsi"/>
          <w:sz w:val="20"/>
          <w:szCs w:val="20"/>
        </w:rPr>
        <w:t>αι ώρα</w:t>
      </w:r>
      <w:r w:rsidRPr="00847905">
        <w:rPr>
          <w:rFonts w:asciiTheme="minorHAnsi" w:hAnsiTheme="minorHAnsi" w:cstheme="minorHAnsi"/>
          <w:sz w:val="20"/>
          <w:szCs w:val="20"/>
        </w:rPr>
        <w:t xml:space="preserve"> 23:30.</w:t>
      </w:r>
    </w:p>
    <w:p w14:paraId="18C4046B" w14:textId="77777777" w:rsidR="002A2282" w:rsidRDefault="00D8752D" w:rsidP="00126DAF">
      <w:pPr>
        <w:pStyle w:val="20"/>
        <w:tabs>
          <w:tab w:val="left" w:pos="2694"/>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44" w:history="1">
        <w:r w:rsidRPr="0031709E">
          <w:rPr>
            <w:rFonts w:asciiTheme="minorHAnsi" w:hAnsiTheme="minorHAnsi" w:cstheme="minorHAnsi"/>
            <w:sz w:val="20"/>
            <w:szCs w:val="20"/>
          </w:rPr>
          <w:t>www.promitheus.gov.gr</w:t>
        </w:r>
      </w:hyperlink>
      <w:r w:rsidRPr="0031709E">
        <w:rPr>
          <w:rFonts w:asciiTheme="minorHAnsi" w:hAnsiTheme="minorHAnsi" w:cstheme="minorHAnsi"/>
          <w:sz w:val="20"/>
          <w:szCs w:val="20"/>
        </w:rPr>
        <w:t xml:space="preserve">) </w:t>
      </w:r>
    </w:p>
    <w:p w14:paraId="32EA3811" w14:textId="77777777" w:rsidR="00614A68" w:rsidRPr="0031709E" w:rsidRDefault="00614A68"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firstRow="0" w:lastRow="0" w:firstColumn="0" w:lastColumn="0" w:noHBand="0" w:noVBand="0"/>
      </w:tblPr>
      <w:tblGrid>
        <w:gridCol w:w="2263"/>
        <w:gridCol w:w="2381"/>
        <w:gridCol w:w="2091"/>
        <w:gridCol w:w="2049"/>
        <w:gridCol w:w="1533"/>
      </w:tblGrid>
      <w:tr w:rsidR="00455447" w:rsidRPr="0031709E" w14:paraId="6F6FB9A5" w14:textId="77777777" w:rsidTr="00BB4D93">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5E75AAAF" w14:textId="77777777" w:rsidR="00455447" w:rsidRPr="0031709E" w:rsidRDefault="00455447" w:rsidP="007D0A25">
            <w:pPr>
              <w:pStyle w:val="Default"/>
              <w:jc w:val="center"/>
              <w:rPr>
                <w:rFonts w:asciiTheme="minorHAnsi" w:hAnsiTheme="minorHAnsi" w:cstheme="minorHAnsi"/>
                <w:color w:val="auto"/>
                <w:sz w:val="20"/>
                <w:szCs w:val="20"/>
              </w:rPr>
            </w:pPr>
            <w:bookmarkStart w:id="17" w:name="_Hlk197079585"/>
          </w:p>
          <w:p w14:paraId="6321D27D" w14:textId="77777777" w:rsidR="00455447" w:rsidRPr="0031709E" w:rsidRDefault="00455447" w:rsidP="007D0A25">
            <w:pPr>
              <w:pStyle w:val="Default"/>
              <w:jc w:val="left"/>
              <w:rPr>
                <w:rFonts w:asciiTheme="minorHAnsi" w:hAnsiTheme="minorHAnsi" w:cstheme="minorHAnsi"/>
                <w:sz w:val="20"/>
                <w:szCs w:val="20"/>
              </w:rPr>
            </w:pPr>
            <w:r w:rsidRPr="0031709E">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14:paraId="2394FA3A" w14:textId="77777777"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14:paraId="25503D5E" w14:textId="77777777"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14:paraId="124EFEC4" w14:textId="77777777"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14:paraId="7B9060D8" w14:textId="77777777" w:rsidR="00D8752D" w:rsidRPr="0031709E" w:rsidRDefault="00D8752D" w:rsidP="00D8752D">
            <w:pPr>
              <w:jc w:val="center"/>
              <w:rPr>
                <w:rFonts w:asciiTheme="minorHAnsi" w:hAnsiTheme="minorHAnsi" w:cstheme="minorHAnsi"/>
                <w:color w:val="000000"/>
                <w:sz w:val="20"/>
                <w:szCs w:val="20"/>
                <w:lang w:eastAsia="en-US"/>
              </w:rPr>
            </w:pPr>
            <w:r w:rsidRPr="0031709E">
              <w:rPr>
                <w:rFonts w:asciiTheme="minorHAnsi" w:hAnsiTheme="minorHAnsi" w:cstheme="minorHAnsi"/>
                <w:color w:val="000000"/>
                <w:sz w:val="20"/>
                <w:szCs w:val="20"/>
                <w:lang w:eastAsia="en-US"/>
              </w:rPr>
              <w:t xml:space="preserve">ΗΜΕΡΟΜΗΝΙΑ, ΗΜΕΡΑ, ΩΡΑ </w:t>
            </w:r>
            <w:r w:rsidRPr="0031709E">
              <w:rPr>
                <w:rFonts w:asciiTheme="minorHAnsi" w:hAnsiTheme="minorHAnsi" w:cstheme="minorHAnsi"/>
                <w:sz w:val="20"/>
                <w:szCs w:val="20"/>
              </w:rPr>
              <w:t xml:space="preserve"> ΑΠΟΣΦΡΑΓΙΣΗΣ</w:t>
            </w:r>
          </w:p>
          <w:p w14:paraId="6CE02EC9" w14:textId="77777777" w:rsidR="00455447" w:rsidRPr="0031709E" w:rsidRDefault="00D8752D" w:rsidP="00D8752D">
            <w:pPr>
              <w:pStyle w:val="Default"/>
              <w:jc w:val="center"/>
              <w:rPr>
                <w:rFonts w:asciiTheme="minorHAnsi" w:hAnsiTheme="minorHAnsi" w:cstheme="minorHAnsi"/>
                <w:sz w:val="20"/>
                <w:szCs w:val="20"/>
              </w:rPr>
            </w:pPr>
            <w:r w:rsidRPr="0031709E">
              <w:rPr>
                <w:rFonts w:asciiTheme="minorHAnsi" w:hAnsiTheme="minorHAnsi" w:cstheme="minorHAnsi"/>
                <w:sz w:val="20"/>
                <w:szCs w:val="20"/>
              </w:rPr>
              <w:t>ΔΙΑΓΩΝΙΣΜΟΥ</w:t>
            </w:r>
          </w:p>
        </w:tc>
      </w:tr>
      <w:tr w:rsidR="0069753A" w:rsidRPr="0031709E" w14:paraId="2CB5A0AD" w14:textId="77777777" w:rsidTr="00BB4D93">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14:paraId="2C31ED0C" w14:textId="77777777" w:rsidR="0069753A" w:rsidRPr="0031709E" w:rsidRDefault="0069753A" w:rsidP="0069753A">
            <w:pPr>
              <w:pStyle w:val="Default"/>
              <w:jc w:val="left"/>
              <w:rPr>
                <w:rFonts w:asciiTheme="minorHAnsi" w:hAnsiTheme="minorHAnsi" w:cstheme="minorHAnsi"/>
                <w:color w:val="auto"/>
                <w:sz w:val="20"/>
                <w:szCs w:val="20"/>
              </w:rPr>
            </w:pPr>
            <w:r w:rsidRPr="0031709E">
              <w:rPr>
                <w:rFonts w:asciiTheme="minorHAnsi" w:hAnsiTheme="minorHAnsi" w:cstheme="minorHAnsi"/>
                <w:color w:val="auto"/>
                <w:sz w:val="20"/>
                <w:szCs w:val="20"/>
              </w:rPr>
              <w:lastRenderedPageBreak/>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14:paraId="125FB3D0" w14:textId="77777777" w:rsidR="009C7C1F" w:rsidRPr="0031709E" w:rsidRDefault="00A83E94" w:rsidP="000B5BB9">
            <w:pPr>
              <w:pStyle w:val="Default"/>
              <w:jc w:val="center"/>
              <w:rPr>
                <w:rFonts w:asciiTheme="minorHAnsi" w:hAnsiTheme="minorHAnsi" w:cstheme="minorHAnsi"/>
                <w:strike/>
                <w:sz w:val="20"/>
                <w:szCs w:val="20"/>
              </w:rPr>
            </w:pPr>
            <w:r w:rsidRPr="0031709E">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14:paraId="7C81ECDA" w14:textId="71D56A1A" w:rsidR="0069753A" w:rsidRPr="00553AE9" w:rsidRDefault="00553AE9" w:rsidP="00003CD7">
            <w:pPr>
              <w:pStyle w:val="Default"/>
              <w:jc w:val="center"/>
              <w:rPr>
                <w:rFonts w:asciiTheme="minorHAnsi" w:hAnsiTheme="minorHAnsi" w:cstheme="minorHAnsi"/>
                <w:sz w:val="20"/>
                <w:szCs w:val="20"/>
              </w:rPr>
            </w:pPr>
            <w:r w:rsidRPr="00553AE9">
              <w:rPr>
                <w:rFonts w:asciiTheme="minorHAnsi" w:hAnsiTheme="minorHAnsi" w:cstheme="minorHAnsi"/>
                <w:sz w:val="20"/>
                <w:szCs w:val="20"/>
              </w:rPr>
              <w:t>09/07/2026</w:t>
            </w:r>
          </w:p>
          <w:p w14:paraId="1F68738A" w14:textId="2B1CA1C1" w:rsidR="00336E32" w:rsidRPr="00553AE9" w:rsidRDefault="0069753A" w:rsidP="000B5BB9">
            <w:pPr>
              <w:pStyle w:val="Default"/>
              <w:jc w:val="center"/>
              <w:rPr>
                <w:rFonts w:asciiTheme="minorHAnsi" w:hAnsiTheme="minorHAnsi" w:cstheme="minorHAnsi"/>
                <w:sz w:val="20"/>
                <w:szCs w:val="20"/>
              </w:rPr>
            </w:pPr>
            <w:r w:rsidRPr="00553AE9">
              <w:rPr>
                <w:rFonts w:asciiTheme="minorHAnsi" w:hAnsiTheme="minorHAnsi" w:cstheme="minorHAnsi"/>
                <w:sz w:val="20"/>
                <w:szCs w:val="20"/>
              </w:rPr>
              <w:t xml:space="preserve">ΗΜΕΡΑ </w:t>
            </w:r>
            <w:r w:rsidR="00553AE9" w:rsidRPr="00553AE9">
              <w:rPr>
                <w:rFonts w:asciiTheme="minorHAnsi" w:hAnsiTheme="minorHAnsi" w:cstheme="minorHAnsi"/>
                <w:sz w:val="20"/>
                <w:szCs w:val="20"/>
              </w:rPr>
              <w:t>ΠΕΜΠΤΗ</w:t>
            </w:r>
          </w:p>
          <w:p w14:paraId="052530DB" w14:textId="77777777" w:rsidR="0069753A" w:rsidRPr="00553AE9" w:rsidRDefault="0069753A" w:rsidP="000B5BB9">
            <w:pPr>
              <w:pStyle w:val="Default"/>
              <w:jc w:val="center"/>
              <w:rPr>
                <w:rFonts w:asciiTheme="minorHAnsi" w:hAnsiTheme="minorHAnsi" w:cstheme="minorHAnsi"/>
                <w:strike/>
                <w:sz w:val="20"/>
                <w:szCs w:val="20"/>
              </w:rPr>
            </w:pPr>
            <w:r w:rsidRPr="00553AE9">
              <w:rPr>
                <w:rFonts w:asciiTheme="minorHAnsi" w:hAnsiTheme="minorHAnsi"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tcPr>
          <w:p w14:paraId="7ECFEC1D" w14:textId="77777777" w:rsidR="0069753A" w:rsidRPr="00553AE9" w:rsidRDefault="0069753A" w:rsidP="0069753A">
            <w:pPr>
              <w:pStyle w:val="Default"/>
              <w:jc w:val="center"/>
              <w:rPr>
                <w:rFonts w:asciiTheme="minorHAnsi" w:hAnsiTheme="minorHAnsi" w:cstheme="minorHAnsi"/>
                <w:sz w:val="20"/>
                <w:szCs w:val="20"/>
              </w:rPr>
            </w:pPr>
            <w:r w:rsidRPr="00553AE9">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14:paraId="09A21B56" w14:textId="22488D94" w:rsidR="0069753A" w:rsidRPr="00553AE9" w:rsidRDefault="00553AE9" w:rsidP="006E6B25">
            <w:pPr>
              <w:pStyle w:val="Default"/>
              <w:jc w:val="center"/>
              <w:rPr>
                <w:rFonts w:asciiTheme="minorHAnsi" w:hAnsiTheme="minorHAnsi" w:cstheme="minorHAnsi"/>
                <w:sz w:val="20"/>
                <w:szCs w:val="20"/>
              </w:rPr>
            </w:pPr>
            <w:r w:rsidRPr="00553AE9">
              <w:rPr>
                <w:rFonts w:asciiTheme="minorHAnsi" w:hAnsiTheme="minorHAnsi" w:cstheme="minorHAnsi"/>
                <w:sz w:val="20"/>
                <w:szCs w:val="20"/>
              </w:rPr>
              <w:t>13/07/2026</w:t>
            </w:r>
          </w:p>
          <w:p w14:paraId="2AFF5D07" w14:textId="77777777" w:rsidR="00BB4D93" w:rsidRPr="00553AE9" w:rsidRDefault="0069753A" w:rsidP="006E6B25">
            <w:pPr>
              <w:pStyle w:val="Default"/>
              <w:jc w:val="center"/>
              <w:rPr>
                <w:rFonts w:asciiTheme="minorHAnsi" w:hAnsiTheme="minorHAnsi" w:cstheme="minorHAnsi"/>
                <w:sz w:val="20"/>
                <w:szCs w:val="20"/>
              </w:rPr>
            </w:pPr>
            <w:r w:rsidRPr="00553AE9">
              <w:rPr>
                <w:rFonts w:asciiTheme="minorHAnsi" w:hAnsiTheme="minorHAnsi" w:cstheme="minorHAnsi"/>
                <w:sz w:val="20"/>
                <w:szCs w:val="20"/>
              </w:rPr>
              <w:t xml:space="preserve">ΗΜΕΡΑ </w:t>
            </w:r>
          </w:p>
          <w:p w14:paraId="21A0A485" w14:textId="24906E61" w:rsidR="0069753A" w:rsidRPr="00553AE9" w:rsidRDefault="00553AE9" w:rsidP="006E6B25">
            <w:pPr>
              <w:pStyle w:val="Default"/>
              <w:jc w:val="center"/>
              <w:rPr>
                <w:rFonts w:asciiTheme="minorHAnsi" w:hAnsiTheme="minorHAnsi" w:cstheme="minorHAnsi"/>
                <w:sz w:val="20"/>
                <w:szCs w:val="20"/>
              </w:rPr>
            </w:pPr>
            <w:r w:rsidRPr="00553AE9">
              <w:rPr>
                <w:rFonts w:asciiTheme="minorHAnsi" w:hAnsiTheme="minorHAnsi" w:cstheme="minorHAnsi"/>
                <w:sz w:val="20"/>
                <w:szCs w:val="20"/>
              </w:rPr>
              <w:t>ΔΕΥΤΕΡΑ</w:t>
            </w:r>
          </w:p>
          <w:p w14:paraId="2AD44707" w14:textId="77777777" w:rsidR="0069753A" w:rsidRPr="00553AE9" w:rsidRDefault="0069753A" w:rsidP="006E6B25">
            <w:pPr>
              <w:pStyle w:val="Default"/>
              <w:jc w:val="center"/>
              <w:rPr>
                <w:rFonts w:asciiTheme="minorHAnsi" w:hAnsiTheme="minorHAnsi" w:cstheme="minorHAnsi"/>
                <w:strike/>
                <w:sz w:val="20"/>
                <w:szCs w:val="20"/>
              </w:rPr>
            </w:pPr>
            <w:r w:rsidRPr="00553AE9">
              <w:rPr>
                <w:rFonts w:asciiTheme="minorHAnsi" w:hAnsiTheme="minorHAnsi" w:cstheme="minorHAnsi"/>
                <w:sz w:val="20"/>
                <w:szCs w:val="20"/>
              </w:rPr>
              <w:t>ΚΑΙ ΩΡΑ 10:00</w:t>
            </w:r>
          </w:p>
        </w:tc>
      </w:tr>
      <w:bookmarkEnd w:id="17"/>
    </w:tbl>
    <w:p w14:paraId="4EE1CB1D" w14:textId="77777777" w:rsidR="00455447" w:rsidRPr="0031709E" w:rsidRDefault="00455447" w:rsidP="00455447">
      <w:pPr>
        <w:rPr>
          <w:rFonts w:asciiTheme="minorHAnsi" w:hAnsiTheme="minorHAnsi" w:cstheme="minorHAnsi"/>
          <w:sz w:val="20"/>
          <w:szCs w:val="20"/>
        </w:rPr>
      </w:pPr>
    </w:p>
    <w:p w14:paraId="4739EF33" w14:textId="77777777"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18" w:name="_Toc535577357"/>
      <w:bookmarkStart w:id="19" w:name="_Toc231475330"/>
      <w:r w:rsidRPr="0031709E">
        <w:rPr>
          <w:rFonts w:asciiTheme="minorHAnsi" w:hAnsiTheme="minorHAnsi" w:cstheme="minorHAnsi"/>
          <w:sz w:val="20"/>
          <w:szCs w:val="20"/>
          <w:u w:val="single"/>
        </w:rPr>
        <w:t>1.6 Δημοσιότητα</w:t>
      </w:r>
      <w:bookmarkEnd w:id="18"/>
      <w:bookmarkEnd w:id="19"/>
    </w:p>
    <w:p w14:paraId="149A654D" w14:textId="77777777" w:rsidR="006B105E" w:rsidRPr="0031709E" w:rsidRDefault="006E701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val="en-US"/>
        </w:rPr>
        <w:t>T</w:t>
      </w:r>
      <w:r w:rsidR="006B105E" w:rsidRPr="0031709E">
        <w:rPr>
          <w:rFonts w:asciiTheme="minorHAnsi" w:hAnsiTheme="minorHAnsi" w:cstheme="minorHAnsi"/>
          <w:sz w:val="20"/>
          <w:szCs w:val="20"/>
        </w:rPr>
        <w:t>ο πλήρες κείμενο της παρούσας Διακήρυξης καταχωρήθηκ</w:t>
      </w:r>
      <w:r w:rsidR="00A23D59" w:rsidRPr="0031709E">
        <w:rPr>
          <w:rFonts w:asciiTheme="minorHAnsi" w:hAnsiTheme="minorHAnsi" w:cstheme="minorHAnsi"/>
          <w:sz w:val="20"/>
          <w:szCs w:val="20"/>
        </w:rPr>
        <w:t>ε</w:t>
      </w:r>
      <w:r w:rsidR="006B105E" w:rsidRPr="0031709E">
        <w:rPr>
          <w:rFonts w:asciiTheme="minorHAnsi" w:hAnsiTheme="minorHAnsi" w:cstheme="minorHAnsi"/>
          <w:sz w:val="20"/>
          <w:szCs w:val="20"/>
        </w:rPr>
        <w:t xml:space="preserve"> στο Κεντρικό Ηλεκτρονικό Μητρώο Δημοσίων Συμβάσεων (ΚΗΜΔΗΣ)</w:t>
      </w:r>
      <w:r w:rsidR="0043638F">
        <w:rPr>
          <w:rFonts w:asciiTheme="minorHAnsi" w:hAnsiTheme="minorHAnsi" w:cstheme="minorHAnsi"/>
          <w:sz w:val="20"/>
          <w:szCs w:val="20"/>
        </w:rPr>
        <w:t xml:space="preserve"> </w:t>
      </w:r>
      <w:r w:rsidR="00C02185" w:rsidRPr="0031709E">
        <w:rPr>
          <w:rFonts w:asciiTheme="minorHAnsi" w:hAnsiTheme="minorHAnsi" w:cstheme="minorHAnsi"/>
          <w:sz w:val="20"/>
          <w:szCs w:val="20"/>
        </w:rPr>
        <w:t>και όπως προβλέπεται στην περίπτωση (ιστ) της παραγράφου 3 του άρθρου 76 του Ν.4727/2020, αναρτήθηκε στο διαδίκτυο, στον ιστότοπο http://et.diavgeia.gov.gr/ (ΠΡΟΓΡΑΜΜΑ ΔΙΑΥΓΕΙΑ).</w:t>
      </w:r>
    </w:p>
    <w:p w14:paraId="022CF26C" w14:textId="72927A3E"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w:t>
      </w:r>
      <w:r w:rsidRPr="00D77DDD">
        <w:rPr>
          <w:rFonts w:asciiTheme="minorHAnsi" w:hAnsiTheme="minorHAnsi" w:cstheme="minorHAnsi"/>
          <w:sz w:val="20"/>
          <w:szCs w:val="20"/>
        </w:rPr>
        <w:t>έλαβε Συστημικό Αύξοντα Αριθμό:</w:t>
      </w:r>
      <w:r w:rsidR="00D77DDD" w:rsidRPr="00D77DDD">
        <w:rPr>
          <w:rFonts w:asciiTheme="minorHAnsi" w:hAnsiTheme="minorHAnsi" w:cstheme="minorHAnsi"/>
          <w:sz w:val="20"/>
          <w:szCs w:val="20"/>
        </w:rPr>
        <w:t xml:space="preserve"> </w:t>
      </w:r>
      <w:r w:rsidR="00553AE9">
        <w:rPr>
          <w:rFonts w:asciiTheme="minorHAnsi" w:hAnsiTheme="minorHAnsi" w:cstheme="minorHAnsi"/>
          <w:sz w:val="20"/>
          <w:szCs w:val="20"/>
        </w:rPr>
        <w:t>478089</w:t>
      </w:r>
      <w:r w:rsidRPr="00D77DDD">
        <w:rPr>
          <w:rFonts w:asciiTheme="minorHAnsi" w:hAnsiTheme="minorHAnsi" w:cstheme="minorHAnsi"/>
          <w:sz w:val="20"/>
          <w:szCs w:val="20"/>
        </w:rPr>
        <w:t>,</w:t>
      </w:r>
      <w:r w:rsidRPr="0031709E">
        <w:rPr>
          <w:rFonts w:asciiTheme="minorHAnsi" w:hAnsiTheme="minorHAnsi" w:cstheme="minorHAnsi"/>
          <w:sz w:val="20"/>
          <w:szCs w:val="20"/>
        </w:rPr>
        <w:t xml:space="preserve"> και αναρτήθηκαν στη Διαδικτυακή Πύλη (www.promitheus.gov.gr) του ΟΠΣ ΕΣΗΔΗΣ.</w:t>
      </w:r>
    </w:p>
    <w:p w14:paraId="115CDC99" w14:textId="77777777" w:rsidR="006B105E" w:rsidRPr="0031709E" w:rsidRDefault="000260C6" w:rsidP="00126DAF">
      <w:pPr>
        <w:spacing w:after="160" w:line="276" w:lineRule="auto"/>
        <w:contextualSpacing/>
        <w:rPr>
          <w:rFonts w:asciiTheme="minorHAnsi" w:hAnsiTheme="minorHAnsi" w:cstheme="minorHAnsi"/>
          <w:sz w:val="20"/>
          <w:szCs w:val="20"/>
        </w:rPr>
      </w:pPr>
      <w:hyperlink r:id="rId45" w:history="1"/>
      <w:r w:rsidR="006B105E" w:rsidRPr="0031709E">
        <w:rPr>
          <w:rFonts w:asciiTheme="minorHAnsi" w:hAnsiTheme="minorHAnsi" w:cstheme="minorHAnsi"/>
          <w:sz w:val="20"/>
          <w:szCs w:val="20"/>
        </w:rPr>
        <w:t>Η Διακήρυξη καταχωρήθηκ</w:t>
      </w:r>
      <w:r w:rsidR="0097218B" w:rsidRPr="0031709E">
        <w:rPr>
          <w:rFonts w:asciiTheme="minorHAnsi" w:hAnsiTheme="minorHAnsi" w:cstheme="minorHAnsi"/>
          <w:sz w:val="20"/>
          <w:szCs w:val="20"/>
        </w:rPr>
        <w:t>ε</w:t>
      </w:r>
      <w:r w:rsidR="006B105E" w:rsidRPr="0031709E">
        <w:rPr>
          <w:rFonts w:asciiTheme="minorHAnsi" w:hAnsiTheme="minorHAnsi" w:cstheme="minorHAnsi"/>
          <w:sz w:val="20"/>
          <w:szCs w:val="20"/>
        </w:rPr>
        <w:t xml:space="preserve"> στο διαδίκτυο, στη διεύθυνση http://www.aade.gr/prok</w:t>
      </w:r>
      <w:r w:rsidR="0043638F">
        <w:rPr>
          <w:rFonts w:asciiTheme="minorHAnsi" w:hAnsiTheme="minorHAnsi" w:cstheme="minorHAnsi"/>
          <w:sz w:val="20"/>
          <w:szCs w:val="20"/>
          <w:lang w:val="en-US"/>
        </w:rPr>
        <w:t>i</w:t>
      </w:r>
      <w:r w:rsidR="006B105E" w:rsidRPr="0031709E">
        <w:rPr>
          <w:rFonts w:asciiTheme="minorHAnsi" w:hAnsiTheme="minorHAnsi" w:cstheme="minorHAnsi"/>
          <w:sz w:val="20"/>
          <w:szCs w:val="20"/>
        </w:rPr>
        <w:t xml:space="preserve">ryxeis-diagonismoi και στη διεύθυνση </w:t>
      </w:r>
      <w:hyperlink r:id="rId46" w:history="1">
        <w:r w:rsidR="006B105E" w:rsidRPr="0031709E">
          <w:rPr>
            <w:rFonts w:asciiTheme="minorHAnsi" w:hAnsiTheme="minorHAnsi" w:cstheme="minorHAnsi"/>
            <w:sz w:val="20"/>
            <w:szCs w:val="20"/>
          </w:rPr>
          <w:t>http://www.aade.gr/gcsl</w:t>
        </w:r>
      </w:hyperlink>
      <w:r w:rsidR="006B105E" w:rsidRPr="0031709E">
        <w:rPr>
          <w:rFonts w:asciiTheme="minorHAnsi" w:hAnsiTheme="minorHAnsi" w:cstheme="minorHAnsi"/>
          <w:sz w:val="20"/>
          <w:szCs w:val="20"/>
        </w:rPr>
        <w:t>.</w:t>
      </w:r>
    </w:p>
    <w:p w14:paraId="32879860" w14:textId="77777777" w:rsidR="00455447" w:rsidRPr="0031709E" w:rsidRDefault="00455447" w:rsidP="00126DAF">
      <w:pPr>
        <w:spacing w:after="160" w:line="276" w:lineRule="auto"/>
        <w:contextualSpacing/>
        <w:rPr>
          <w:rFonts w:asciiTheme="minorHAnsi" w:hAnsiTheme="minorHAnsi" w:cstheme="minorHAnsi"/>
          <w:b/>
          <w:sz w:val="20"/>
          <w:szCs w:val="20"/>
          <w:u w:val="single"/>
        </w:rPr>
      </w:pPr>
    </w:p>
    <w:p w14:paraId="16ED6D99" w14:textId="77777777"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20" w:name="_Toc535577360"/>
      <w:bookmarkStart w:id="21" w:name="_Toc231475331"/>
      <w:r w:rsidRPr="0031709E">
        <w:rPr>
          <w:rFonts w:asciiTheme="minorHAnsi" w:hAnsiTheme="minorHAnsi" w:cstheme="minorHAnsi"/>
          <w:sz w:val="20"/>
          <w:szCs w:val="20"/>
          <w:u w:val="single"/>
        </w:rPr>
        <w:t>1.7 Αρχές εφαρμοζόμενες στη διαδικασία σύναψης</w:t>
      </w:r>
      <w:bookmarkEnd w:id="20"/>
      <w:bookmarkEnd w:id="21"/>
    </w:p>
    <w:p w14:paraId="2D924E71" w14:textId="77777777"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δεσμεύονται ότι:</w:t>
      </w:r>
    </w:p>
    <w:p w14:paraId="60D7FFF1" w14:textId="77777777"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A20A3">
        <w:rPr>
          <w:rFonts w:asciiTheme="minorHAnsi" w:hAnsiTheme="minorHAnsi" w:cstheme="minorHAnsi"/>
          <w:sz w:val="20"/>
          <w:szCs w:val="20"/>
        </w:rPr>
        <w:t>τους (παρ.2 άρθρο 18 του ν.4412/2016</w:t>
      </w:r>
      <w:r w:rsidR="002D7403" w:rsidRPr="0031709E">
        <w:rPr>
          <w:rFonts w:asciiTheme="minorHAnsi" w:hAnsiTheme="minorHAnsi" w:cstheme="minorHAnsi"/>
          <w:sz w:val="20"/>
          <w:szCs w:val="20"/>
        </w:rPr>
        <w:t>,</w:t>
      </w:r>
    </w:p>
    <w:p w14:paraId="5982B7E9" w14:textId="77777777"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sidRPr="0031709E">
        <w:rPr>
          <w:rFonts w:asciiTheme="minorHAnsi" w:hAnsiTheme="minorHAnsi" w:cstheme="minorHAnsi"/>
          <w:sz w:val="20"/>
          <w:szCs w:val="20"/>
        </w:rPr>
        <w:t>,</w:t>
      </w:r>
    </w:p>
    <w:p w14:paraId="06D64D0D" w14:textId="77777777"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14:paraId="6656924F" w14:textId="77777777" w:rsidR="00455447" w:rsidRPr="0031709E" w:rsidRDefault="00455447" w:rsidP="00126DAF">
      <w:pPr>
        <w:spacing w:after="160" w:line="276" w:lineRule="auto"/>
        <w:contextualSpacing/>
        <w:rPr>
          <w:rFonts w:asciiTheme="minorHAnsi" w:hAnsiTheme="minorHAnsi" w:cstheme="minorHAnsi"/>
          <w:sz w:val="20"/>
          <w:szCs w:val="20"/>
        </w:rPr>
      </w:pPr>
    </w:p>
    <w:p w14:paraId="2237CF72" w14:textId="77777777" w:rsidR="00455447" w:rsidRPr="0031709E" w:rsidRDefault="00455447" w:rsidP="00126DAF">
      <w:pPr>
        <w:pStyle w:val="1"/>
        <w:tabs>
          <w:tab w:val="left" w:pos="567"/>
        </w:tabs>
        <w:spacing w:after="160" w:line="276" w:lineRule="auto"/>
        <w:ind w:left="567" w:hanging="567"/>
        <w:contextualSpacing/>
        <w:jc w:val="both"/>
        <w:rPr>
          <w:rFonts w:asciiTheme="minorHAnsi" w:hAnsiTheme="minorHAnsi" w:cstheme="minorHAnsi"/>
          <w:b w:val="0"/>
          <w:sz w:val="20"/>
          <w:szCs w:val="20"/>
          <w:u w:val="single"/>
          <w:lang w:val="el-GR"/>
        </w:rPr>
      </w:pPr>
      <w:bookmarkStart w:id="22" w:name="_Toc535577361"/>
      <w:bookmarkStart w:id="23" w:name="_Toc231475332"/>
      <w:r w:rsidRPr="0031709E">
        <w:rPr>
          <w:rFonts w:asciiTheme="minorHAnsi" w:hAnsiTheme="minorHAnsi" w:cstheme="minorHAnsi"/>
          <w:sz w:val="20"/>
          <w:szCs w:val="20"/>
          <w:u w:val="single"/>
          <w:lang w:val="el-GR"/>
        </w:rPr>
        <w:t>2. ΓΕΝΙΚOΙ ΚΑΙ ΕΙΔΙΚΟΙ ΟΡΟΙ ΣΥΜΜΕΤΟΧΗΣ</w:t>
      </w:r>
      <w:bookmarkEnd w:id="22"/>
      <w:bookmarkEnd w:id="23"/>
    </w:p>
    <w:p w14:paraId="521E0DB9" w14:textId="77777777" w:rsidR="00455447" w:rsidRPr="0031709E" w:rsidRDefault="00455447" w:rsidP="00126DAF">
      <w:pPr>
        <w:pStyle w:val="2"/>
        <w:spacing w:after="160" w:line="276" w:lineRule="auto"/>
        <w:contextualSpacing/>
        <w:rPr>
          <w:rFonts w:asciiTheme="minorHAnsi" w:hAnsiTheme="minorHAnsi" w:cstheme="minorHAnsi"/>
          <w:b w:val="0"/>
          <w:sz w:val="20"/>
          <w:szCs w:val="20"/>
          <w:u w:val="single"/>
        </w:rPr>
      </w:pPr>
      <w:bookmarkStart w:id="24" w:name="_Toc535577362"/>
      <w:bookmarkStart w:id="25" w:name="_Toc231475333"/>
      <w:r w:rsidRPr="0031709E">
        <w:rPr>
          <w:rFonts w:asciiTheme="minorHAnsi" w:hAnsiTheme="minorHAnsi" w:cstheme="minorHAnsi"/>
          <w:sz w:val="20"/>
          <w:szCs w:val="20"/>
          <w:u w:val="single"/>
        </w:rPr>
        <w:t>2.1. Γενικές Πληροφορίες</w:t>
      </w:r>
      <w:bookmarkEnd w:id="24"/>
      <w:bookmarkEnd w:id="25"/>
    </w:p>
    <w:p w14:paraId="66014CB8" w14:textId="77777777" w:rsidR="00455447" w:rsidRPr="0031709E" w:rsidRDefault="00455447" w:rsidP="00126DAF">
      <w:pPr>
        <w:pStyle w:val="3"/>
        <w:spacing w:after="160" w:line="276" w:lineRule="auto"/>
        <w:contextualSpacing/>
        <w:rPr>
          <w:rFonts w:asciiTheme="minorHAnsi" w:hAnsiTheme="minorHAnsi" w:cstheme="minorHAnsi"/>
          <w:b w:val="0"/>
        </w:rPr>
      </w:pPr>
      <w:bookmarkStart w:id="26" w:name="_Toc535577363"/>
      <w:bookmarkStart w:id="27" w:name="_Toc231475334"/>
      <w:r w:rsidRPr="0031709E">
        <w:rPr>
          <w:rFonts w:asciiTheme="minorHAnsi" w:hAnsiTheme="minorHAnsi" w:cstheme="minorHAnsi"/>
        </w:rPr>
        <w:t>2.1.1 Έγγραφα της σύμβασης</w:t>
      </w:r>
      <w:bookmarkEnd w:id="26"/>
      <w:r w:rsidR="00BF2A6B" w:rsidRPr="0031709E">
        <w:rPr>
          <w:rFonts w:asciiTheme="minorHAnsi" w:hAnsiTheme="minorHAnsi" w:cstheme="minorHAnsi"/>
        </w:rPr>
        <w:t>.</w:t>
      </w:r>
      <w:bookmarkEnd w:id="27"/>
    </w:p>
    <w:p w14:paraId="5AE918DE" w14:textId="77777777" w:rsidR="006B105E" w:rsidRPr="0031709E" w:rsidRDefault="006B105E" w:rsidP="00126DAF">
      <w:pPr>
        <w:spacing w:after="160" w:line="276" w:lineRule="auto"/>
        <w:contextualSpacing/>
        <w:rPr>
          <w:rFonts w:asciiTheme="minorHAnsi" w:hAnsiTheme="minorHAnsi" w:cstheme="minorHAnsi"/>
          <w:sz w:val="20"/>
          <w:szCs w:val="20"/>
        </w:rPr>
      </w:pPr>
      <w:bookmarkStart w:id="28" w:name="_Toc535577364"/>
      <w:r w:rsidRPr="0031709E">
        <w:rPr>
          <w:rFonts w:asciiTheme="minorHAnsi" w:hAnsiTheme="minorHAnsi" w:cstheme="minorHAnsi"/>
          <w:sz w:val="20"/>
          <w:szCs w:val="20"/>
        </w:rPr>
        <w:t>Τα έγγραφα της παρούσας διαδικασίας σύναψης της σύμβασης είναι τα ακόλουθα:</w:t>
      </w:r>
    </w:p>
    <w:p w14:paraId="3B6BD750" w14:textId="77777777" w:rsidR="006B105E" w:rsidRPr="0031709E" w:rsidRDefault="006B105E" w:rsidP="00126DAF">
      <w:pPr>
        <w:pStyle w:val="aff0"/>
        <w:numPr>
          <w:ilvl w:val="0"/>
          <w:numId w:val="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η παρούσα Διακήρυξη, η οποία έχει συνταχθεί σύμφωνα με το Υπόδειγμα Διακήρυξης για Συμβάσεις </w:t>
      </w:r>
      <w:r w:rsidR="000C3D0D">
        <w:rPr>
          <w:rFonts w:asciiTheme="minorHAnsi" w:hAnsiTheme="minorHAnsi" w:cstheme="minorHAnsi"/>
          <w:sz w:val="20"/>
          <w:szCs w:val="20"/>
        </w:rPr>
        <w:t>Παροχής γενικών Υπηρεσιών</w:t>
      </w:r>
      <w:r w:rsidRPr="0031709E">
        <w:rPr>
          <w:rFonts w:asciiTheme="minorHAnsi" w:hAnsiTheme="minorHAnsi" w:cstheme="minorHAnsi"/>
          <w:sz w:val="20"/>
          <w:szCs w:val="20"/>
        </w:rPr>
        <w:t xml:space="preserve"> με Ανοικτή Διαδικασία μέσω ΕΣΗΔΗΣ / </w:t>
      </w:r>
      <w:r w:rsidR="000C3D0D">
        <w:rPr>
          <w:rFonts w:asciiTheme="minorHAnsi" w:hAnsiTheme="minorHAnsi" w:cstheme="minorHAnsi"/>
          <w:sz w:val="20"/>
          <w:szCs w:val="20"/>
        </w:rPr>
        <w:t>ΕΚΔΟΣΗ : ΙΑΝΟΥΑΡΙΟΣ 2024</w:t>
      </w:r>
      <w:r w:rsidRPr="0031709E">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14:paraId="332FE9A9" w14:textId="77777777" w:rsidR="006B105E" w:rsidRDefault="006B105E" w:rsidP="00126DAF">
      <w:pPr>
        <w:pStyle w:val="aff0"/>
        <w:spacing w:after="160" w:line="276" w:lineRule="auto"/>
        <w:ind w:left="170"/>
        <w:contextualSpacing/>
        <w:jc w:val="both"/>
        <w:rPr>
          <w:rFonts w:asciiTheme="minorHAnsi" w:hAnsiTheme="minorHAnsi" w:cstheme="minorHAnsi"/>
          <w:sz w:val="20"/>
          <w:szCs w:val="20"/>
        </w:rPr>
      </w:pPr>
      <w:bookmarkStart w:id="29" w:name="_Hlk230379686"/>
      <w:r w:rsidRPr="0031709E">
        <w:rPr>
          <w:rFonts w:asciiTheme="minorHAnsi" w:hAnsiTheme="minorHAnsi" w:cstheme="minorHAnsi"/>
          <w:sz w:val="20"/>
          <w:szCs w:val="20"/>
        </w:rPr>
        <w:t xml:space="preserve">ΠΑΡΑΡΤΗΜΑ A΄ «ΤΕΧΝΙΚΕΣ ΠΡΟΔΙΑΓΡΑΦΕΣ- ΠΙΝΑΚΑΣ  ΣΥΜΜΟΡΦΩΣΗΣ» </w:t>
      </w:r>
    </w:p>
    <w:p w14:paraId="5023CAD1" w14:textId="77777777" w:rsidR="009769F2" w:rsidRPr="0031709E" w:rsidRDefault="009769F2" w:rsidP="00126DAF">
      <w:pPr>
        <w:pStyle w:val="aff0"/>
        <w:spacing w:after="160" w:line="276" w:lineRule="auto"/>
        <w:ind w:left="170"/>
        <w:contextualSpacing/>
        <w:jc w:val="both"/>
        <w:rPr>
          <w:rFonts w:asciiTheme="minorHAnsi" w:hAnsiTheme="minorHAnsi" w:cstheme="minorHAnsi"/>
          <w:sz w:val="20"/>
          <w:szCs w:val="20"/>
        </w:rPr>
      </w:pPr>
      <w:r>
        <w:rPr>
          <w:rFonts w:asciiTheme="minorHAnsi" w:hAnsiTheme="minorHAnsi" w:cstheme="minorHAnsi"/>
          <w:sz w:val="20"/>
          <w:szCs w:val="20"/>
        </w:rPr>
        <w:t>ΠΑΡΑΡΤΗΜΑ Β’ «ΥΠΟΔΕΙΓΜΑ ΟΙΚΟΝΟΜΙΚΗΣ ΠΡΟΣΦΟΡΑΣ»</w:t>
      </w:r>
    </w:p>
    <w:p w14:paraId="08288647" w14:textId="77777777" w:rsidR="005C7820" w:rsidRPr="0031709E" w:rsidRDefault="005C7820"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009769F2">
        <w:rPr>
          <w:rFonts w:asciiTheme="minorHAnsi" w:hAnsiTheme="minorHAnsi" w:cstheme="minorHAnsi"/>
          <w:sz w:val="20"/>
          <w:szCs w:val="20"/>
        </w:rPr>
        <w:t>Γ</w:t>
      </w:r>
      <w:r w:rsidRPr="0031709E">
        <w:rPr>
          <w:rFonts w:asciiTheme="minorHAnsi" w:hAnsiTheme="minorHAnsi" w:cstheme="minorHAnsi"/>
          <w:sz w:val="20"/>
          <w:szCs w:val="20"/>
        </w:rPr>
        <w:t>΄</w:t>
      </w:r>
      <w:r w:rsidR="00E7553B" w:rsidRPr="0031709E">
        <w:rPr>
          <w:rFonts w:asciiTheme="minorHAnsi" w:hAnsiTheme="minorHAnsi" w:cstheme="minorHAnsi"/>
          <w:sz w:val="20"/>
          <w:szCs w:val="20"/>
        </w:rPr>
        <w:t>«ΑΠΑΙΤΗΣΕΙΣ ΓΕΝΙΚΟΥ ΚΑΝΟΝΙΣΜΟΥ ΓΙΑ ΤΗΝ ΠΡΟΣΤΑΣΙΑ ΔΕΔΟΜΕΝΩΝ (ΓΚΠΔ)»</w:t>
      </w:r>
    </w:p>
    <w:p w14:paraId="15B3F6CF" w14:textId="77777777" w:rsidR="006B105E" w:rsidRPr="0031709E" w:rsidRDefault="006B105E"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009769F2">
        <w:rPr>
          <w:rFonts w:asciiTheme="minorHAnsi" w:hAnsiTheme="minorHAnsi" w:cstheme="minorHAnsi"/>
          <w:sz w:val="20"/>
          <w:szCs w:val="20"/>
        </w:rPr>
        <w:t>Δ</w:t>
      </w:r>
      <w:r w:rsidRPr="0031709E">
        <w:rPr>
          <w:rFonts w:asciiTheme="minorHAnsi" w:hAnsiTheme="minorHAnsi" w:cstheme="minorHAnsi"/>
          <w:sz w:val="20"/>
          <w:szCs w:val="20"/>
        </w:rPr>
        <w:t xml:space="preserve">΄ </w:t>
      </w:r>
      <w:r w:rsidR="00E7553B" w:rsidRPr="0031709E">
        <w:rPr>
          <w:rFonts w:asciiTheme="minorHAnsi" w:hAnsiTheme="minorHAnsi" w:cstheme="minorHAnsi"/>
          <w:sz w:val="20"/>
          <w:szCs w:val="20"/>
        </w:rPr>
        <w:t>«ΥΠΟΔΕΙΓΜΑ ΣΥΜΒΑΣΗΣ»</w:t>
      </w:r>
    </w:p>
    <w:p w14:paraId="341032B3" w14:textId="77777777" w:rsidR="00303201" w:rsidRPr="0031709E" w:rsidRDefault="006B105E"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009769F2">
        <w:rPr>
          <w:rFonts w:asciiTheme="minorHAnsi" w:hAnsiTheme="minorHAnsi" w:cstheme="minorHAnsi"/>
          <w:sz w:val="20"/>
          <w:szCs w:val="20"/>
        </w:rPr>
        <w:t>Ε</w:t>
      </w:r>
      <w:r w:rsidRPr="0031709E">
        <w:rPr>
          <w:rFonts w:asciiTheme="minorHAnsi" w:hAnsiTheme="minorHAnsi" w:cstheme="minorHAnsi"/>
          <w:sz w:val="20"/>
          <w:szCs w:val="20"/>
        </w:rPr>
        <w:t xml:space="preserve">΄ </w:t>
      </w:r>
      <w:r w:rsidR="00E7553B" w:rsidRPr="0031709E">
        <w:rPr>
          <w:rFonts w:asciiTheme="minorHAnsi" w:hAnsiTheme="minorHAnsi" w:cstheme="minorHAnsi"/>
          <w:sz w:val="20"/>
          <w:szCs w:val="20"/>
        </w:rPr>
        <w:t>«ΕΥΡΩΠΑΪΚΟ ΕΝΙΑΙΟ ΕΓΓΡΑΦΟ ΣΥΜΒΑΣΗΣ (ΕΕΕΣ)»</w:t>
      </w:r>
    </w:p>
    <w:bookmarkEnd w:id="29"/>
    <w:p w14:paraId="6C75CC26" w14:textId="77777777" w:rsidR="006B105E" w:rsidRPr="0031709E" w:rsidRDefault="006B105E" w:rsidP="00126DAF">
      <w:pPr>
        <w:pStyle w:val="aff0"/>
        <w:numPr>
          <w:ilvl w:val="0"/>
          <w:numId w:val="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E25C6CF" w14:textId="77777777" w:rsidR="00455447" w:rsidRPr="0031709E" w:rsidRDefault="00455447" w:rsidP="00126DAF">
      <w:pPr>
        <w:pStyle w:val="3"/>
        <w:spacing w:after="160" w:line="276" w:lineRule="auto"/>
        <w:contextualSpacing/>
        <w:rPr>
          <w:rFonts w:asciiTheme="minorHAnsi" w:hAnsiTheme="minorHAnsi" w:cstheme="minorHAnsi"/>
        </w:rPr>
      </w:pPr>
      <w:bookmarkStart w:id="30" w:name="_Toc231475335"/>
      <w:r w:rsidRPr="0031709E">
        <w:rPr>
          <w:rFonts w:asciiTheme="minorHAnsi" w:hAnsiTheme="minorHAnsi" w:cstheme="minorHAnsi"/>
        </w:rPr>
        <w:lastRenderedPageBreak/>
        <w:t>2.1.2. Επικοινωνία – Πρόσβαση στα έγγραφα της Σύμβασης</w:t>
      </w:r>
      <w:bookmarkEnd w:id="28"/>
      <w:bookmarkEnd w:id="30"/>
    </w:p>
    <w:p w14:paraId="0A4900E4" w14:textId="77777777" w:rsidR="00455447" w:rsidRPr="0031709E" w:rsidRDefault="0045544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14:paraId="2DB3F0E3" w14:textId="77777777" w:rsidR="00455447" w:rsidRPr="0031709E" w:rsidRDefault="00455447" w:rsidP="00126DAF">
      <w:pPr>
        <w:pStyle w:val="3"/>
        <w:spacing w:after="160" w:line="276" w:lineRule="auto"/>
        <w:contextualSpacing/>
        <w:rPr>
          <w:rFonts w:asciiTheme="minorHAnsi" w:hAnsiTheme="minorHAnsi" w:cstheme="minorHAnsi"/>
        </w:rPr>
      </w:pPr>
      <w:bookmarkStart w:id="31" w:name="_Toc535577365"/>
      <w:bookmarkStart w:id="32" w:name="_Toc231475336"/>
      <w:r w:rsidRPr="0031709E">
        <w:rPr>
          <w:rFonts w:asciiTheme="minorHAnsi" w:hAnsiTheme="minorHAnsi" w:cstheme="minorHAnsi"/>
        </w:rPr>
        <w:t>2.1.3. Παροχή διευκρινίσεων</w:t>
      </w:r>
      <w:bookmarkEnd w:id="31"/>
      <w:bookmarkEnd w:id="32"/>
    </w:p>
    <w:p w14:paraId="6B2D07EF"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47" w:history="1">
        <w:r w:rsidRPr="0031709E">
          <w:rPr>
            <w:rFonts w:asciiTheme="minorHAnsi" w:hAnsiTheme="minorHAnsi" w:cstheme="minorHAnsi"/>
            <w:sz w:val="20"/>
            <w:szCs w:val="20"/>
          </w:rPr>
          <w:t>www.promitheus.gov.gr</w:t>
        </w:r>
      </w:hyperlink>
      <w:r w:rsidRPr="0031709E">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39964300"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495357C"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sidRPr="0031709E">
        <w:rPr>
          <w:rFonts w:asciiTheme="minorHAnsi" w:hAnsiTheme="minorHAnsi" w:cstheme="minorHAnsi"/>
          <w:sz w:val="20"/>
          <w:szCs w:val="20"/>
        </w:rPr>
        <w:t>τέσσερις</w:t>
      </w:r>
      <w:r w:rsidRPr="0031709E">
        <w:rPr>
          <w:rFonts w:asciiTheme="minorHAnsi" w:hAnsiTheme="minorHAnsi" w:cstheme="minorHAnsi"/>
          <w:sz w:val="20"/>
          <w:szCs w:val="20"/>
        </w:rPr>
        <w:t xml:space="preserve"> (</w:t>
      </w:r>
      <w:r w:rsidR="00A97BBE" w:rsidRPr="0031709E">
        <w:rPr>
          <w:rFonts w:asciiTheme="minorHAnsi" w:hAnsiTheme="minorHAnsi" w:cstheme="minorHAnsi"/>
          <w:sz w:val="20"/>
          <w:szCs w:val="20"/>
        </w:rPr>
        <w:t>4</w:t>
      </w:r>
      <w:r w:rsidRPr="0031709E">
        <w:rPr>
          <w:rFonts w:asciiTheme="minorHAnsi" w:hAnsiTheme="minorHAnsi" w:cstheme="minorHAnsi"/>
          <w:sz w:val="20"/>
          <w:szCs w:val="20"/>
        </w:rPr>
        <w:t xml:space="preserve">) ημέρες πριν από την προθεσμία που ορίζεται για την παραλαβή των προσφορών, </w:t>
      </w:r>
    </w:p>
    <w:p w14:paraId="7B31B1C1"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όταν τα έγγραφα της σύμβασης υφίστανται σημαντικές αλλαγές</w:t>
      </w:r>
    </w:p>
    <w:p w14:paraId="3C7D45E7"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14:paraId="2CEF9473"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7E1EB7F8" w14:textId="77777777" w:rsidR="00A97BBE" w:rsidRPr="0031709E" w:rsidRDefault="002F447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7B84AE22" w14:textId="77777777"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2C195719" w14:textId="77777777" w:rsidR="00AD2380" w:rsidRPr="0031709E" w:rsidRDefault="00AD2380" w:rsidP="00126DAF">
      <w:pPr>
        <w:pStyle w:val="3"/>
        <w:spacing w:after="160" w:line="276" w:lineRule="auto"/>
        <w:contextualSpacing/>
        <w:rPr>
          <w:rFonts w:asciiTheme="minorHAnsi" w:hAnsiTheme="minorHAnsi" w:cstheme="minorHAnsi"/>
        </w:rPr>
      </w:pPr>
      <w:bookmarkStart w:id="33" w:name="_Toc535577366"/>
      <w:bookmarkStart w:id="34" w:name="_Toc231475337"/>
      <w:r w:rsidRPr="0031709E">
        <w:rPr>
          <w:rFonts w:asciiTheme="minorHAnsi" w:hAnsiTheme="minorHAnsi" w:cstheme="minorHAnsi"/>
        </w:rPr>
        <w:t>2.1.4 Γλώσσα</w:t>
      </w:r>
      <w:bookmarkEnd w:id="33"/>
      <w:bookmarkEnd w:id="34"/>
    </w:p>
    <w:p w14:paraId="632F2096"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έχουν συνταχθεί στην ελληνική γλώσσα. </w:t>
      </w:r>
    </w:p>
    <w:p w14:paraId="220217C6"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Τυχόν προδικαστικές προσφυγές υποβάλλονται στην ελληνική γλώσσα. </w:t>
      </w:r>
    </w:p>
    <w:p w14:paraId="4556D561"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rPr>
        <w:t xml:space="preserve">Οι </w:t>
      </w:r>
      <w:r w:rsidRPr="0031709E">
        <w:rPr>
          <w:rFonts w:asciiTheme="minorHAnsi" w:hAnsiTheme="minorHAnsi" w:cstheme="minorHAnsi"/>
          <w:b/>
          <w:color w:val="000000"/>
          <w:sz w:val="20"/>
          <w:szCs w:val="20"/>
          <w:u w:val="single"/>
        </w:rPr>
        <w:t>προσφορές,</w:t>
      </w:r>
      <w:r w:rsidRPr="0031709E">
        <w:rPr>
          <w:rFonts w:asciiTheme="minorHAnsi" w:hAnsiTheme="minorHAnsi" w:cstheme="minorHAnsi"/>
          <w:color w:val="000000"/>
          <w:sz w:val="20"/>
          <w:szCs w:val="20"/>
        </w:rPr>
        <w:t xml:space="preserve"> τα </w:t>
      </w:r>
      <w:r w:rsidRPr="0031709E">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2F44CAE6"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7D28992A"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1988E8A1" w14:textId="77777777" w:rsidR="00190F2A" w:rsidRPr="0031709E" w:rsidRDefault="00190F2A" w:rsidP="00126DAF">
      <w:pPr>
        <w:spacing w:after="160" w:line="276" w:lineRule="auto"/>
        <w:contextualSpacing/>
        <w:rPr>
          <w:rFonts w:asciiTheme="minorHAnsi" w:hAnsiTheme="minorHAnsi" w:cstheme="minorHAnsi"/>
          <w:color w:val="000000" w:themeColor="text1"/>
          <w:sz w:val="20"/>
          <w:szCs w:val="20"/>
        </w:rPr>
      </w:pPr>
      <w:r w:rsidRPr="0031709E">
        <w:rPr>
          <w:rFonts w:asciiTheme="minorHAnsi" w:hAnsiTheme="minorHAnsi" w:cstheme="minorHAnsi"/>
          <w:color w:val="000000" w:themeColor="text1"/>
          <w:sz w:val="20"/>
          <w:szCs w:val="20"/>
        </w:rPr>
        <w:t xml:space="preserve">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w:t>
      </w:r>
      <w:r w:rsidRPr="0031709E">
        <w:rPr>
          <w:rFonts w:asciiTheme="minorHAnsi" w:hAnsiTheme="minorHAnsi" w:cstheme="minorHAnsi"/>
          <w:color w:val="000000" w:themeColor="text1"/>
          <w:sz w:val="20"/>
          <w:szCs w:val="20"/>
        </w:rPr>
        <w:lastRenderedPageBreak/>
        <w:t>στην οποία βεβαιώνεται η ακρίβειά τους και η οποία φέρει υπογραφή μετά την έναρξη διαδικασίας σύναψης σύμβασης( παρ.8 του άρθρου 92 του ν. 4412/2016).</w:t>
      </w:r>
    </w:p>
    <w:p w14:paraId="34513272" w14:textId="77777777"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14:paraId="2A08FD9B" w14:textId="77777777" w:rsidR="00190F2A" w:rsidRPr="0031709E" w:rsidRDefault="00190F2A" w:rsidP="00126DAF">
      <w:pPr>
        <w:pStyle w:val="3"/>
        <w:spacing w:after="160" w:line="276" w:lineRule="auto"/>
        <w:contextualSpacing/>
        <w:rPr>
          <w:rFonts w:asciiTheme="minorHAnsi" w:hAnsiTheme="minorHAnsi" w:cstheme="minorHAnsi"/>
        </w:rPr>
      </w:pPr>
      <w:bookmarkStart w:id="35" w:name="_Toc120266717"/>
      <w:bookmarkStart w:id="36" w:name="_Toc231475338"/>
      <w:r w:rsidRPr="0031709E">
        <w:rPr>
          <w:rFonts w:asciiTheme="minorHAnsi" w:hAnsiTheme="minorHAnsi" w:cstheme="minorHAnsi"/>
        </w:rPr>
        <w:t>2.1.5 Εγγυήσεις</w:t>
      </w:r>
      <w:bookmarkEnd w:id="35"/>
      <w:bookmarkEnd w:id="36"/>
    </w:p>
    <w:p w14:paraId="35F5F402" w14:textId="77777777" w:rsidR="00190F2A" w:rsidRPr="0031709E" w:rsidRDefault="00190F2A"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31709E">
        <w:rPr>
          <w:rFonts w:asciiTheme="minorHAnsi" w:hAnsiTheme="minorHAnsi" w:cstheme="minorHAnsi"/>
          <w:sz w:val="20"/>
          <w:szCs w:val="20"/>
        </w:rPr>
        <w:t>,</w:t>
      </w:r>
      <w:r w:rsidRPr="0031709E">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79EBC41" w14:textId="77777777" w:rsidR="00190F2A" w:rsidRPr="0031709E" w:rsidRDefault="00190F2A"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5FA8E70C" w14:textId="77777777"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τίτλο της σχετικής σύμβασης.</w:t>
      </w:r>
    </w:p>
    <w:p w14:paraId="6DB4A49A" w14:textId="77777777"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περ. αα’ του προηγούμενου εδαφίου ζ΄ δεν εφαρμόζεται για τις εγγυήσεις που παρέχονται με γραμμάτιο του Ταμείου Παρακαταθηκών και Δανείων.</w:t>
      </w:r>
    </w:p>
    <w:p w14:paraId="461BA1B4" w14:textId="77777777"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2D1756AD" w14:textId="77777777" w:rsidR="00190F2A" w:rsidRPr="0031709E" w:rsidRDefault="00190F2A" w:rsidP="00126DAF">
      <w:pPr>
        <w:pStyle w:val="3"/>
        <w:spacing w:after="160" w:line="276" w:lineRule="auto"/>
        <w:contextualSpacing/>
        <w:rPr>
          <w:rFonts w:asciiTheme="minorHAnsi" w:hAnsiTheme="minorHAnsi" w:cstheme="minorHAnsi"/>
        </w:rPr>
      </w:pPr>
      <w:bookmarkStart w:id="37" w:name="_Toc74084845"/>
      <w:bookmarkStart w:id="38" w:name="_Toc120266718"/>
      <w:bookmarkStart w:id="39" w:name="_Toc231475339"/>
      <w:r w:rsidRPr="0031709E">
        <w:rPr>
          <w:rFonts w:asciiTheme="minorHAnsi" w:hAnsiTheme="minorHAnsi" w:cstheme="minorHAnsi"/>
        </w:rPr>
        <w:t>2.1.6</w:t>
      </w:r>
      <w:r w:rsidRPr="0031709E">
        <w:rPr>
          <w:rFonts w:asciiTheme="minorHAnsi" w:hAnsiTheme="minorHAnsi" w:cstheme="minorHAnsi"/>
        </w:rPr>
        <w:tab/>
        <w:t>Προστασία Προσωπικών Δεδομένων</w:t>
      </w:r>
      <w:bookmarkEnd w:id="37"/>
      <w:bookmarkEnd w:id="38"/>
      <w:bookmarkEnd w:id="39"/>
    </w:p>
    <w:p w14:paraId="7364EDFB" w14:textId="77777777"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020AACCD" w14:textId="77777777"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sidRPr="0031709E">
        <w:rPr>
          <w:rFonts w:asciiTheme="minorHAnsi" w:hAnsiTheme="minorHAnsi" w:cstheme="minorHAnsi"/>
          <w:spacing w:val="0"/>
          <w:sz w:val="20"/>
        </w:rPr>
        <w:t xml:space="preserve">αναφέρονται </w:t>
      </w:r>
      <w:r w:rsidRPr="0031709E">
        <w:rPr>
          <w:rFonts w:asciiTheme="minorHAnsi" w:hAnsiTheme="minorHAnsi" w:cstheme="minorHAnsi"/>
          <w:spacing w:val="0"/>
          <w:sz w:val="20"/>
        </w:rPr>
        <w:t xml:space="preserve">στο Παράρτημα </w:t>
      </w:r>
      <w:r w:rsidR="00595577" w:rsidRPr="0031709E">
        <w:rPr>
          <w:rFonts w:asciiTheme="minorHAnsi" w:hAnsiTheme="minorHAnsi" w:cstheme="minorHAnsi"/>
          <w:spacing w:val="0"/>
          <w:sz w:val="20"/>
        </w:rPr>
        <w:t>Β</w:t>
      </w:r>
      <w:r w:rsidRPr="0031709E">
        <w:rPr>
          <w:rFonts w:asciiTheme="minorHAnsi" w:hAnsiTheme="minorHAnsi" w:cstheme="minorHAnsi"/>
          <w:spacing w:val="0"/>
          <w:sz w:val="20"/>
        </w:rPr>
        <w:t>΄ της παρούσας.</w:t>
      </w:r>
    </w:p>
    <w:p w14:paraId="6E93D643" w14:textId="77777777" w:rsidR="00B525F4" w:rsidRPr="0031709E" w:rsidRDefault="00B525F4" w:rsidP="00B525F4">
      <w:pPr>
        <w:pStyle w:val="2"/>
        <w:spacing w:after="0"/>
        <w:rPr>
          <w:rFonts w:asciiTheme="minorHAnsi" w:hAnsiTheme="minorHAnsi" w:cstheme="minorHAnsi"/>
          <w:sz w:val="20"/>
          <w:szCs w:val="20"/>
          <w:u w:val="single"/>
        </w:rPr>
      </w:pPr>
      <w:bookmarkStart w:id="40" w:name="_Toc535577368"/>
    </w:p>
    <w:p w14:paraId="388FC579" w14:textId="77777777" w:rsidR="00455447" w:rsidRPr="00BB6637" w:rsidRDefault="00455447" w:rsidP="00126DAF">
      <w:pPr>
        <w:pStyle w:val="2"/>
        <w:spacing w:after="160" w:line="276" w:lineRule="auto"/>
        <w:contextualSpacing/>
        <w:rPr>
          <w:rFonts w:asciiTheme="minorHAnsi" w:hAnsiTheme="minorHAnsi" w:cstheme="minorHAnsi"/>
          <w:sz w:val="20"/>
          <w:szCs w:val="20"/>
          <w:u w:val="single"/>
        </w:rPr>
      </w:pPr>
      <w:bookmarkStart w:id="41" w:name="_Toc231475340"/>
      <w:r w:rsidRPr="00BB6637">
        <w:rPr>
          <w:rFonts w:asciiTheme="minorHAnsi" w:hAnsiTheme="minorHAnsi" w:cstheme="minorHAnsi"/>
          <w:sz w:val="20"/>
          <w:szCs w:val="20"/>
          <w:u w:val="single"/>
        </w:rPr>
        <w:t>2.2 Δικαίωμα Συμμετοχής - Κριτήρια Ποιοτικής Επιλογής</w:t>
      </w:r>
      <w:bookmarkEnd w:id="40"/>
      <w:bookmarkEnd w:id="41"/>
    </w:p>
    <w:p w14:paraId="7E978A8B" w14:textId="77777777" w:rsidR="00455447" w:rsidRPr="0031709E" w:rsidRDefault="00455447" w:rsidP="00126DAF">
      <w:pPr>
        <w:pStyle w:val="3"/>
        <w:spacing w:after="160" w:line="276" w:lineRule="auto"/>
        <w:contextualSpacing/>
        <w:rPr>
          <w:rFonts w:asciiTheme="minorHAnsi" w:hAnsiTheme="minorHAnsi" w:cstheme="minorHAnsi"/>
        </w:rPr>
      </w:pPr>
      <w:bookmarkStart w:id="42" w:name="__RefHeading___Toc470009787"/>
      <w:bookmarkStart w:id="43" w:name="_Toc535577369"/>
      <w:bookmarkStart w:id="44" w:name="_Toc231475341"/>
      <w:r w:rsidRPr="00BB6637">
        <w:rPr>
          <w:rFonts w:asciiTheme="minorHAnsi" w:hAnsiTheme="minorHAnsi" w:cstheme="minorHAnsi"/>
        </w:rPr>
        <w:t>2.2.1 Δικαίωμα συμμετοχής</w:t>
      </w:r>
      <w:bookmarkEnd w:id="42"/>
      <w:bookmarkEnd w:id="43"/>
      <w:bookmarkEnd w:id="44"/>
    </w:p>
    <w:p w14:paraId="16AB03AA"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1.</w:t>
      </w:r>
      <w:r w:rsidRPr="0031709E">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9B84C54"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κράτος-μέλος της Ένωσης,</w:t>
      </w:r>
    </w:p>
    <w:p w14:paraId="6E54F580"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κράτος-μέλος του Ευρωπαϊκού Οικονομικού Χώρου (Ε.Ο.Χ.),</w:t>
      </w:r>
    </w:p>
    <w:p w14:paraId="4C5B182D"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5DBB46BF"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495E367"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sidRPr="0031709E">
        <w:rPr>
          <w:rFonts w:asciiTheme="minorHAnsi" w:hAnsiTheme="minorHAnsi" w:cstheme="minorHAnsi"/>
          <w:sz w:val="20"/>
          <w:szCs w:val="20"/>
        </w:rPr>
        <w:t>.</w:t>
      </w:r>
    </w:p>
    <w:p w14:paraId="3541D457" w14:textId="77777777" w:rsidR="00860113" w:rsidRPr="0031709E" w:rsidRDefault="00860113" w:rsidP="00126DAF">
      <w:pPr>
        <w:spacing w:after="160" w:line="276" w:lineRule="auto"/>
        <w:contextualSpacing/>
        <w:rPr>
          <w:rFonts w:asciiTheme="minorHAnsi" w:eastAsia="Calibri" w:hAnsiTheme="minorHAnsi" w:cstheme="minorHAnsi"/>
          <w:i/>
          <w:iCs/>
          <w:color w:val="0070C0"/>
          <w:sz w:val="20"/>
          <w:szCs w:val="20"/>
        </w:rPr>
      </w:pPr>
      <w:r w:rsidRPr="0031709E">
        <w:rPr>
          <w:rFonts w:asciiTheme="minorHAnsi" w:hAnsiTheme="minorHAnsi" w:cstheme="minorHAnsi"/>
          <w:b/>
          <w:bCs/>
          <w:sz w:val="20"/>
          <w:szCs w:val="20"/>
        </w:rPr>
        <w:t>2.</w:t>
      </w:r>
      <w:r w:rsidRPr="0031709E">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397BD311" w14:textId="77777777"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5E5CF543" w14:textId="77777777" w:rsidR="00455447" w:rsidRPr="0031709E" w:rsidRDefault="00455447" w:rsidP="00126DAF">
      <w:pPr>
        <w:pStyle w:val="3"/>
        <w:spacing w:after="160" w:line="276" w:lineRule="auto"/>
        <w:contextualSpacing/>
        <w:rPr>
          <w:rFonts w:asciiTheme="minorHAnsi" w:hAnsiTheme="minorHAnsi" w:cstheme="minorHAnsi"/>
        </w:rPr>
      </w:pPr>
      <w:bookmarkStart w:id="45" w:name="_Toc535577370"/>
      <w:bookmarkStart w:id="46" w:name="_Toc231475342"/>
      <w:r w:rsidRPr="0031709E">
        <w:rPr>
          <w:rFonts w:asciiTheme="minorHAnsi" w:hAnsiTheme="minorHAnsi" w:cstheme="minorHAnsi"/>
        </w:rPr>
        <w:t>2.2.2 Εγγυήσεις συμμετοχής</w:t>
      </w:r>
      <w:bookmarkEnd w:id="45"/>
      <w:r w:rsidR="001A20A3">
        <w:rPr>
          <w:rFonts w:asciiTheme="minorHAnsi" w:hAnsiTheme="minorHAnsi" w:cstheme="minorHAnsi"/>
        </w:rPr>
        <w:t xml:space="preserve"> (παρ. 1,2 και 12 του άρθρου 72 του ν.4412/2016)</w:t>
      </w:r>
      <w:bookmarkEnd w:id="46"/>
    </w:p>
    <w:p w14:paraId="2F39ED1F" w14:textId="77777777" w:rsidR="003C4FBB" w:rsidRPr="0031709E" w:rsidRDefault="0045544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2.2.2.1 </w:t>
      </w:r>
      <w:r w:rsidRPr="0031709E">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31709E">
        <w:rPr>
          <w:rFonts w:asciiTheme="minorHAnsi" w:hAnsiTheme="minorHAnsi" w:cstheme="minorHAnsi"/>
          <w:sz w:val="20"/>
          <w:szCs w:val="20"/>
        </w:rPr>
        <w:t xml:space="preserve">είς (προσφέροντες), </w:t>
      </w:r>
      <w:r w:rsidRPr="0031709E">
        <w:rPr>
          <w:rFonts w:asciiTheme="minorHAnsi" w:hAnsiTheme="minorHAnsi" w:cstheme="minorHAnsi"/>
          <w:sz w:val="20"/>
          <w:szCs w:val="20"/>
        </w:rPr>
        <w:t xml:space="preserve">εγγυητική επιστολή συμμετοχής, </w:t>
      </w:r>
      <w:r w:rsidR="003C4FBB" w:rsidRPr="0031709E">
        <w:rPr>
          <w:rFonts w:asciiTheme="minorHAnsi" w:hAnsiTheme="minorHAnsi" w:cstheme="minorHAnsi"/>
          <w:sz w:val="20"/>
          <w:szCs w:val="20"/>
        </w:rPr>
        <w:t>που καλύπτει το 2% της εκτιμώμενης αξίας (προϋπολογισθείσας) εκτός Φ.Π.Α</w:t>
      </w:r>
      <w:r w:rsidR="003C4FBB" w:rsidRPr="000C3D0D">
        <w:rPr>
          <w:rFonts w:asciiTheme="minorHAnsi" w:hAnsiTheme="minorHAnsi" w:cstheme="minorHAnsi"/>
          <w:sz w:val="20"/>
          <w:szCs w:val="20"/>
        </w:rPr>
        <w:t xml:space="preserve">. για </w:t>
      </w:r>
      <w:r w:rsidR="005F4343" w:rsidRPr="000C3D0D">
        <w:rPr>
          <w:rFonts w:asciiTheme="minorHAnsi" w:hAnsiTheme="minorHAnsi" w:cstheme="minorHAnsi"/>
          <w:sz w:val="20"/>
          <w:szCs w:val="20"/>
        </w:rPr>
        <w:t>τις υπηρεσίες</w:t>
      </w:r>
      <w:r w:rsidR="009769F2">
        <w:rPr>
          <w:rFonts w:asciiTheme="minorHAnsi" w:hAnsiTheme="minorHAnsi" w:cstheme="minorHAnsi"/>
          <w:sz w:val="20"/>
          <w:szCs w:val="20"/>
        </w:rPr>
        <w:t xml:space="preserve"> </w:t>
      </w:r>
      <w:r w:rsidR="003C4FBB" w:rsidRPr="000C3D0D">
        <w:rPr>
          <w:rFonts w:asciiTheme="minorHAnsi" w:hAnsiTheme="minorHAnsi" w:cstheme="minorHAnsi"/>
          <w:sz w:val="20"/>
          <w:szCs w:val="20"/>
        </w:rPr>
        <w:t>που προσφέρονται</w:t>
      </w:r>
      <w:r w:rsidR="003C4FBB" w:rsidRPr="0031709E">
        <w:rPr>
          <w:rFonts w:asciiTheme="minorHAnsi" w:hAnsiTheme="minorHAnsi" w:cstheme="minorHAnsi"/>
          <w:sz w:val="20"/>
          <w:szCs w:val="20"/>
        </w:rPr>
        <w:t>.</w:t>
      </w:r>
    </w:p>
    <w:p w14:paraId="5C4A99AC" w14:textId="77777777" w:rsidR="009E4234" w:rsidRPr="0031709E" w:rsidRDefault="009E4234" w:rsidP="00962544">
      <w:pPr>
        <w:rPr>
          <w:rFonts w:asciiTheme="minorHAnsi" w:hAnsiTheme="minorHAnsi" w:cstheme="minorHAnsi"/>
          <w:sz w:val="8"/>
          <w:szCs w:val="8"/>
        </w:rPr>
      </w:pPr>
    </w:p>
    <w:p w14:paraId="34F64C67" w14:textId="77777777" w:rsidR="009E4234" w:rsidRPr="0031709E" w:rsidRDefault="009E4234" w:rsidP="00962544">
      <w:pPr>
        <w:rPr>
          <w:rFonts w:asciiTheme="minorHAnsi" w:hAnsiTheme="minorHAnsi" w:cstheme="minorHAnsi"/>
          <w:sz w:val="8"/>
          <w:szCs w:val="8"/>
        </w:rPr>
      </w:pPr>
    </w:p>
    <w:tbl>
      <w:tblPr>
        <w:tblW w:w="8895" w:type="dxa"/>
        <w:tblLook w:val="04A0" w:firstRow="1" w:lastRow="0" w:firstColumn="1" w:lastColumn="0" w:noHBand="0" w:noVBand="1"/>
      </w:tblPr>
      <w:tblGrid>
        <w:gridCol w:w="863"/>
        <w:gridCol w:w="2363"/>
        <w:gridCol w:w="1842"/>
        <w:gridCol w:w="1134"/>
        <w:gridCol w:w="2693"/>
      </w:tblGrid>
      <w:tr w:rsidR="00D007B5" w:rsidRPr="0031709E" w14:paraId="6FF34D88" w14:textId="77777777" w:rsidTr="00D007B5">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67DDDAFD" w14:textId="77777777" w:rsidR="00D007B5" w:rsidRPr="0031709E" w:rsidRDefault="006E5867" w:rsidP="006F0535">
            <w:pPr>
              <w:suppressAutoHyphens w:val="0"/>
              <w:jc w:val="center"/>
              <w:rPr>
                <w:rFonts w:asciiTheme="minorHAnsi" w:hAnsiTheme="minorHAnsi" w:cstheme="minorHAnsi"/>
                <w:b/>
                <w:bCs/>
                <w:color w:val="000000"/>
                <w:sz w:val="18"/>
                <w:szCs w:val="18"/>
                <w:lang w:eastAsia="el-GR"/>
              </w:rPr>
            </w:pPr>
            <w:r>
              <w:rPr>
                <w:rFonts w:asciiTheme="minorHAnsi" w:hAnsiTheme="minorHAnsi" w:cstheme="minorHAnsi"/>
                <w:b/>
                <w:bCs/>
                <w:color w:val="000000"/>
                <w:sz w:val="18"/>
                <w:szCs w:val="18"/>
                <w:lang w:eastAsia="el-GR"/>
              </w:rPr>
              <w:t>ΤΜΗΜΑ</w:t>
            </w:r>
          </w:p>
        </w:tc>
        <w:tc>
          <w:tcPr>
            <w:tcW w:w="2363" w:type="dxa"/>
            <w:tcBorders>
              <w:top w:val="single" w:sz="4" w:space="0" w:color="auto"/>
              <w:left w:val="nil"/>
              <w:bottom w:val="single" w:sz="4" w:space="0" w:color="auto"/>
              <w:right w:val="single" w:sz="4" w:space="0" w:color="auto"/>
            </w:tcBorders>
            <w:vAlign w:val="center"/>
          </w:tcPr>
          <w:p w14:paraId="4527185E" w14:textId="77777777" w:rsidR="00D007B5" w:rsidRPr="0031709E" w:rsidRDefault="006E5867" w:rsidP="006F0535">
            <w:pPr>
              <w:suppressAutoHyphens w:val="0"/>
              <w:jc w:val="center"/>
              <w:rPr>
                <w:rFonts w:asciiTheme="minorHAnsi" w:hAnsiTheme="minorHAnsi" w:cstheme="minorHAnsi"/>
                <w:b/>
                <w:bCs/>
                <w:color w:val="000000"/>
                <w:sz w:val="18"/>
                <w:szCs w:val="18"/>
                <w:lang w:eastAsia="el-GR"/>
              </w:rPr>
            </w:pPr>
            <w:r>
              <w:rPr>
                <w:rFonts w:asciiTheme="minorHAnsi" w:hAnsiTheme="minorHAnsi" w:cstheme="minorHAnsi"/>
                <w:b/>
                <w:bCs/>
                <w:color w:val="000000"/>
                <w:sz w:val="18"/>
                <w:szCs w:val="18"/>
                <w:lang w:eastAsia="el-GR"/>
              </w:rPr>
              <w:t>ΥΠΗΡΕΣΙΑ</w:t>
            </w:r>
          </w:p>
        </w:tc>
        <w:tc>
          <w:tcPr>
            <w:tcW w:w="1842" w:type="dxa"/>
            <w:tcBorders>
              <w:top w:val="single" w:sz="4" w:space="0" w:color="auto"/>
              <w:left w:val="nil"/>
              <w:bottom w:val="single" w:sz="4" w:space="0" w:color="auto"/>
              <w:right w:val="single" w:sz="4" w:space="0" w:color="auto"/>
            </w:tcBorders>
            <w:vAlign w:val="center"/>
          </w:tcPr>
          <w:p w14:paraId="07DE9CAD" w14:textId="77777777"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ΕΚΤΙΜΩΜΕΝΗ ΑΞΙΑ ΥΠΗΡΕΣΙΑΣ</w:t>
            </w:r>
          </w:p>
          <w:p w14:paraId="022D5A1D" w14:textId="77777777"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 (ΧΩΡΙΣ ΦΠΑ)</w:t>
            </w:r>
          </w:p>
        </w:tc>
        <w:tc>
          <w:tcPr>
            <w:tcW w:w="1134" w:type="dxa"/>
            <w:tcBorders>
              <w:top w:val="single" w:sz="4" w:space="0" w:color="auto"/>
              <w:left w:val="nil"/>
              <w:bottom w:val="single" w:sz="4" w:space="0" w:color="auto"/>
              <w:right w:val="single" w:sz="4" w:space="0" w:color="auto"/>
            </w:tcBorders>
            <w:vAlign w:val="center"/>
          </w:tcPr>
          <w:p w14:paraId="20E6C608" w14:textId="77777777"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ΠΟΣΟΣΤΟ 2%</w:t>
            </w:r>
          </w:p>
        </w:tc>
        <w:tc>
          <w:tcPr>
            <w:tcW w:w="2693" w:type="dxa"/>
            <w:tcBorders>
              <w:top w:val="single" w:sz="4" w:space="0" w:color="auto"/>
              <w:left w:val="nil"/>
              <w:bottom w:val="single" w:sz="4" w:space="0" w:color="auto"/>
              <w:right w:val="single" w:sz="4" w:space="0" w:color="auto"/>
            </w:tcBorders>
            <w:vAlign w:val="center"/>
          </w:tcPr>
          <w:p w14:paraId="5047DCED" w14:textId="77777777"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ΑΝΑΛΟΓΟΥΝ ΠΟΣΟ ΕΓΓΥΗΤΙΚΗΣ ΕΠΙΣΤΟΛΗΣ ΣΥΜΜΕΤΟΧΗΣ (€)</w:t>
            </w:r>
          </w:p>
        </w:tc>
      </w:tr>
      <w:tr w:rsidR="00D007B5" w:rsidRPr="0031709E" w14:paraId="117DF6D7" w14:textId="77777777"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247A6" w14:textId="77777777" w:rsidR="00D007B5" w:rsidRPr="0031709E" w:rsidRDefault="00D007B5" w:rsidP="006F053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w:t>
            </w:r>
          </w:p>
        </w:tc>
        <w:tc>
          <w:tcPr>
            <w:tcW w:w="2363" w:type="dxa"/>
            <w:tcBorders>
              <w:top w:val="single" w:sz="4" w:space="0" w:color="auto"/>
              <w:left w:val="nil"/>
              <w:bottom w:val="single" w:sz="4" w:space="0" w:color="auto"/>
              <w:right w:val="single" w:sz="4" w:space="0" w:color="auto"/>
            </w:tcBorders>
            <w:shd w:val="clear" w:color="000000" w:fill="FFFFFF"/>
            <w:vAlign w:val="center"/>
            <w:hideMark/>
          </w:tcPr>
          <w:p w14:paraId="60B3A536" w14:textId="77777777" w:rsidR="00D007B5" w:rsidRPr="0031709E" w:rsidRDefault="006E5867" w:rsidP="006F0535">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ΤΕΧΝΙΚΟΣ ΑΣΦΑΛΕΙΑΣ ΚΑΙ ΜΕΛΕΤΗ ΕΚΤΙΜΗΣΗΣ ΕΠΑΓΓΕΛΜΑΤΙΚΟΥ ΚΙΝΔΥΝΟΥ</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6D5F6C2" w14:textId="77777777" w:rsidR="00D007B5" w:rsidRPr="0031709E" w:rsidRDefault="006E5867" w:rsidP="00D007B5">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73</w:t>
            </w:r>
            <w:r w:rsidR="00D007B5" w:rsidRPr="0031709E">
              <w:rPr>
                <w:rFonts w:asciiTheme="minorHAnsi" w:hAnsiTheme="minorHAnsi" w:cstheme="minorHAnsi"/>
                <w:sz w:val="18"/>
                <w:szCs w:val="18"/>
                <w:lang w:eastAsia="el-GR"/>
              </w:rPr>
              <w:t>.000,00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hideMark/>
          </w:tcPr>
          <w:p w14:paraId="39687121" w14:textId="77777777" w:rsidR="00D007B5" w:rsidRPr="0031709E" w:rsidRDefault="00D007B5" w:rsidP="006F0535">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hideMark/>
          </w:tcPr>
          <w:p w14:paraId="76C8D41B" w14:textId="77777777" w:rsidR="00D007B5" w:rsidRPr="0031709E" w:rsidRDefault="006E5867" w:rsidP="006F0535">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1.46</w:t>
            </w:r>
            <w:r w:rsidR="00D007B5" w:rsidRPr="0031709E">
              <w:rPr>
                <w:rFonts w:asciiTheme="minorHAnsi" w:hAnsiTheme="minorHAnsi" w:cstheme="minorHAnsi"/>
                <w:color w:val="000000"/>
                <w:sz w:val="18"/>
                <w:szCs w:val="18"/>
                <w:lang w:eastAsia="el-GR"/>
              </w:rPr>
              <w:t>0,00</w:t>
            </w:r>
          </w:p>
        </w:tc>
      </w:tr>
      <w:tr w:rsidR="00D007B5" w:rsidRPr="0031709E" w14:paraId="40DE178C" w14:textId="77777777" w:rsidTr="006E5867">
        <w:trPr>
          <w:trHeight w:val="641"/>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2873404B" w14:textId="77777777"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w:t>
            </w:r>
          </w:p>
        </w:tc>
        <w:tc>
          <w:tcPr>
            <w:tcW w:w="2363" w:type="dxa"/>
            <w:tcBorders>
              <w:top w:val="single" w:sz="4" w:space="0" w:color="auto"/>
              <w:left w:val="nil"/>
              <w:bottom w:val="single" w:sz="4" w:space="0" w:color="auto"/>
              <w:right w:val="single" w:sz="4" w:space="0" w:color="auto"/>
            </w:tcBorders>
            <w:shd w:val="clear" w:color="000000" w:fill="FFFFFF"/>
            <w:vAlign w:val="center"/>
          </w:tcPr>
          <w:p w14:paraId="68763AD6" w14:textId="77777777" w:rsidR="00D007B5" w:rsidRPr="0031709E" w:rsidRDefault="006E5867"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ΙΑΤΡΟΣ ΕΡΓΑΣΙΑΣ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ABC096C" w14:textId="77777777" w:rsidR="00D007B5" w:rsidRPr="0031709E" w:rsidRDefault="006E5867"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42</w:t>
            </w:r>
            <w:r w:rsidR="00D007B5" w:rsidRPr="0031709E">
              <w:rPr>
                <w:rFonts w:asciiTheme="minorHAnsi" w:hAnsiTheme="minorHAnsi" w:cstheme="minorHAnsi"/>
                <w:sz w:val="18"/>
                <w:szCs w:val="18"/>
                <w:lang w:eastAsia="el-GR"/>
              </w:rPr>
              <w:t>.000,00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3AC23A5E" w14:textId="77777777"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48460296" w14:textId="77777777"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8</w:t>
            </w:r>
            <w:r w:rsidR="006E5867">
              <w:rPr>
                <w:rFonts w:asciiTheme="minorHAnsi" w:hAnsiTheme="minorHAnsi" w:cstheme="minorHAnsi"/>
                <w:color w:val="000000"/>
                <w:sz w:val="18"/>
                <w:szCs w:val="18"/>
                <w:lang w:eastAsia="el-GR"/>
              </w:rPr>
              <w:t>4</w:t>
            </w:r>
            <w:r w:rsidRPr="0031709E">
              <w:rPr>
                <w:rFonts w:asciiTheme="minorHAnsi" w:hAnsiTheme="minorHAnsi" w:cstheme="minorHAnsi"/>
                <w:color w:val="000000"/>
                <w:sz w:val="18"/>
                <w:szCs w:val="18"/>
                <w:lang w:eastAsia="el-GR"/>
              </w:rPr>
              <w:t>0,00</w:t>
            </w:r>
          </w:p>
        </w:tc>
      </w:tr>
    </w:tbl>
    <w:p w14:paraId="233A34A5" w14:textId="77777777" w:rsidR="003C4FBB" w:rsidRPr="0031709E" w:rsidRDefault="003C4FBB" w:rsidP="00962544">
      <w:pPr>
        <w:rPr>
          <w:rFonts w:asciiTheme="minorHAnsi" w:hAnsiTheme="minorHAnsi" w:cstheme="minorHAnsi"/>
          <w:sz w:val="20"/>
          <w:szCs w:val="20"/>
        </w:rPr>
      </w:pPr>
    </w:p>
    <w:p w14:paraId="0B026F2B" w14:textId="77777777" w:rsidR="00962544" w:rsidRPr="0031709E" w:rsidRDefault="0096254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76F7433" w14:textId="57C343A4" w:rsidR="00962544" w:rsidRPr="0031709E" w:rsidRDefault="00962544"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w:t>
      </w:r>
      <w:r w:rsidR="000B02E4">
        <w:rPr>
          <w:rFonts w:asciiTheme="minorHAnsi" w:hAnsiTheme="minorHAnsi" w:cstheme="minorHAnsi"/>
          <w:bCs/>
          <w:sz w:val="20"/>
          <w:szCs w:val="20"/>
        </w:rPr>
        <w:t>της παραγράφου</w:t>
      </w:r>
      <w:r w:rsidRPr="0031709E">
        <w:rPr>
          <w:rFonts w:asciiTheme="minorHAnsi" w:hAnsiTheme="minorHAnsi" w:cstheme="minorHAnsi"/>
          <w:bCs/>
          <w:sz w:val="20"/>
          <w:szCs w:val="20"/>
        </w:rPr>
        <w:t xml:space="preserve"> 2.4.5 της </w:t>
      </w:r>
      <w:r w:rsidRPr="00847905">
        <w:rPr>
          <w:rFonts w:asciiTheme="minorHAnsi" w:hAnsiTheme="minorHAnsi" w:cstheme="minorHAnsi"/>
          <w:bCs/>
          <w:sz w:val="20"/>
          <w:szCs w:val="20"/>
        </w:rPr>
        <w:t xml:space="preserve">παρούσας, ήτοι μέχρι </w:t>
      </w:r>
      <w:r w:rsidR="00553AE9">
        <w:rPr>
          <w:rFonts w:asciiTheme="minorHAnsi" w:hAnsiTheme="minorHAnsi" w:cstheme="minorHAnsi"/>
          <w:bCs/>
          <w:sz w:val="20"/>
          <w:szCs w:val="20"/>
        </w:rPr>
        <w:t>20/08/2027</w:t>
      </w:r>
      <w:r w:rsidRPr="00847905">
        <w:rPr>
          <w:rFonts w:asciiTheme="minorHAnsi" w:hAnsiTheme="minorHAnsi" w:cstheme="minorHAnsi"/>
          <w:bCs/>
          <w:sz w:val="20"/>
          <w:szCs w:val="20"/>
        </w:rPr>
        <w:t xml:space="preserve"> άλλως η</w:t>
      </w:r>
      <w:r w:rsidRPr="0031709E">
        <w:rPr>
          <w:rFonts w:asciiTheme="minorHAnsi" w:hAnsiTheme="minorHAnsi" w:cstheme="minorHAnsi"/>
          <w:bCs/>
          <w:sz w:val="20"/>
          <w:szCs w:val="20"/>
        </w:rPr>
        <w:t xml:space="preserve">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09C9AF7C" w14:textId="77777777" w:rsidR="00962544" w:rsidRPr="0031709E" w:rsidRDefault="00962544"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w:t>
      </w:r>
      <w:r w:rsidRPr="0031709E">
        <w:rPr>
          <w:rFonts w:asciiTheme="minorHAnsi" w:hAnsiTheme="minorHAnsi" w:cstheme="minorHAnsi"/>
          <w:bCs/>
          <w:sz w:val="20"/>
          <w:szCs w:val="20"/>
        </w:rPr>
        <w:lastRenderedPageBreak/>
        <w:t xml:space="preserve">που ορίζεται στην παρ. 3.1 της παρούσας, άλλως η προσφορά απορρίπτεται ως απαράδεκτη, μετά από γνώμη της Επιτροπής Διαγωνισμού. </w:t>
      </w:r>
    </w:p>
    <w:p w14:paraId="195DCB57" w14:textId="77777777" w:rsidR="00962544" w:rsidRPr="0031709E" w:rsidRDefault="00962544"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2.2.2.2</w:t>
      </w:r>
      <w:r w:rsidR="00A84527" w:rsidRPr="00A84527">
        <w:rPr>
          <w:rFonts w:asciiTheme="minorHAnsi" w:hAnsiTheme="minorHAnsi" w:cstheme="minorHAnsi"/>
          <w:b/>
          <w:bCs/>
          <w:sz w:val="20"/>
          <w:szCs w:val="20"/>
        </w:rPr>
        <w:t xml:space="preserve"> </w:t>
      </w:r>
      <w:r w:rsidRPr="0031709E">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14:paraId="3E4E9149" w14:textId="77777777" w:rsidR="00962544" w:rsidRPr="0031709E" w:rsidRDefault="00962544"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67287EB3" w14:textId="42F70460" w:rsidR="00962544" w:rsidRPr="0031709E" w:rsidRDefault="0096254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2.2.2.3</w:t>
      </w:r>
      <w:r w:rsidRPr="0031709E">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0B02E4">
        <w:rPr>
          <w:rFonts w:asciiTheme="minorHAnsi" w:hAnsiTheme="minorHAnsi" w:cstheme="minorHAnsi"/>
          <w:sz w:val="20"/>
          <w:szCs w:val="20"/>
        </w:rPr>
        <w:t xml:space="preserve"> (άρθρο 88 σε συνδ</w:t>
      </w:r>
      <w:r w:rsidR="008B0332">
        <w:rPr>
          <w:rFonts w:asciiTheme="minorHAnsi" w:hAnsiTheme="minorHAnsi" w:cstheme="minorHAnsi"/>
          <w:sz w:val="20"/>
          <w:szCs w:val="20"/>
        </w:rPr>
        <w:t>υ</w:t>
      </w:r>
      <w:r w:rsidR="000B02E4">
        <w:rPr>
          <w:rFonts w:asciiTheme="minorHAnsi" w:hAnsiTheme="minorHAnsi" w:cstheme="minorHAnsi"/>
          <w:sz w:val="20"/>
          <w:szCs w:val="20"/>
        </w:rPr>
        <w:t>ασμό με άρθρο 72 ν.4412/2016)</w:t>
      </w:r>
      <w:r w:rsidRPr="0031709E">
        <w:rPr>
          <w:rFonts w:asciiTheme="minorHAnsi" w:hAnsiTheme="minorHAnsi" w:cstheme="minorHAnsi"/>
          <w:sz w:val="20"/>
          <w:szCs w:val="20"/>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791896C" w14:textId="77777777" w:rsidR="001D4353" w:rsidRPr="0031709E" w:rsidRDefault="001D4353" w:rsidP="00126DAF">
      <w:pPr>
        <w:pStyle w:val="3"/>
        <w:spacing w:after="160" w:line="276" w:lineRule="auto"/>
        <w:contextualSpacing/>
        <w:rPr>
          <w:rFonts w:asciiTheme="minorHAnsi" w:hAnsiTheme="minorHAnsi" w:cstheme="minorHAnsi"/>
        </w:rPr>
      </w:pPr>
      <w:bookmarkStart w:id="47" w:name="_Toc535577371"/>
      <w:bookmarkStart w:id="48" w:name="_Toc231475343"/>
      <w:r w:rsidRPr="0031709E">
        <w:rPr>
          <w:rFonts w:asciiTheme="minorHAnsi" w:hAnsiTheme="minorHAnsi" w:cstheme="minorHAnsi"/>
        </w:rPr>
        <w:t>2.2.3 Λόγοι αποκλεισμού</w:t>
      </w:r>
      <w:bookmarkEnd w:id="47"/>
      <w:r w:rsidR="000B02E4">
        <w:rPr>
          <w:rFonts w:asciiTheme="minorHAnsi" w:hAnsiTheme="minorHAnsi" w:cstheme="minorHAnsi"/>
        </w:rPr>
        <w:t xml:space="preserve"> (άρθρα 73 και 74 ν.4412/2016)</w:t>
      </w:r>
      <w:bookmarkEnd w:id="48"/>
    </w:p>
    <w:p w14:paraId="4551B965"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B422444" w14:textId="77777777" w:rsidR="007F4F20" w:rsidRPr="0031709E" w:rsidRDefault="007F4F20" w:rsidP="00126DAF">
      <w:pPr>
        <w:pStyle w:val="aff0"/>
        <w:numPr>
          <w:ilvl w:val="3"/>
          <w:numId w:val="13"/>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Όταν υπάρχει εις βάρος του αμετάκλητη καταδικαστική απόφαση για </w:t>
      </w:r>
      <w:r w:rsidR="005662CE" w:rsidRPr="0031709E">
        <w:rPr>
          <w:rFonts w:asciiTheme="minorHAnsi" w:hAnsiTheme="minorHAnsi" w:cstheme="minorHAnsi"/>
          <w:sz w:val="20"/>
          <w:szCs w:val="20"/>
        </w:rPr>
        <w:t>ένα από τα ακόλουθα εγκλήματα</w:t>
      </w:r>
      <w:r w:rsidRPr="0031709E">
        <w:rPr>
          <w:rFonts w:asciiTheme="minorHAnsi" w:hAnsiTheme="minorHAnsi" w:cstheme="minorHAnsi"/>
          <w:sz w:val="20"/>
          <w:szCs w:val="20"/>
        </w:rPr>
        <w:t>: </w:t>
      </w:r>
    </w:p>
    <w:p w14:paraId="637636F8" w14:textId="77777777"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w:t>
      </w:r>
      <w:r w:rsidR="007F4F20" w:rsidRPr="0031709E">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4927A215" w14:textId="77777777" w:rsidR="004535E8"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w:t>
      </w:r>
      <w:r w:rsidR="007F4F20" w:rsidRPr="0031709E">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081DF3E" w14:textId="77777777"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w:t>
      </w:r>
      <w:r w:rsidR="007F4F20" w:rsidRPr="0031709E">
        <w:rPr>
          <w:rFonts w:asciiTheme="minorHAnsi" w:hAnsiTheme="minorHAnsi" w:cstheme="minorHAnsi"/>
          <w:sz w:val="20"/>
          <w:szCs w:val="20"/>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615DF84E" w14:textId="77777777"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δ) </w:t>
      </w:r>
      <w:r w:rsidR="007F4F20" w:rsidRPr="0031709E">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D0BBDAC" w14:textId="77777777"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 </w:t>
      </w:r>
      <w:r w:rsidR="007F4F20" w:rsidRPr="0031709E">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76785A8E" w14:textId="77777777"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 </w:t>
      </w:r>
      <w:r w:rsidR="007F4F20" w:rsidRPr="0031709E">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0236E929" w14:textId="77777777"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31709E">
        <w:rPr>
          <w:rFonts w:asciiTheme="minorHAnsi" w:hAnsiTheme="minorHAnsi" w:cstheme="minorHAnsi"/>
          <w:sz w:val="20"/>
          <w:szCs w:val="20"/>
        </w:rPr>
        <w:t xml:space="preserve"> Η υποχρέωση του προηγούμενου εδαφίου αφορά:</w:t>
      </w:r>
    </w:p>
    <w:p w14:paraId="0F9B68D8" w14:textId="77777777"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811DA9F" w14:textId="77777777"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FFCE06D" w14:textId="77777777" w:rsidR="00A2587F"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-στις περιπτώσεις Συνεταιρισμών, τα μέλη του Διοικητικού Συμβουλίου.</w:t>
      </w:r>
    </w:p>
    <w:p w14:paraId="633A8731" w14:textId="77777777" w:rsidR="007F4F20" w:rsidRPr="0031709E" w:rsidRDefault="00287E7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w:t>
      </w:r>
      <w:r w:rsidR="007F4F20" w:rsidRPr="0031709E">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14:paraId="57615B96" w14:textId="77777777" w:rsidR="007F4F20" w:rsidRPr="0031709E" w:rsidRDefault="007F4F20" w:rsidP="00126DAF">
      <w:pPr>
        <w:suppressAutoHyphens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sz w:val="20"/>
          <w:szCs w:val="20"/>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1709E">
        <w:rPr>
          <w:rFonts w:asciiTheme="minorHAnsi" w:hAnsiTheme="minorHAnsi" w:cstheme="minorHAnsi"/>
          <w:sz w:val="20"/>
          <w:szCs w:val="20"/>
        </w:rPr>
        <w:t xml:space="preserve">. </w:t>
      </w:r>
    </w:p>
    <w:p w14:paraId="4D035BD7" w14:textId="77777777" w:rsidR="00F60D8A" w:rsidRPr="0031709E" w:rsidRDefault="00F60D8A" w:rsidP="00126DAF">
      <w:pPr>
        <w:spacing w:after="160" w:line="276" w:lineRule="auto"/>
        <w:contextualSpacing/>
        <w:rPr>
          <w:rFonts w:asciiTheme="minorHAnsi" w:hAnsiTheme="minorHAnsi" w:cstheme="minorHAnsi"/>
          <w:b/>
          <w:bCs/>
          <w:sz w:val="20"/>
          <w:szCs w:val="20"/>
        </w:rPr>
      </w:pPr>
    </w:p>
    <w:p w14:paraId="14E7127C"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2.2.3.2.</w:t>
      </w:r>
      <w:r w:rsidRPr="0031709E">
        <w:rPr>
          <w:rFonts w:asciiTheme="minorHAnsi" w:hAnsiTheme="minorHAnsi" w:cstheme="minorHAnsi"/>
          <w:sz w:val="20"/>
          <w:szCs w:val="20"/>
        </w:rPr>
        <w:t xml:space="preserve"> Στις ακόλουθες περιπτώσεις :</w:t>
      </w:r>
    </w:p>
    <w:p w14:paraId="7FBCEE8B"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E183FFD"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35B7931"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745340D" w14:textId="77777777"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4EABC1A" w14:textId="77777777" w:rsidR="007F4F20" w:rsidRPr="001341DA" w:rsidRDefault="007F4F20" w:rsidP="00126DAF">
      <w:pPr>
        <w:spacing w:after="160" w:line="276" w:lineRule="auto"/>
        <w:contextualSpacing/>
        <w:rPr>
          <w:rFonts w:asciiTheme="minorHAnsi" w:hAnsiTheme="minorHAnsi" w:cstheme="minorHAnsi"/>
          <w:sz w:val="20"/>
          <w:szCs w:val="20"/>
        </w:rPr>
      </w:pPr>
      <w:r w:rsidRPr="001341DA">
        <w:rPr>
          <w:rFonts w:asciiTheme="minorHAnsi" w:hAnsiTheme="minorHAnsi" w:cstheme="minorHAnsi"/>
          <w:sz w:val="20"/>
          <w:szCs w:val="20"/>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r w:rsidR="000B02E4" w:rsidRPr="001341DA">
        <w:rPr>
          <w:rFonts w:asciiTheme="minorHAnsi" w:hAnsiTheme="minorHAnsi" w:cstheme="minorHAnsi"/>
          <w:sz w:val="20"/>
          <w:szCs w:val="20"/>
        </w:rPr>
        <w:t>.</w:t>
      </w:r>
    </w:p>
    <w:p w14:paraId="2C3F0225" w14:textId="77777777" w:rsidR="00E67CAC" w:rsidRPr="0031709E" w:rsidRDefault="00E67CAC" w:rsidP="00126DAF">
      <w:pPr>
        <w:spacing w:after="160" w:line="276" w:lineRule="auto"/>
        <w:contextualSpacing/>
        <w:rPr>
          <w:rFonts w:asciiTheme="minorHAnsi" w:hAnsiTheme="minorHAnsi" w:cstheme="minorHAnsi"/>
          <w:b/>
          <w:sz w:val="10"/>
          <w:szCs w:val="10"/>
        </w:rPr>
      </w:pPr>
    </w:p>
    <w:p w14:paraId="084210F9" w14:textId="77777777" w:rsidR="00AC6BBA" w:rsidRPr="0031709E" w:rsidRDefault="00AC6BB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lastRenderedPageBreak/>
        <w:t>2.2.3.3</w:t>
      </w:r>
      <w:bookmarkStart w:id="49" w:name="_Hlk178853996"/>
      <w:r w:rsidR="00355820">
        <w:rPr>
          <w:rFonts w:asciiTheme="minorHAnsi" w:hAnsiTheme="minorHAnsi" w:cstheme="minorHAnsi"/>
          <w:b/>
          <w:sz w:val="20"/>
          <w:szCs w:val="20"/>
        </w:rPr>
        <w:t xml:space="preserve">. </w:t>
      </w:r>
      <w:r w:rsidRPr="0031709E">
        <w:rPr>
          <w:rFonts w:asciiTheme="minorHAnsi" w:hAnsiTheme="minorHAnsi" w:cstheme="minorHAnsi"/>
          <w:sz w:val="20"/>
          <w:szCs w:val="20"/>
        </w:rPr>
        <w:t>Αποκλείεται</w:t>
      </w:r>
      <w:r w:rsidR="00A84527" w:rsidRPr="00A84527">
        <w:rPr>
          <w:rFonts w:asciiTheme="minorHAnsi" w:hAnsiTheme="minorHAnsi" w:cstheme="minorHAnsi"/>
          <w:sz w:val="20"/>
          <w:szCs w:val="20"/>
        </w:rPr>
        <w:t xml:space="preserve"> </w:t>
      </w:r>
      <w:r w:rsidRPr="0031709E">
        <w:rPr>
          <w:rFonts w:asciiTheme="minorHAnsi" w:hAnsiTheme="minorHAnsi" w:cstheme="minorHAnsi"/>
          <w:sz w:val="20"/>
          <w:szCs w:val="20"/>
        </w:rPr>
        <w:t>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sidRPr="0031709E">
        <w:rPr>
          <w:rFonts w:asciiTheme="minorHAnsi" w:hAnsiTheme="minorHAnsi" w:cstheme="minorHAnsi"/>
          <w:sz w:val="20"/>
          <w:szCs w:val="20"/>
        </w:rPr>
        <w:t>.</w:t>
      </w:r>
      <w:bookmarkEnd w:id="49"/>
    </w:p>
    <w:p w14:paraId="6991D787" w14:textId="77777777" w:rsidR="00E67CAC" w:rsidRPr="0031709E" w:rsidRDefault="00E67CAC" w:rsidP="00126DAF">
      <w:pPr>
        <w:spacing w:after="160" w:line="276" w:lineRule="auto"/>
        <w:contextualSpacing/>
        <w:rPr>
          <w:rFonts w:asciiTheme="minorHAnsi" w:eastAsia="Calibri" w:hAnsiTheme="minorHAnsi" w:cstheme="minorHAnsi"/>
          <w:b/>
          <w:sz w:val="10"/>
          <w:szCs w:val="10"/>
        </w:rPr>
      </w:pPr>
    </w:p>
    <w:p w14:paraId="1B06434A" w14:textId="77777777" w:rsidR="007379DE" w:rsidRPr="0031709E" w:rsidRDefault="007379DE" w:rsidP="00126DAF">
      <w:pPr>
        <w:spacing w:after="160" w:line="276" w:lineRule="auto"/>
        <w:contextualSpacing/>
        <w:rPr>
          <w:rFonts w:asciiTheme="minorHAnsi" w:eastAsia="Calibri" w:hAnsiTheme="minorHAnsi" w:cstheme="minorHAnsi"/>
          <w:bCs/>
          <w:sz w:val="20"/>
          <w:szCs w:val="20"/>
        </w:rPr>
      </w:pPr>
      <w:r w:rsidRPr="0031709E">
        <w:rPr>
          <w:rFonts w:asciiTheme="minorHAnsi" w:eastAsia="Calibri" w:hAnsiTheme="minorHAnsi" w:cstheme="minorHAnsi"/>
          <w:b/>
          <w:sz w:val="20"/>
          <w:szCs w:val="20"/>
        </w:rPr>
        <w:t>2.2.3.</w:t>
      </w:r>
      <w:r w:rsidR="00AC6BBA" w:rsidRPr="0031709E">
        <w:rPr>
          <w:rFonts w:asciiTheme="minorHAnsi" w:eastAsia="Calibri" w:hAnsiTheme="minorHAnsi" w:cstheme="minorHAnsi"/>
          <w:b/>
          <w:sz w:val="20"/>
          <w:szCs w:val="20"/>
        </w:rPr>
        <w:t>4</w:t>
      </w:r>
      <w:r w:rsidR="00355820">
        <w:rPr>
          <w:rFonts w:asciiTheme="minorHAnsi" w:eastAsia="Calibri" w:hAnsiTheme="minorHAnsi" w:cstheme="minorHAnsi"/>
          <w:b/>
          <w:sz w:val="20"/>
          <w:szCs w:val="20"/>
        </w:rPr>
        <w:t xml:space="preserve">. </w:t>
      </w:r>
      <w:r w:rsidR="0090797D" w:rsidRPr="0031709E">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5A504147" w14:textId="77777777" w:rsidR="007379DE" w:rsidRPr="0031709E" w:rsidRDefault="007379DE" w:rsidP="00126DAF">
      <w:pPr>
        <w:spacing w:after="160" w:line="276" w:lineRule="auto"/>
        <w:contextualSpacing/>
        <w:rPr>
          <w:rFonts w:asciiTheme="minorHAnsi" w:eastAsia="Calibri" w:hAnsiTheme="minorHAnsi" w:cstheme="minorHAnsi"/>
          <w:b/>
          <w:sz w:val="10"/>
          <w:szCs w:val="10"/>
        </w:rPr>
      </w:pPr>
    </w:p>
    <w:p w14:paraId="53E52100" w14:textId="77777777" w:rsidR="0090797D" w:rsidRPr="0031709E" w:rsidRDefault="004835A2" w:rsidP="00126DAF">
      <w:pPr>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sz w:val="20"/>
          <w:szCs w:val="20"/>
        </w:rPr>
        <w:t>2.2.3.</w:t>
      </w:r>
      <w:r w:rsidR="00AC6BBA" w:rsidRPr="0031709E">
        <w:rPr>
          <w:rFonts w:asciiTheme="minorHAnsi" w:eastAsia="Calibri" w:hAnsiTheme="minorHAnsi" w:cstheme="minorHAnsi"/>
          <w:b/>
          <w:sz w:val="20"/>
          <w:szCs w:val="20"/>
        </w:rPr>
        <w:t>5</w:t>
      </w:r>
      <w:r w:rsidR="00355820">
        <w:rPr>
          <w:rFonts w:asciiTheme="minorHAnsi" w:eastAsia="Calibri" w:hAnsiTheme="minorHAnsi" w:cstheme="minorHAnsi"/>
          <w:b/>
          <w:sz w:val="20"/>
          <w:szCs w:val="20"/>
        </w:rPr>
        <w:t xml:space="preserve">. </w:t>
      </w:r>
      <w:r w:rsidR="0090797D" w:rsidRPr="0031709E">
        <w:rPr>
          <w:rFonts w:asciiTheme="minorHAnsi" w:eastAsia="Calibri" w:hAnsiTheme="minorHAnsi" w:cstheme="minorHAnsi"/>
          <w:sz w:val="20"/>
          <w:szCs w:val="20"/>
        </w:rPr>
        <w:t>Ο</w:t>
      </w:r>
      <w:r w:rsidR="0090797D" w:rsidRPr="0031709E">
        <w:rPr>
          <w:rFonts w:asciiTheme="minorHAnsi" w:hAnsiTheme="minorHAnsi" w:cstheme="minorHAnsi"/>
          <w:sz w:val="20"/>
          <w:szCs w:val="20"/>
        </w:rPr>
        <w:t xml:space="preserve">ικονομικός φορέας που εμπίπτει σε μια από τις καταστάσεις που αναφέρονται </w:t>
      </w:r>
      <w:r w:rsidR="00E14C42" w:rsidRPr="0031709E">
        <w:rPr>
          <w:rFonts w:asciiTheme="minorHAnsi" w:hAnsiTheme="minorHAnsi" w:cstheme="minorHAnsi"/>
          <w:sz w:val="20"/>
          <w:szCs w:val="20"/>
        </w:rPr>
        <w:t xml:space="preserve">αναφέρονται στις παραγράφους 2.2.3.1 και 2.2.3.3 </w:t>
      </w:r>
      <w:r w:rsidR="0090797D" w:rsidRPr="0031709E">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0B02E4">
        <w:rPr>
          <w:rFonts w:asciiTheme="minorHAnsi" w:hAnsiTheme="minorHAnsi" w:cstheme="minorHAnsi"/>
          <w:sz w:val="20"/>
          <w:szCs w:val="20"/>
        </w:rPr>
        <w:t xml:space="preserve"> (παρ. 7 άρθρου 73 ν.4412/2016)</w:t>
      </w:r>
      <w:r w:rsidR="0090797D" w:rsidRPr="0031709E">
        <w:rPr>
          <w:rFonts w:asciiTheme="minorHAnsi" w:hAnsiTheme="minorHAnsi" w:cstheme="minorHAnsi"/>
          <w:sz w:val="20"/>
          <w:szCs w:val="20"/>
        </w:rPr>
        <w:t>.</w:t>
      </w:r>
    </w:p>
    <w:p w14:paraId="182FDF89" w14:textId="77777777" w:rsidR="0090797D" w:rsidRPr="0031709E" w:rsidRDefault="0090797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14:paraId="7F9F38C6" w14:textId="77777777" w:rsidR="009778DC" w:rsidRDefault="009778DC" w:rsidP="00126DAF">
      <w:pPr>
        <w:spacing w:after="160" w:line="276" w:lineRule="auto"/>
        <w:contextualSpacing/>
        <w:rPr>
          <w:rFonts w:asciiTheme="minorHAnsi" w:eastAsia="Calibri" w:hAnsiTheme="minorHAnsi" w:cstheme="minorHAnsi"/>
          <w:b/>
          <w:sz w:val="20"/>
          <w:szCs w:val="20"/>
        </w:rPr>
      </w:pPr>
    </w:p>
    <w:p w14:paraId="1A51F201" w14:textId="77777777" w:rsidR="00C00879" w:rsidRPr="0031709E" w:rsidRDefault="007F4F20" w:rsidP="00126DAF">
      <w:pPr>
        <w:spacing w:after="160" w:line="276" w:lineRule="auto"/>
        <w:contextualSpacing/>
        <w:rPr>
          <w:rFonts w:asciiTheme="minorHAnsi" w:hAnsiTheme="minorHAnsi" w:cstheme="minorHAnsi"/>
          <w:sz w:val="20"/>
          <w:szCs w:val="20"/>
        </w:rPr>
      </w:pPr>
      <w:r w:rsidRPr="00355820">
        <w:rPr>
          <w:rFonts w:asciiTheme="minorHAnsi" w:eastAsia="Calibri" w:hAnsiTheme="minorHAnsi" w:cstheme="minorHAnsi"/>
          <w:b/>
          <w:sz w:val="20"/>
          <w:szCs w:val="20"/>
        </w:rPr>
        <w:t>2.2.3.</w:t>
      </w:r>
      <w:r w:rsidR="00AC6BBA" w:rsidRPr="00355820">
        <w:rPr>
          <w:rFonts w:asciiTheme="minorHAnsi" w:eastAsia="Calibri" w:hAnsiTheme="minorHAnsi" w:cstheme="minorHAnsi"/>
          <w:b/>
          <w:sz w:val="20"/>
          <w:szCs w:val="20"/>
        </w:rPr>
        <w:t>6</w:t>
      </w:r>
      <w:r w:rsidR="00355820">
        <w:rPr>
          <w:rFonts w:asciiTheme="minorHAnsi" w:eastAsia="Calibri" w:hAnsiTheme="minorHAnsi" w:cstheme="minorHAnsi"/>
          <w:b/>
          <w:sz w:val="20"/>
          <w:szCs w:val="20"/>
        </w:rPr>
        <w:t>.</w:t>
      </w:r>
      <w:r w:rsidR="00A84527" w:rsidRPr="00A84527">
        <w:rPr>
          <w:rFonts w:asciiTheme="minorHAnsi" w:eastAsia="Calibri" w:hAnsiTheme="minorHAnsi" w:cstheme="minorHAnsi"/>
          <w:b/>
          <w:sz w:val="20"/>
          <w:szCs w:val="20"/>
        </w:rPr>
        <w:t xml:space="preserve"> </w:t>
      </w:r>
      <w:r w:rsidR="0090797D" w:rsidRPr="00355820">
        <w:rPr>
          <w:rFonts w:asciiTheme="minorHAnsi" w:eastAsia="Calibri" w:hAnsiTheme="minorHAnsi" w:cstheme="minorHAnsi"/>
          <w:sz w:val="20"/>
          <w:szCs w:val="20"/>
        </w:rPr>
        <w:t>Η απόφαση</w:t>
      </w:r>
      <w:r w:rsidR="0090797D" w:rsidRPr="0031709E">
        <w:rPr>
          <w:rFonts w:asciiTheme="minorHAnsi" w:eastAsia="Calibri" w:hAnsiTheme="minorHAnsi" w:cstheme="minorHAnsi"/>
          <w:sz w:val="20"/>
          <w:szCs w:val="20"/>
        </w:rPr>
        <w:t xml:space="preserve">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54BDBD65"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48" w:history="1">
        <w:r w:rsidRPr="0031709E">
          <w:rPr>
            <w:rFonts w:asciiTheme="minorHAnsi" w:hAnsiTheme="minorHAnsi" w:cstheme="minorHAnsi"/>
            <w:sz w:val="20"/>
            <w:szCs w:val="20"/>
          </w:rPr>
          <w:t>epanorthotika@eaadhsy.gr</w:t>
        </w:r>
      </w:hyperlink>
    </w:p>
    <w:p w14:paraId="0E17ABE7"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3D2A7916"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w:t>
      </w:r>
      <w:r w:rsidRPr="0031709E">
        <w:rPr>
          <w:rFonts w:asciiTheme="minorHAnsi" w:hAnsiTheme="minorHAnsi" w:cstheme="minorHAnsi"/>
          <w:sz w:val="20"/>
          <w:szCs w:val="20"/>
        </w:rPr>
        <w:lastRenderedPageBreak/>
        <w:t xml:space="preserve">τη συμπλήρωση των σχετικών στοιχείων ή/και την παροχή διευκρινίσεων, εντός προθεσμίας, που δεν υπερβαίνει τις δέκα (10) ημέρες. </w:t>
      </w:r>
    </w:p>
    <w:p w14:paraId="2174155D"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7D64587D"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0DA3AD19"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5B344AF5" w14:textId="77777777"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002C7FA9" w14:textId="77777777" w:rsidR="0090797D" w:rsidRPr="0031709E" w:rsidRDefault="0090797D"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p>
    <w:p w14:paraId="462A2407" w14:textId="77777777" w:rsidR="00504EDB" w:rsidRPr="0031709E" w:rsidRDefault="00504EDB" w:rsidP="00126DAF">
      <w:pPr>
        <w:suppressAutoHyphens w:val="0"/>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sz w:val="20"/>
          <w:szCs w:val="20"/>
        </w:rPr>
        <w:t>2.2.3.</w:t>
      </w:r>
      <w:r w:rsidR="0090797D" w:rsidRPr="0031709E">
        <w:rPr>
          <w:rFonts w:asciiTheme="minorHAnsi" w:eastAsia="Calibri" w:hAnsiTheme="minorHAnsi" w:cstheme="minorHAnsi"/>
          <w:b/>
          <w:sz w:val="20"/>
          <w:szCs w:val="20"/>
        </w:rPr>
        <w:t>7</w:t>
      </w:r>
      <w:r w:rsidR="00355820">
        <w:rPr>
          <w:rFonts w:asciiTheme="minorHAnsi" w:eastAsia="Calibri" w:hAnsiTheme="minorHAnsi" w:cstheme="minorHAnsi"/>
          <w:b/>
          <w:sz w:val="20"/>
          <w:szCs w:val="20"/>
        </w:rPr>
        <w:t xml:space="preserve">. </w:t>
      </w:r>
      <w:r w:rsidRPr="0031709E">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9B4EBC5" w14:textId="77777777" w:rsidR="00F51748" w:rsidRPr="0031709E" w:rsidRDefault="00355820" w:rsidP="00126DAF">
      <w:pPr>
        <w:pStyle w:val="3"/>
        <w:spacing w:after="160" w:line="276" w:lineRule="auto"/>
        <w:contextualSpacing/>
        <w:rPr>
          <w:rFonts w:asciiTheme="minorHAnsi" w:hAnsiTheme="minorHAnsi" w:cstheme="minorHAnsi"/>
        </w:rPr>
      </w:pPr>
      <w:bookmarkStart w:id="50" w:name="_Toc231475344"/>
      <w:bookmarkStart w:id="51" w:name="_Toc535577372"/>
      <w:r>
        <w:rPr>
          <w:rFonts w:asciiTheme="minorHAnsi" w:hAnsiTheme="minorHAnsi" w:cstheme="minorHAnsi"/>
        </w:rPr>
        <w:t>Κριτήρια Επιλογής</w:t>
      </w:r>
      <w:bookmarkEnd w:id="50"/>
      <w:r>
        <w:rPr>
          <w:rFonts w:asciiTheme="minorHAnsi" w:hAnsiTheme="minorHAnsi" w:cstheme="minorHAnsi"/>
        </w:rPr>
        <w:t xml:space="preserve"> </w:t>
      </w:r>
    </w:p>
    <w:p w14:paraId="0CC5DAE2" w14:textId="40B90D8C" w:rsidR="00D41B9A" w:rsidRPr="0031709E" w:rsidRDefault="001D4353" w:rsidP="006E5867">
      <w:pPr>
        <w:pStyle w:val="3"/>
        <w:spacing w:after="160" w:line="276" w:lineRule="auto"/>
        <w:contextualSpacing/>
        <w:rPr>
          <w:rFonts w:asciiTheme="minorHAnsi" w:hAnsiTheme="minorHAnsi" w:cstheme="minorHAnsi"/>
        </w:rPr>
      </w:pPr>
      <w:bookmarkStart w:id="52" w:name="_Toc231475345"/>
      <w:r w:rsidRPr="0031709E">
        <w:rPr>
          <w:rFonts w:asciiTheme="minorHAnsi" w:hAnsiTheme="minorHAnsi" w:cstheme="minorHAnsi"/>
        </w:rPr>
        <w:t>2.2.4. Καταλληλόλητα για την άσκηση της επαγγελματικής δραστηριότητας</w:t>
      </w:r>
      <w:bookmarkEnd w:id="51"/>
      <w:r w:rsidR="008B0332">
        <w:rPr>
          <w:rFonts w:asciiTheme="minorHAnsi" w:hAnsiTheme="minorHAnsi" w:cstheme="minorHAnsi"/>
        </w:rPr>
        <w:t xml:space="preserve"> </w:t>
      </w:r>
      <w:r w:rsidR="008B0332" w:rsidRPr="008B0332">
        <w:rPr>
          <w:rFonts w:asciiTheme="minorHAnsi" w:hAnsiTheme="minorHAnsi" w:cstheme="minorHAnsi"/>
        </w:rPr>
        <w:t>(παρ. 2 άρθρο 75 του ν. 4412/2016)</w:t>
      </w:r>
      <w:bookmarkEnd w:id="52"/>
    </w:p>
    <w:p w14:paraId="1D6ABC50" w14:textId="77777777" w:rsidR="00A50164"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bookmarkStart w:id="53" w:name="_Toc535577373"/>
      <w:r w:rsidRPr="0031709E">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δραστηριότητα συναφή </w:t>
      </w:r>
      <w:r w:rsidRPr="009778DC">
        <w:rPr>
          <w:rFonts w:asciiTheme="minorHAnsi" w:eastAsia="Calibri" w:hAnsiTheme="minorHAnsi" w:cstheme="minorHAnsi"/>
          <w:bCs/>
          <w:color w:val="000000"/>
          <w:sz w:val="20"/>
          <w:szCs w:val="20"/>
        </w:rPr>
        <w:t>με το αντικείμενο της προμήθειας.</w:t>
      </w:r>
      <w:r w:rsidRPr="0031709E">
        <w:rPr>
          <w:rFonts w:asciiTheme="minorHAnsi" w:eastAsia="Calibri" w:hAnsiTheme="minorHAnsi" w:cstheme="minorHAnsi"/>
          <w:bCs/>
          <w:color w:val="000000"/>
          <w:sz w:val="20"/>
          <w:szCs w:val="20"/>
        </w:rPr>
        <w:t xml:space="preserve">  </w:t>
      </w:r>
    </w:p>
    <w:p w14:paraId="22C702FC" w14:textId="77777777" w:rsidR="00A50164"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F32F2B" w:rsidRPr="00355820">
        <w:rPr>
          <w:rFonts w:asciiTheme="minorHAnsi" w:eastAsia="Calibri" w:hAnsiTheme="minorHAnsi" w:cstheme="minorHAnsi"/>
          <w:bCs/>
          <w:color w:val="000000"/>
          <w:sz w:val="20"/>
          <w:szCs w:val="20"/>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τού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47CA40AF" w14:textId="77777777" w:rsidR="00A50164"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352049D3" w14:textId="77777777" w:rsidR="006E5867" w:rsidRPr="006E5867" w:rsidRDefault="006E5867" w:rsidP="006E5867">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6E5867">
        <w:rPr>
          <w:rFonts w:asciiTheme="minorHAnsi" w:eastAsia="Calibri" w:hAnsiTheme="minorHAnsi" w:cstheme="minorHAnsi"/>
          <w:bCs/>
          <w:color w:val="000000"/>
          <w:sz w:val="20"/>
          <w:szCs w:val="20"/>
        </w:rPr>
        <w:t>Οι εγκατεστημένοι στην Ελλάδα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14:paraId="32BCEBBC" w14:textId="77777777" w:rsidR="006E5867" w:rsidRPr="006E5867" w:rsidRDefault="006E5867" w:rsidP="006E5867">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6E5867">
        <w:rPr>
          <w:rFonts w:asciiTheme="minorHAnsi" w:eastAsia="Calibri" w:hAnsiTheme="minorHAnsi" w:cstheme="minorHAnsi"/>
          <w:bCs/>
          <w:color w:val="000000"/>
          <w:sz w:val="20"/>
          <w:szCs w:val="20"/>
        </w:rPr>
        <w:t>Επιπλέον, οι προσφέροντες οικονομικοί φορείς απαιτείται να διαθέτουν άδεια σε ισχύ, σύστασης και λειτουργίας ΕΞ.Υ.Π.Π. (Εξωτερικές Υπηρεσίες Προστασίας και Πρόληψης), σύμφωνα με τις διατάξεις των αρ. 23 &amp; 24 Ν. 3850/2010.</w:t>
      </w:r>
    </w:p>
    <w:p w14:paraId="14AC5B19" w14:textId="77777777" w:rsidR="006E5867" w:rsidRPr="006E5867" w:rsidRDefault="006E5867" w:rsidP="006E5867">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6E5867">
        <w:rPr>
          <w:rFonts w:asciiTheme="minorHAnsi" w:eastAsia="Calibri" w:hAnsiTheme="minorHAnsi" w:cstheme="minorHAnsi"/>
          <w:bCs/>
          <w:color w:val="000000"/>
          <w:sz w:val="20"/>
          <w:szCs w:val="20"/>
        </w:rPr>
        <w:t>Στην περίπτωση ένωσης οικονομικών φορέων, η πλήρωση των απαιτήσεων καταλληλότητας για την άσκηση της επαγγελματικής δραστηριότητας, πρέπει να ικανοποιείται από όλα τα μέρη της ένωσης.</w:t>
      </w:r>
    </w:p>
    <w:p w14:paraId="332F92B8" w14:textId="77777777" w:rsidR="001A5D0C" w:rsidRPr="0031709E" w:rsidRDefault="006E5867" w:rsidP="006E5867">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6E5867">
        <w:rPr>
          <w:rFonts w:asciiTheme="minorHAnsi" w:eastAsia="Calibri" w:hAnsiTheme="minorHAnsi" w:cstheme="minorHAnsi"/>
          <w:bCs/>
          <w:color w:val="000000"/>
          <w:sz w:val="20"/>
          <w:szCs w:val="20"/>
        </w:rPr>
        <w:t>Η καταλληλότητα άσκησης επαγγελματικής δραστηριότητας αντιστοιχεί στο Μέρος IV A’ του ΕΕΕΣ</w:t>
      </w:r>
    </w:p>
    <w:p w14:paraId="431C5F01" w14:textId="408599A9" w:rsidR="001A5D0C" w:rsidRPr="008B0332" w:rsidRDefault="00A50164" w:rsidP="008B0332">
      <w:pPr>
        <w:pStyle w:val="3"/>
        <w:spacing w:after="160" w:line="276" w:lineRule="auto"/>
        <w:contextualSpacing/>
        <w:rPr>
          <w:rFonts w:asciiTheme="minorHAnsi" w:eastAsia="Calibri" w:hAnsiTheme="minorHAnsi" w:cstheme="minorHAnsi"/>
          <w:bCs/>
          <w:color w:val="000000"/>
        </w:rPr>
      </w:pPr>
      <w:bookmarkStart w:id="54" w:name="_Toc74084854"/>
      <w:bookmarkStart w:id="55" w:name="_Toc120266724"/>
      <w:bookmarkStart w:id="56" w:name="_Toc231475346"/>
      <w:r w:rsidRPr="0031709E">
        <w:rPr>
          <w:rFonts w:asciiTheme="minorHAnsi" w:hAnsiTheme="minorHAnsi" w:cstheme="minorHAnsi"/>
        </w:rPr>
        <w:t>2.2.5</w:t>
      </w:r>
      <w:r w:rsidR="00355820">
        <w:rPr>
          <w:rFonts w:asciiTheme="minorHAnsi" w:hAnsiTheme="minorHAnsi" w:cstheme="minorHAnsi"/>
        </w:rPr>
        <w:t xml:space="preserve">. </w:t>
      </w:r>
      <w:bookmarkEnd w:id="54"/>
      <w:bookmarkEnd w:id="55"/>
      <w:r w:rsidR="001A5D0C" w:rsidRPr="001A5D0C">
        <w:rPr>
          <w:rFonts w:asciiTheme="minorHAnsi" w:hAnsiTheme="minorHAnsi" w:cstheme="minorHAnsi"/>
        </w:rPr>
        <w:t>Τεχνική και επαγγελματική ικανότητα</w:t>
      </w:r>
      <w:r w:rsidR="001A5D0C" w:rsidRPr="0031709E">
        <w:rPr>
          <w:rFonts w:asciiTheme="minorHAnsi" w:eastAsia="Calibri" w:hAnsiTheme="minorHAnsi" w:cstheme="minorHAnsi"/>
          <w:bCs/>
          <w:color w:val="000000"/>
        </w:rPr>
        <w:t xml:space="preserve"> </w:t>
      </w:r>
      <w:r w:rsidR="008B0332" w:rsidRPr="008B0332">
        <w:rPr>
          <w:rFonts w:asciiTheme="minorHAnsi" w:eastAsia="Calibri" w:hAnsiTheme="minorHAnsi" w:cstheme="minorHAnsi"/>
          <w:bCs/>
          <w:color w:val="000000"/>
        </w:rPr>
        <w:t>(παρ. 4 άρθρο 75 του ν. 4412/2016)</w:t>
      </w:r>
      <w:bookmarkEnd w:id="56"/>
    </w:p>
    <w:p w14:paraId="3275921D" w14:textId="77777777" w:rsidR="001A5D0C" w:rsidRPr="001A5D0C" w:rsidRDefault="001A5D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1A5D0C">
        <w:rPr>
          <w:rFonts w:asciiTheme="minorHAnsi" w:eastAsia="Calibri" w:hAnsiTheme="minorHAnsi" w:cstheme="minorHAnsi"/>
          <w:bCs/>
          <w:color w:val="000000"/>
          <w:sz w:val="20"/>
          <w:szCs w:val="20"/>
        </w:rPr>
        <w:t>Όσον αφορά στην τεχνική και επαγγελματική ικανότητα για την παρούσα διαδικασία σύναψης σύμβασης, οι οικονομικοί φορείς απαιτείται:</w:t>
      </w:r>
    </w:p>
    <w:p w14:paraId="637339D3" w14:textId="77777777" w:rsidR="00AF6034" w:rsidRDefault="001A5D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1A5D0C">
        <w:rPr>
          <w:rFonts w:asciiTheme="minorHAnsi" w:eastAsia="Calibri" w:hAnsiTheme="minorHAnsi" w:cstheme="minorHAnsi"/>
          <w:bCs/>
          <w:color w:val="000000"/>
          <w:sz w:val="20"/>
          <w:szCs w:val="20"/>
        </w:rPr>
        <w:t>α) κατά τη διάρκεια των τριών (3) τελευταίων ετών (202</w:t>
      </w:r>
      <w:r>
        <w:rPr>
          <w:rFonts w:asciiTheme="minorHAnsi" w:eastAsia="Calibri" w:hAnsiTheme="minorHAnsi" w:cstheme="minorHAnsi"/>
          <w:bCs/>
          <w:color w:val="000000"/>
          <w:sz w:val="20"/>
          <w:szCs w:val="20"/>
        </w:rPr>
        <w:t>3</w:t>
      </w:r>
      <w:r w:rsidRPr="001A5D0C">
        <w:rPr>
          <w:rFonts w:asciiTheme="minorHAnsi" w:eastAsia="Calibri" w:hAnsiTheme="minorHAnsi" w:cstheme="minorHAnsi"/>
          <w:bCs/>
          <w:color w:val="000000"/>
          <w:sz w:val="20"/>
          <w:szCs w:val="20"/>
        </w:rPr>
        <w:t>,202</w:t>
      </w:r>
      <w:r>
        <w:rPr>
          <w:rFonts w:asciiTheme="minorHAnsi" w:eastAsia="Calibri" w:hAnsiTheme="minorHAnsi" w:cstheme="minorHAnsi"/>
          <w:bCs/>
          <w:color w:val="000000"/>
          <w:sz w:val="20"/>
          <w:szCs w:val="20"/>
        </w:rPr>
        <w:t>4,</w:t>
      </w:r>
      <w:r w:rsidRPr="001A5D0C">
        <w:rPr>
          <w:rFonts w:asciiTheme="minorHAnsi" w:eastAsia="Calibri" w:hAnsiTheme="minorHAnsi" w:cstheme="minorHAnsi"/>
          <w:bCs/>
          <w:color w:val="000000"/>
          <w:sz w:val="20"/>
          <w:szCs w:val="20"/>
        </w:rPr>
        <w:t>202</w:t>
      </w:r>
      <w:r>
        <w:rPr>
          <w:rFonts w:asciiTheme="minorHAnsi" w:eastAsia="Calibri" w:hAnsiTheme="minorHAnsi" w:cstheme="minorHAnsi"/>
          <w:bCs/>
          <w:color w:val="000000"/>
          <w:sz w:val="20"/>
          <w:szCs w:val="20"/>
        </w:rPr>
        <w:t>5</w:t>
      </w:r>
      <w:r w:rsidRPr="001A5D0C">
        <w:rPr>
          <w:rFonts w:asciiTheme="minorHAnsi" w:eastAsia="Calibri" w:hAnsiTheme="minorHAnsi" w:cstheme="minorHAnsi"/>
          <w:bCs/>
          <w:color w:val="000000"/>
          <w:sz w:val="20"/>
          <w:szCs w:val="20"/>
        </w:rPr>
        <w:t xml:space="preserve">) να έχουν εκτελέσει με επιτυχία (η υλοποίηση/ολοκλήρωση αυτών να έχει πραγματοποιηθεί κατά την τελευταία τριετία) τουλάχιστον μία σύμβαση </w:t>
      </w:r>
      <w:r w:rsidRPr="001A5D0C">
        <w:rPr>
          <w:rFonts w:asciiTheme="minorHAnsi" w:eastAsia="Calibri" w:hAnsiTheme="minorHAnsi" w:cstheme="minorHAnsi"/>
          <w:bCs/>
          <w:color w:val="000000"/>
          <w:sz w:val="20"/>
          <w:szCs w:val="20"/>
        </w:rPr>
        <w:lastRenderedPageBreak/>
        <w:t xml:space="preserve">παροχής </w:t>
      </w:r>
      <w:r w:rsidRPr="008B0332">
        <w:rPr>
          <w:rFonts w:asciiTheme="minorHAnsi" w:eastAsia="Calibri" w:hAnsiTheme="minorHAnsi" w:cstheme="minorHAnsi"/>
          <w:bCs/>
          <w:color w:val="000000"/>
          <w:sz w:val="20"/>
          <w:szCs w:val="20"/>
        </w:rPr>
        <w:t xml:space="preserve">υπηρεσιών τεχνικού ασφαλείας ή/και ιατρού εργασίας (αναλόγως του τμήματος για το οποίο υποβάλλεται προσφορά), διάρκειας τουλάχιστον έξι (6) μηνών, με προϋπολογισμό (χωρίς Φ.Π.Α) τουλάχιστον ίσο με το 50% της </w:t>
      </w:r>
      <w:r w:rsidR="00B4730E" w:rsidRPr="008B0332">
        <w:rPr>
          <w:rFonts w:asciiTheme="minorHAnsi" w:eastAsia="Calibri" w:hAnsiTheme="minorHAnsi" w:cstheme="minorHAnsi"/>
          <w:bCs/>
          <w:color w:val="000000"/>
          <w:sz w:val="20"/>
          <w:szCs w:val="20"/>
        </w:rPr>
        <w:t xml:space="preserve">ετήσιας </w:t>
      </w:r>
      <w:r w:rsidRPr="008B0332">
        <w:rPr>
          <w:rFonts w:asciiTheme="minorHAnsi" w:eastAsia="Calibri" w:hAnsiTheme="minorHAnsi" w:cstheme="minorHAnsi"/>
          <w:bCs/>
          <w:color w:val="000000"/>
          <w:sz w:val="20"/>
          <w:szCs w:val="20"/>
        </w:rPr>
        <w:t>προϋπολογισθείσας αξίας της αρχικής σύμβασης ανά τμήμα, χωρίς Φ.Π.Α.</w:t>
      </w:r>
    </w:p>
    <w:p w14:paraId="567E44F1" w14:textId="77777777" w:rsidR="001A5D0C" w:rsidRDefault="001A5D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1A5D0C">
        <w:rPr>
          <w:rFonts w:asciiTheme="minorHAnsi" w:eastAsia="Calibri" w:hAnsiTheme="minorHAnsi" w:cstheme="minorHAnsi"/>
          <w:bCs/>
          <w:color w:val="000000"/>
          <w:sz w:val="20"/>
          <w:szCs w:val="20"/>
        </w:rPr>
        <w:t>β) να διαθέτουν ομάδα έργου, η οποία να απαρτίζεται από άτομα με τα κατάλληλα προσόντα. Συγκεκριμένα, ο τεχνικός ασφαλείας και ο ιατρός εργασίας οι οποίοι θα οριστούν από την ΕΞ.Υ.Π.Π., πρέπει να διαθέτουν τα αντίστοιχα απαιτούμενα προσόντα, βάσει της ισχύουσας νομοθεσίας, και ειδικά των αρ. 11, 12, 13 &amp; 16 του Ν. 3850/2010. Tα φυσικά πρόσωπα που δηλώνονται από τον προσφέροντα στην Ομάδα Έργου δύνανται να απασχολούνται με εξαρτημένη σχέση εργασίας ή σύμβαση ανεξαρτήτων υπηρεσιών</w:t>
      </w:r>
      <w:r w:rsidRPr="008B0332">
        <w:rPr>
          <w:rFonts w:asciiTheme="minorHAnsi" w:eastAsia="Calibri" w:hAnsiTheme="minorHAnsi" w:cstheme="minorHAnsi"/>
          <w:bCs/>
          <w:color w:val="000000"/>
          <w:sz w:val="20"/>
          <w:szCs w:val="20"/>
        </w:rPr>
        <w:t>,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w:t>
      </w:r>
    </w:p>
    <w:p w14:paraId="4527C3F7" w14:textId="77777777" w:rsidR="001A5D0C" w:rsidRPr="0031709E" w:rsidRDefault="001A5D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1A5D0C">
        <w:rPr>
          <w:rFonts w:asciiTheme="minorHAnsi" w:eastAsia="Calibri" w:hAnsiTheme="minorHAnsi" w:cstheme="minorHAnsi"/>
          <w:bCs/>
          <w:color w:val="000000"/>
          <w:sz w:val="20"/>
          <w:szCs w:val="20"/>
        </w:rPr>
        <w:t>Στην περίπτωση ένωσης οικονομικών φορέων η πλήρωση των ανωτέρω απαιτήσεων τεχνικής και επαγγελματικής ικανότητας αρκεί να ικανοποιείται αθροιστικά από όλα τα μέλη της ένωσης.</w:t>
      </w:r>
    </w:p>
    <w:p w14:paraId="2195C295" w14:textId="77777777" w:rsidR="0021500C" w:rsidRDefault="001D4353" w:rsidP="0021500C">
      <w:pPr>
        <w:pStyle w:val="3"/>
        <w:spacing w:after="160" w:line="276" w:lineRule="auto"/>
        <w:contextualSpacing/>
        <w:rPr>
          <w:rFonts w:asciiTheme="minorHAnsi" w:hAnsiTheme="minorHAnsi" w:cstheme="minorHAnsi"/>
        </w:rPr>
      </w:pPr>
      <w:bookmarkStart w:id="57" w:name="_Toc231475347"/>
      <w:r w:rsidRPr="0031709E">
        <w:rPr>
          <w:rFonts w:asciiTheme="minorHAnsi" w:hAnsiTheme="minorHAnsi" w:cstheme="minorHAnsi"/>
        </w:rPr>
        <w:t>2.2.</w:t>
      </w:r>
      <w:r w:rsidR="00A50164" w:rsidRPr="0031709E">
        <w:rPr>
          <w:rFonts w:asciiTheme="minorHAnsi" w:hAnsiTheme="minorHAnsi" w:cstheme="minorHAnsi"/>
        </w:rPr>
        <w:t>6</w:t>
      </w:r>
      <w:r w:rsidRPr="0031709E">
        <w:rPr>
          <w:rFonts w:asciiTheme="minorHAnsi" w:hAnsiTheme="minorHAnsi" w:cstheme="minorHAnsi"/>
        </w:rPr>
        <w:t>.</w:t>
      </w:r>
      <w:r w:rsidRPr="0031709E">
        <w:rPr>
          <w:rFonts w:asciiTheme="minorHAnsi" w:hAnsiTheme="minorHAnsi" w:cstheme="minorHAnsi"/>
        </w:rPr>
        <w:tab/>
      </w:r>
      <w:r w:rsidR="0021500C" w:rsidRPr="0021500C">
        <w:rPr>
          <w:rFonts w:asciiTheme="minorHAnsi" w:hAnsiTheme="minorHAnsi" w:cstheme="minorHAnsi"/>
        </w:rPr>
        <w:t>Πρότυπα διασφάλισης ποιότητας και πρότυπα περιβαλλοντικής διαχείρισης</w:t>
      </w:r>
      <w:bookmarkEnd w:id="57"/>
    </w:p>
    <w:p w14:paraId="09569E88" w14:textId="77777777" w:rsidR="0021500C" w:rsidRPr="0021500C" w:rsidRDefault="0021500C" w:rsidP="002150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21500C">
        <w:rPr>
          <w:rFonts w:asciiTheme="minorHAnsi" w:eastAsia="Calibri" w:hAnsiTheme="minorHAnsi" w:cstheme="minorHAnsi"/>
          <w:bCs/>
          <w:color w:val="000000"/>
          <w:sz w:val="20"/>
          <w:szCs w:val="20"/>
        </w:rPr>
        <w:t>Οι οικονομικοί φορείς για την παρούσα διαδικασία σύναψης σύμβασης οφείλουν να συμμορφώνονται με το πρότυπο Συστήματος Διαχείρισης Ποιότητας ISO 9001:2015 ή άλλο ισοδύναμο.</w:t>
      </w:r>
    </w:p>
    <w:p w14:paraId="5B0C770F" w14:textId="77777777" w:rsidR="0021500C" w:rsidRPr="0021500C" w:rsidRDefault="0021500C" w:rsidP="002150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21500C">
        <w:rPr>
          <w:rFonts w:asciiTheme="minorHAnsi" w:eastAsia="Calibri" w:hAnsiTheme="minorHAnsi" w:cstheme="minorHAnsi"/>
          <w:bCs/>
          <w:color w:val="000000"/>
          <w:sz w:val="20"/>
          <w:szCs w:val="20"/>
        </w:rPr>
        <w:t>Τo πιστοποιητικό θα πρέπει να έχει εκδοθεί από ανεξάρτητο διαπιστευμένο φορέα πιστοποίησης, και να βεβαιώνει ότι ο οικονομικός φορέας συμμορφώνεται με τα απαιτούμενα συστήματα ή πρότυπα.</w:t>
      </w:r>
    </w:p>
    <w:p w14:paraId="0840685F" w14:textId="77777777" w:rsidR="0021500C" w:rsidRDefault="0021500C" w:rsidP="002150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21500C">
        <w:rPr>
          <w:rFonts w:asciiTheme="minorHAnsi" w:eastAsia="Calibri" w:hAnsiTheme="minorHAnsi" w:cstheme="minorHAnsi"/>
          <w:bCs/>
          <w:color w:val="000000"/>
          <w:sz w:val="20"/>
          <w:szCs w:val="20"/>
        </w:rPr>
        <w:t>Η αναθέτουσα αρχή αναγνωρίζει ισοδύναμα πιστοποιητικά που έχουν εκδοθεί από φορείς διαπιστευμένους από ισοδύναμους Οργανισμούς διαπίστευσης, οι οποίοι εδρεύουν και σε άλλα κράτη – μέλη, σύμφωνα με τον Κανονισμό 765/2008.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w:t>
      </w:r>
      <w:r w:rsidRPr="0021500C">
        <w:rPr>
          <w:rFonts w:asciiTheme="minorHAnsi" w:hAnsiTheme="minorHAnsi" w:cstheme="minorHAnsi"/>
          <w:b/>
          <w:sz w:val="20"/>
          <w:szCs w:val="20"/>
        </w:rPr>
        <w:t xml:space="preserve"> </w:t>
      </w:r>
      <w:r w:rsidRPr="0021500C">
        <w:rPr>
          <w:rFonts w:asciiTheme="minorHAnsi" w:eastAsia="Calibri" w:hAnsiTheme="minorHAnsi" w:cstheme="minorHAnsi"/>
          <w:bCs/>
          <w:color w:val="000000"/>
          <w:sz w:val="20"/>
          <w:szCs w:val="20"/>
        </w:rPr>
        <w:t>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r>
        <w:rPr>
          <w:rFonts w:asciiTheme="minorHAnsi" w:eastAsia="Calibri" w:hAnsiTheme="minorHAnsi" w:cstheme="minorHAnsi"/>
          <w:bCs/>
          <w:color w:val="000000"/>
          <w:sz w:val="20"/>
          <w:szCs w:val="20"/>
        </w:rPr>
        <w:t xml:space="preserve"> </w:t>
      </w:r>
    </w:p>
    <w:p w14:paraId="29F0C9E6" w14:textId="77777777" w:rsidR="0021500C" w:rsidRDefault="0021500C" w:rsidP="0021500C">
      <w:pPr>
        <w:tabs>
          <w:tab w:val="left" w:pos="4769"/>
        </w:tabs>
        <w:suppressAutoHyphens w:val="0"/>
        <w:spacing w:after="160" w:line="276" w:lineRule="auto"/>
        <w:contextualSpacing/>
        <w:rPr>
          <w:rFonts w:asciiTheme="minorHAnsi" w:hAnsiTheme="minorHAnsi" w:cstheme="minorHAnsi"/>
          <w:sz w:val="20"/>
          <w:szCs w:val="20"/>
        </w:rPr>
      </w:pPr>
      <w:r w:rsidRPr="0021500C">
        <w:rPr>
          <w:rFonts w:asciiTheme="minorHAnsi" w:hAnsiTheme="minorHAnsi" w:cstheme="minorHAnsi"/>
          <w:sz w:val="20"/>
          <w:szCs w:val="20"/>
        </w:rPr>
        <w:t>Σε περίπτωση ενώσεων οικονομικών φορέων η πλήρωση της ανωτέρω απαίτησης αρκεί να ικανοποιείται τουλάχιστον από τον εκπρόσωπο/συντονιστή της ένωσης.</w:t>
      </w:r>
    </w:p>
    <w:p w14:paraId="157E37AD" w14:textId="77777777" w:rsidR="0021500C" w:rsidRPr="0021500C" w:rsidRDefault="0021500C" w:rsidP="0021500C">
      <w:pPr>
        <w:tabs>
          <w:tab w:val="left" w:pos="4769"/>
        </w:tabs>
        <w:suppressAutoHyphens w:val="0"/>
        <w:spacing w:after="160" w:line="276" w:lineRule="auto"/>
        <w:contextualSpacing/>
        <w:rPr>
          <w:rFonts w:asciiTheme="minorHAnsi" w:hAnsiTheme="minorHAnsi" w:cstheme="minorHAnsi"/>
          <w:sz w:val="20"/>
          <w:szCs w:val="20"/>
        </w:rPr>
      </w:pPr>
      <w:r w:rsidRPr="0021500C">
        <w:rPr>
          <w:rFonts w:asciiTheme="minorHAnsi" w:hAnsiTheme="minorHAnsi" w:cstheme="minorHAnsi"/>
          <w:sz w:val="20"/>
          <w:szCs w:val="20"/>
        </w:rPr>
        <w:t>Τα πρότυπα διασφάλισης ποιότητας και περιβαλλοντικής διαχείρισης αντιστοιχούν στο Μέρος IV Δ’ του ΕΕΕΣ. Επισημαίνεται ότι τα υπό στοιχεία α) και β) αντιστοιχούν στο πεδίο σχετικά με τα πρότυπα διασφάλισης της ποιότητας, ενώ το υπό στοιχείο γ) αντιστοιχεί στο πεδίο σχετικά με τα πρότυπα περιβαλλοντικής διαχείρισης.</w:t>
      </w:r>
    </w:p>
    <w:p w14:paraId="262AA764" w14:textId="77777777" w:rsidR="0021500C" w:rsidRDefault="0021500C" w:rsidP="001A5D0C">
      <w:pPr>
        <w:pStyle w:val="3"/>
        <w:spacing w:after="160" w:line="276" w:lineRule="auto"/>
        <w:contextualSpacing/>
        <w:rPr>
          <w:rFonts w:asciiTheme="minorHAnsi" w:hAnsiTheme="minorHAnsi" w:cstheme="minorHAnsi"/>
        </w:rPr>
      </w:pPr>
    </w:p>
    <w:p w14:paraId="4D645C01" w14:textId="77777777" w:rsidR="001A5D0C" w:rsidRDefault="0021500C" w:rsidP="001A5D0C">
      <w:pPr>
        <w:pStyle w:val="3"/>
        <w:spacing w:after="160" w:line="276" w:lineRule="auto"/>
        <w:contextualSpacing/>
        <w:rPr>
          <w:rFonts w:asciiTheme="minorHAnsi" w:hAnsiTheme="minorHAnsi" w:cstheme="minorHAnsi"/>
        </w:rPr>
      </w:pPr>
      <w:bookmarkStart w:id="58" w:name="_Toc231475348"/>
      <w:r>
        <w:rPr>
          <w:rFonts w:asciiTheme="minorHAnsi" w:hAnsiTheme="minorHAnsi" w:cstheme="minorHAnsi"/>
        </w:rPr>
        <w:t xml:space="preserve">2.2.7. </w:t>
      </w:r>
      <w:r w:rsidRPr="0021500C">
        <w:rPr>
          <w:rFonts w:asciiTheme="minorHAnsi" w:hAnsiTheme="minorHAnsi" w:cstheme="minorHAnsi"/>
        </w:rPr>
        <w:t>Στήριξη στην ικανότητα τρίτων – Υπεργολαβία</w:t>
      </w:r>
      <w:bookmarkEnd w:id="58"/>
    </w:p>
    <w:p w14:paraId="1E2A6071" w14:textId="47B42E33" w:rsidR="0021500C" w:rsidRPr="00D86222" w:rsidRDefault="0021500C" w:rsidP="0021500C">
      <w:pPr>
        <w:rPr>
          <w:rFonts w:asciiTheme="minorHAnsi" w:hAnsiTheme="minorHAnsi" w:cstheme="minorHAnsi"/>
          <w:b/>
          <w:sz w:val="20"/>
          <w:szCs w:val="20"/>
        </w:rPr>
      </w:pPr>
      <w:r w:rsidRPr="00D86222">
        <w:rPr>
          <w:rFonts w:asciiTheme="minorHAnsi" w:hAnsiTheme="minorHAnsi" w:cstheme="minorHAnsi"/>
          <w:b/>
          <w:sz w:val="20"/>
          <w:szCs w:val="20"/>
        </w:rPr>
        <w:t>2.2.7.1. Στήριξη στην ικανότητα τρίτων</w:t>
      </w:r>
      <w:r w:rsidR="009E2B26">
        <w:rPr>
          <w:rFonts w:asciiTheme="minorHAnsi" w:hAnsiTheme="minorHAnsi" w:cstheme="minorHAnsi"/>
          <w:b/>
          <w:sz w:val="20"/>
          <w:szCs w:val="20"/>
        </w:rPr>
        <w:t xml:space="preserve"> </w:t>
      </w:r>
      <w:r w:rsidR="009E2B26" w:rsidRPr="009E2B26">
        <w:rPr>
          <w:rFonts w:asciiTheme="minorHAnsi" w:hAnsiTheme="minorHAnsi" w:cstheme="minorHAnsi"/>
          <w:b/>
          <w:sz w:val="20"/>
          <w:szCs w:val="20"/>
        </w:rPr>
        <w:t>(άρθρο 78 του ν. 4412/2016)</w:t>
      </w:r>
    </w:p>
    <w:p w14:paraId="5AC28CDE" w14:textId="77777777" w:rsidR="0021500C" w:rsidRPr="0021500C" w:rsidRDefault="0021500C" w:rsidP="0021500C"/>
    <w:p w14:paraId="74A2F4DD" w14:textId="77777777" w:rsidR="00D86222" w:rsidRPr="00D86222" w:rsidRDefault="00D86222" w:rsidP="00D86222">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D86222">
        <w:rPr>
          <w:rFonts w:asciiTheme="minorHAnsi" w:eastAsia="Calibri" w:hAnsiTheme="minorHAnsi" w:cstheme="minorHAnsi"/>
          <w:bCs/>
          <w:color w:val="000000"/>
          <w:sz w:val="20"/>
          <w:szCs w:val="20"/>
        </w:rPr>
        <w:t>Οι οικονομικοί φορείς μπορούν, όσον αφορά τα κριτήρια της τεχνικής και επαγγελματικής ικανότητας (της παραγράφου 2.2.</w:t>
      </w:r>
      <w:r>
        <w:rPr>
          <w:rFonts w:asciiTheme="minorHAnsi" w:eastAsia="Calibri" w:hAnsiTheme="minorHAnsi" w:cstheme="minorHAnsi"/>
          <w:bCs/>
          <w:color w:val="000000"/>
          <w:sz w:val="20"/>
          <w:szCs w:val="20"/>
        </w:rPr>
        <w:t>5</w:t>
      </w:r>
      <w:r w:rsidRPr="00D86222">
        <w:rPr>
          <w:rFonts w:asciiTheme="minorHAnsi" w:eastAsia="Calibri" w:hAnsiTheme="minorHAnsi" w:cstheme="minorHAnsi"/>
          <w:bCs/>
          <w:color w:val="000000"/>
          <w:sz w:val="20"/>
          <w:szCs w:val="20"/>
        </w:rPr>
        <w:t>),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14:paraId="2A98C8C8" w14:textId="77777777" w:rsidR="00D86222" w:rsidRPr="00D86222" w:rsidRDefault="00D86222" w:rsidP="00D86222">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D86222">
        <w:rPr>
          <w:rFonts w:asciiTheme="minorHAnsi" w:eastAsia="Calibri" w:hAnsiTheme="minorHAnsi" w:cstheme="minorHAnsi"/>
          <w:bCs/>
          <w:color w:val="000000"/>
          <w:sz w:val="20"/>
          <w:szCs w:val="20"/>
        </w:rPr>
        <w:t>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μόνον εάν οι τελευταίοι θα εκτελέσουν τις εργασίες ή τις υπηρεσίες για τις οποίες απαιτούνται οι συγκεκριμένες ικανότητες. Τα φυσικά πρόσωπα που δηλώνονται από τον προσφέροντα στην Ομάδα Έργου και δεν αποτελούν ίδιους πόρους του προσφέροντος, κατά την παρ. 2.2.</w:t>
      </w:r>
      <w:r>
        <w:rPr>
          <w:rFonts w:asciiTheme="minorHAnsi" w:eastAsia="Calibri" w:hAnsiTheme="minorHAnsi" w:cstheme="minorHAnsi"/>
          <w:bCs/>
          <w:color w:val="000000"/>
          <w:sz w:val="20"/>
          <w:szCs w:val="20"/>
        </w:rPr>
        <w:t>5</w:t>
      </w:r>
      <w:r w:rsidRPr="00D86222">
        <w:rPr>
          <w:rFonts w:asciiTheme="minorHAnsi" w:eastAsia="Calibri" w:hAnsiTheme="minorHAnsi" w:cstheme="minorHAnsi"/>
          <w:bCs/>
          <w:color w:val="000000"/>
          <w:sz w:val="20"/>
          <w:szCs w:val="20"/>
        </w:rPr>
        <w:t>.</w:t>
      </w:r>
      <w:r>
        <w:rPr>
          <w:rFonts w:asciiTheme="minorHAnsi" w:eastAsia="Calibri" w:hAnsiTheme="minorHAnsi" w:cstheme="minorHAnsi"/>
          <w:bCs/>
          <w:color w:val="000000"/>
          <w:sz w:val="20"/>
          <w:szCs w:val="20"/>
        </w:rPr>
        <w:t>β</w:t>
      </w:r>
      <w:r w:rsidRPr="00D86222">
        <w:rPr>
          <w:rFonts w:asciiTheme="minorHAnsi" w:eastAsia="Calibri" w:hAnsiTheme="minorHAnsi" w:cstheme="minorHAnsi"/>
          <w:bCs/>
          <w:color w:val="000000"/>
          <w:sz w:val="20"/>
          <w:szCs w:val="20"/>
        </w:rPr>
        <w:t xml:space="preserve">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425B7C4B" w14:textId="33BEF484" w:rsidR="00D86222" w:rsidRPr="00D86222" w:rsidRDefault="00D86222" w:rsidP="00D86222">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D86222">
        <w:rPr>
          <w:rFonts w:asciiTheme="minorHAnsi" w:eastAsia="Calibri" w:hAnsiTheme="minorHAnsi" w:cstheme="minorHAnsi"/>
          <w:bCs/>
          <w:color w:val="000000"/>
          <w:sz w:val="20"/>
          <w:szCs w:val="20"/>
        </w:rPr>
        <w:lastRenderedPageBreak/>
        <w:t>Υπό τους ίδιους όρους οι ενώσεις οικονομικών φορέων μπορούν να στηρίζονται στις ικανότητες των συμμετεχόντων στην ένωση ή άλλων φορέων.</w:t>
      </w:r>
      <w:r w:rsidR="009E2B26" w:rsidRPr="009E2B26">
        <w:t xml:space="preserve"> </w:t>
      </w:r>
      <w:r w:rsidR="009E2B26" w:rsidRPr="009E2B26">
        <w:rPr>
          <w:rFonts w:asciiTheme="minorHAnsi" w:eastAsia="Calibri" w:hAnsiTheme="minorHAnsi" w:cstheme="minorHAnsi"/>
          <w:bCs/>
          <w:color w:val="000000"/>
          <w:sz w:val="20"/>
          <w:szCs w:val="20"/>
        </w:rPr>
        <w:t>(παρ. 1 άρθρου 78 του ν. 4412/2016).</w:t>
      </w:r>
    </w:p>
    <w:p w14:paraId="4ABC28B4" w14:textId="77777777" w:rsidR="00D86222" w:rsidRPr="00D86222" w:rsidRDefault="00D86222" w:rsidP="00D86222">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D86222">
        <w:rPr>
          <w:rFonts w:asciiTheme="minorHAnsi" w:eastAsia="Calibri" w:hAnsiTheme="minorHAnsi" w:cstheme="minorHAnsi"/>
          <w:bCs/>
          <w:color w:val="000000"/>
          <w:sz w:val="20"/>
          <w:szCs w:val="20"/>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 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r w:rsidR="003D59D3">
        <w:rPr>
          <w:rFonts w:asciiTheme="minorHAnsi" w:eastAsia="Calibri" w:hAnsiTheme="minorHAnsi" w:cstheme="minorHAnsi"/>
          <w:bCs/>
          <w:color w:val="000000"/>
          <w:sz w:val="20"/>
          <w:szCs w:val="20"/>
        </w:rPr>
        <w:t>.</w:t>
      </w:r>
    </w:p>
    <w:p w14:paraId="2F726AF7" w14:textId="77777777" w:rsidR="0021500C" w:rsidRDefault="00D86222" w:rsidP="00D86222">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D86222">
        <w:rPr>
          <w:rFonts w:asciiTheme="minorHAnsi" w:eastAsia="Calibri" w:hAnsiTheme="minorHAnsi" w:cstheme="minorHAnsi"/>
          <w:bCs/>
          <w:color w:val="000000"/>
          <w:sz w:val="20"/>
          <w:szCs w:val="20"/>
        </w:rPr>
        <w:t>Οι πληροφορίες σχετικά με τη στήριξη στην ικανότητα τρίτων αντιστοιχεί στο Μέρος ΙΙ Γ’ του ΕΕΕΣ.</w:t>
      </w:r>
    </w:p>
    <w:p w14:paraId="537E5CF2" w14:textId="77777777" w:rsidR="0021500C" w:rsidRDefault="002150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p>
    <w:p w14:paraId="31C09A3D" w14:textId="77777777" w:rsidR="00D86222" w:rsidRPr="00D86222" w:rsidRDefault="00D86222" w:rsidP="001A5D0C">
      <w:pPr>
        <w:tabs>
          <w:tab w:val="left" w:pos="4769"/>
        </w:tabs>
        <w:suppressAutoHyphens w:val="0"/>
        <w:spacing w:after="160" w:line="276" w:lineRule="auto"/>
        <w:contextualSpacing/>
        <w:rPr>
          <w:rFonts w:asciiTheme="minorHAnsi" w:eastAsia="Calibri" w:hAnsiTheme="minorHAnsi" w:cstheme="minorHAnsi"/>
          <w:b/>
          <w:bCs/>
          <w:color w:val="000000"/>
          <w:sz w:val="20"/>
          <w:szCs w:val="20"/>
        </w:rPr>
      </w:pPr>
      <w:r w:rsidRPr="00D86222">
        <w:rPr>
          <w:rFonts w:asciiTheme="minorHAnsi" w:eastAsia="Calibri" w:hAnsiTheme="minorHAnsi" w:cstheme="minorHAnsi"/>
          <w:b/>
          <w:bCs/>
          <w:color w:val="000000"/>
          <w:sz w:val="20"/>
          <w:szCs w:val="20"/>
        </w:rPr>
        <w:t>2.2.7.2. Υπεργολαβία</w:t>
      </w:r>
    </w:p>
    <w:p w14:paraId="44E9E655" w14:textId="77777777" w:rsidR="00D86222" w:rsidRDefault="00D86222"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p>
    <w:p w14:paraId="5C36325A" w14:textId="77777777" w:rsidR="001A5D0C" w:rsidRPr="001A5D0C" w:rsidRDefault="001A5D0C" w:rsidP="001A5D0C">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1A5D0C">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2636A0FB" w14:textId="77777777" w:rsidR="001D4353" w:rsidRPr="0031709E" w:rsidRDefault="001A5D0C" w:rsidP="00126DAF">
      <w:pPr>
        <w:pStyle w:val="3"/>
        <w:spacing w:after="160" w:line="276" w:lineRule="auto"/>
        <w:contextualSpacing/>
        <w:rPr>
          <w:rFonts w:asciiTheme="minorHAnsi" w:hAnsiTheme="minorHAnsi" w:cstheme="minorHAnsi"/>
        </w:rPr>
      </w:pPr>
      <w:bookmarkStart w:id="59" w:name="_Toc231475349"/>
      <w:r>
        <w:rPr>
          <w:rFonts w:asciiTheme="minorHAnsi" w:hAnsiTheme="minorHAnsi" w:cstheme="minorHAnsi"/>
        </w:rPr>
        <w:t>2.2.</w:t>
      </w:r>
      <w:r w:rsidR="00D86222">
        <w:rPr>
          <w:rFonts w:asciiTheme="minorHAnsi" w:hAnsiTheme="minorHAnsi" w:cstheme="minorHAnsi"/>
        </w:rPr>
        <w:t>8</w:t>
      </w:r>
      <w:r>
        <w:rPr>
          <w:rFonts w:asciiTheme="minorHAnsi" w:hAnsiTheme="minorHAnsi" w:cstheme="minorHAnsi"/>
        </w:rPr>
        <w:t xml:space="preserve">.  </w:t>
      </w:r>
      <w:r w:rsidR="001D4353" w:rsidRPr="0031709E">
        <w:rPr>
          <w:rFonts w:asciiTheme="minorHAnsi" w:hAnsiTheme="minorHAnsi" w:cstheme="minorHAnsi"/>
        </w:rPr>
        <w:t>Κανόνες απόδειξης ποιοτικής επιλογής</w:t>
      </w:r>
      <w:bookmarkEnd w:id="53"/>
      <w:bookmarkEnd w:id="59"/>
    </w:p>
    <w:p w14:paraId="18CA8172" w14:textId="77777777" w:rsidR="00291EA0"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w:t>
      </w:r>
      <w:r w:rsidR="00453690">
        <w:rPr>
          <w:rFonts w:asciiTheme="minorHAnsi" w:eastAsia="Calibri" w:hAnsiTheme="minorHAnsi" w:cstheme="minorHAnsi"/>
          <w:bCs/>
          <w:color w:val="000000"/>
          <w:sz w:val="20"/>
          <w:szCs w:val="20"/>
        </w:rPr>
        <w:t>7</w:t>
      </w:r>
      <w:r w:rsidRPr="0031709E">
        <w:rPr>
          <w:rFonts w:asciiTheme="minorHAnsi" w:eastAsia="Calibri" w:hAnsiTheme="minorHAnsi" w:cstheme="minorHAnsi"/>
          <w:bCs/>
          <w:color w:val="000000"/>
          <w:sz w:val="20"/>
          <w:szCs w:val="20"/>
        </w:rPr>
        <w:t>, κρίνονται κατά την υποβολή της προσφοράς δια του 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κατά τα οριζόμενα στην παράγραφο 2.2.</w:t>
      </w:r>
      <w:r w:rsidR="00453690">
        <w:rPr>
          <w:rFonts w:asciiTheme="minorHAnsi" w:eastAsia="Calibri" w:hAnsiTheme="minorHAnsi" w:cstheme="minorHAnsi"/>
          <w:bCs/>
          <w:color w:val="000000"/>
          <w:sz w:val="20"/>
          <w:szCs w:val="20"/>
        </w:rPr>
        <w:t>8</w:t>
      </w:r>
      <w:r w:rsidRPr="0031709E">
        <w:rPr>
          <w:rFonts w:asciiTheme="minorHAnsi" w:eastAsia="Calibri" w:hAnsiTheme="minorHAnsi" w:cstheme="minorHAnsi"/>
          <w:bCs/>
          <w:color w:val="000000"/>
          <w:sz w:val="20"/>
          <w:szCs w:val="20"/>
        </w:rPr>
        <w:t>.1, κατά την υποβολή των δικαιολογητικών της παραγράφου2.2.</w:t>
      </w:r>
      <w:r w:rsidR="00453690">
        <w:rPr>
          <w:rFonts w:asciiTheme="minorHAnsi" w:eastAsia="Calibri" w:hAnsiTheme="minorHAnsi" w:cstheme="minorHAnsi"/>
          <w:bCs/>
          <w:color w:val="000000"/>
          <w:sz w:val="20"/>
          <w:szCs w:val="20"/>
        </w:rPr>
        <w:t>8</w:t>
      </w:r>
      <w:r w:rsidRPr="0031709E">
        <w:rPr>
          <w:rFonts w:asciiTheme="minorHAnsi" w:eastAsia="Calibri" w:hAnsiTheme="minorHAnsi" w:cstheme="minorHAnsi"/>
          <w:bCs/>
          <w:color w:val="000000"/>
          <w:sz w:val="20"/>
          <w:szCs w:val="20"/>
        </w:rPr>
        <w:t xml:space="preserve">.2 και κατά τη σύναψη της σύμβασης δια της υπεύθυνης δήλωσης, της περ. δ΄ της παρ. 3 του άρθρου 105 του ν. 4412/2016. </w:t>
      </w:r>
    </w:p>
    <w:p w14:paraId="2BD4B819" w14:textId="5A7B2CA8" w:rsidR="003D59D3" w:rsidRDefault="003D59D3" w:rsidP="003D59D3">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D59D3">
        <w:rPr>
          <w:rFonts w:asciiTheme="minorHAnsi" w:eastAsia="Calibri" w:hAnsiTheme="minorHAnsi" w:cstheme="minorHAnsi"/>
          <w:bCs/>
          <w:color w:val="000000"/>
          <w:sz w:val="20"/>
          <w:szCs w:val="20"/>
        </w:rPr>
        <w:t>Οι οικονομικοί φορείς μεριμνούν να διαθέτουν πιστοποιητικά, τα οποία να καλύπτουν και τον χρόνο</w:t>
      </w:r>
      <w:r>
        <w:rPr>
          <w:rFonts w:asciiTheme="minorHAnsi" w:eastAsia="Calibri" w:hAnsiTheme="minorHAnsi" w:cstheme="minorHAnsi"/>
          <w:bCs/>
          <w:color w:val="000000"/>
          <w:sz w:val="20"/>
          <w:szCs w:val="20"/>
        </w:rPr>
        <w:t xml:space="preserve"> </w:t>
      </w:r>
      <w:r w:rsidRPr="003D59D3">
        <w:rPr>
          <w:rFonts w:asciiTheme="minorHAnsi" w:eastAsia="Calibri" w:hAnsiTheme="minorHAnsi" w:cstheme="minorHAnsi"/>
          <w:bCs/>
          <w:color w:val="000000"/>
          <w:sz w:val="20"/>
          <w:szCs w:val="20"/>
        </w:rPr>
        <w:t>υποβολής της προσφοράς, προκειμένου να τα υποβάλουν, εφόσον αναδειχθούν προσωρινοί ανάδοχοι ή</w:t>
      </w:r>
      <w:r>
        <w:rPr>
          <w:rFonts w:asciiTheme="minorHAnsi" w:eastAsia="Calibri" w:hAnsiTheme="minorHAnsi" w:cstheme="minorHAnsi"/>
          <w:bCs/>
          <w:color w:val="000000"/>
          <w:sz w:val="20"/>
          <w:szCs w:val="20"/>
        </w:rPr>
        <w:t xml:space="preserve"> </w:t>
      </w:r>
      <w:r w:rsidRPr="003D59D3">
        <w:rPr>
          <w:rFonts w:asciiTheme="minorHAnsi" w:eastAsia="Calibri" w:hAnsiTheme="minorHAnsi" w:cstheme="minorHAnsi"/>
          <w:bCs/>
          <w:color w:val="000000"/>
          <w:sz w:val="20"/>
          <w:szCs w:val="20"/>
        </w:rPr>
        <w:t>εφόσον τους ζητηθεί, από την αναθέτουσα αρχή σύμφωνα με την παράγραφο 2.2.</w:t>
      </w:r>
      <w:r>
        <w:rPr>
          <w:rFonts w:asciiTheme="minorHAnsi" w:eastAsia="Calibri" w:hAnsiTheme="minorHAnsi" w:cstheme="minorHAnsi"/>
          <w:bCs/>
          <w:color w:val="000000"/>
          <w:sz w:val="20"/>
          <w:szCs w:val="20"/>
        </w:rPr>
        <w:t>8</w:t>
      </w:r>
      <w:r w:rsidRPr="003D59D3">
        <w:rPr>
          <w:rFonts w:asciiTheme="minorHAnsi" w:eastAsia="Calibri" w:hAnsiTheme="minorHAnsi" w:cstheme="minorHAnsi"/>
          <w:bCs/>
          <w:color w:val="000000"/>
          <w:sz w:val="20"/>
          <w:szCs w:val="20"/>
        </w:rPr>
        <w:t>.2 Α.</w:t>
      </w:r>
    </w:p>
    <w:p w14:paraId="426D0977" w14:textId="4C774DD3" w:rsidR="009E2B26" w:rsidRPr="0031709E" w:rsidRDefault="009E2B26" w:rsidP="003D59D3">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9E2B26">
        <w:rPr>
          <w:rFonts w:asciiTheme="minorHAnsi" w:eastAsia="Calibri" w:hAnsiTheme="minorHAnsi" w:cstheme="minorHAnsi"/>
          <w:bCs/>
          <w:color w:val="000000"/>
          <w:sz w:val="20"/>
          <w:szCs w:val="20"/>
        </w:rPr>
        <w:t>Στην περίπτωση που ο οικονομικός φορέας στηρίζεται στις ικανότητες άλλων φορέων, σύμφωνα με την παράγραφο 2.2.7 της παρούσας, οι φορείς στην ικανότητα των οποίων στηρίζεται υποχρεούνται να αποδεικνύουν, κατά τα οριζόμενα στις παραγράφους 2.2.8.1 και 2.2.8.2, ότι δεν συντρέχουν οι λόγοι αποκλεισμού της παραγράφου 2.2.3 της παρούσας και ότι πληρούν τα σχετικά κριτήρια επιλογής κατά περίπτωση (παράγραφοι 2.2.4 έως και 2.2.7 ).</w:t>
      </w:r>
    </w:p>
    <w:p w14:paraId="1AA76E14" w14:textId="3D1501CB" w:rsidR="00291EA0" w:rsidRPr="0031709E"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w:t>
      </w:r>
      <w:r w:rsidR="00453690">
        <w:rPr>
          <w:rFonts w:asciiTheme="minorHAnsi" w:eastAsia="Calibri" w:hAnsiTheme="minorHAnsi" w:cstheme="minorHAnsi"/>
          <w:bCs/>
          <w:color w:val="000000"/>
          <w:sz w:val="20"/>
          <w:szCs w:val="20"/>
        </w:rPr>
        <w:t>8</w:t>
      </w:r>
      <w:r w:rsidRPr="0031709E">
        <w:rPr>
          <w:rFonts w:asciiTheme="minorHAnsi" w:eastAsia="Calibri" w:hAnsiTheme="minorHAnsi" w:cstheme="minorHAnsi"/>
          <w:bCs/>
          <w:color w:val="000000"/>
          <w:sz w:val="20"/>
          <w:szCs w:val="20"/>
        </w:rPr>
        <w:t>.1 και 2.2.</w:t>
      </w:r>
      <w:r w:rsidR="00453690">
        <w:rPr>
          <w:rFonts w:asciiTheme="minorHAnsi" w:eastAsia="Calibri" w:hAnsiTheme="minorHAnsi" w:cstheme="minorHAnsi"/>
          <w:bCs/>
          <w:color w:val="000000"/>
          <w:sz w:val="20"/>
          <w:szCs w:val="20"/>
        </w:rPr>
        <w:t>8</w:t>
      </w:r>
      <w:r w:rsidRPr="0031709E">
        <w:rPr>
          <w:rFonts w:asciiTheme="minorHAnsi" w:eastAsia="Calibri" w:hAnsiTheme="minorHAnsi" w:cstheme="minorHAnsi"/>
          <w:bCs/>
          <w:color w:val="000000"/>
          <w:sz w:val="20"/>
          <w:szCs w:val="20"/>
        </w:rPr>
        <w:t>.</w:t>
      </w:r>
      <w:r w:rsidR="00453690">
        <w:rPr>
          <w:rFonts w:asciiTheme="minorHAnsi" w:eastAsia="Calibri" w:hAnsiTheme="minorHAnsi" w:cstheme="minorHAnsi"/>
          <w:bCs/>
          <w:color w:val="000000"/>
          <w:sz w:val="20"/>
          <w:szCs w:val="20"/>
        </w:rPr>
        <w:t>2</w:t>
      </w:r>
      <w:r w:rsidRPr="0031709E">
        <w:rPr>
          <w:rFonts w:asciiTheme="minorHAnsi" w:eastAsia="Calibri" w:hAnsiTheme="minorHAnsi" w:cstheme="minorHAnsi"/>
          <w:bCs/>
          <w:color w:val="000000"/>
          <w:sz w:val="20"/>
          <w:szCs w:val="20"/>
        </w:rPr>
        <w:t>, ότι δεν συντρέχουν οι λόγοι αποκλεισμού της παραγράφου 2.2.3 της παρούσας</w:t>
      </w:r>
      <w:r w:rsidR="00453690" w:rsidRPr="00453690">
        <w:t xml:space="preserve"> </w:t>
      </w:r>
      <w:r w:rsidR="00453690" w:rsidRPr="00453690">
        <w:rPr>
          <w:rFonts w:asciiTheme="minorHAnsi" w:eastAsia="Calibri" w:hAnsiTheme="minorHAnsi" w:cstheme="minorHAnsi"/>
          <w:bCs/>
          <w:color w:val="000000"/>
          <w:sz w:val="20"/>
          <w:szCs w:val="20"/>
        </w:rPr>
        <w:t>και ότι πληρούν τα σχετικά κριτήρια επιλογής κατά περίπτωση (παράγραφο</w:t>
      </w:r>
      <w:r w:rsidR="00453690">
        <w:rPr>
          <w:rFonts w:asciiTheme="minorHAnsi" w:eastAsia="Calibri" w:hAnsiTheme="minorHAnsi" w:cstheme="minorHAnsi"/>
          <w:bCs/>
          <w:color w:val="000000"/>
          <w:sz w:val="20"/>
          <w:szCs w:val="20"/>
        </w:rPr>
        <w:t>ς 2.2.</w:t>
      </w:r>
      <w:r w:rsidR="009E2B26">
        <w:rPr>
          <w:rFonts w:asciiTheme="minorHAnsi" w:eastAsia="Calibri" w:hAnsiTheme="minorHAnsi" w:cstheme="minorHAnsi"/>
          <w:bCs/>
          <w:color w:val="000000"/>
          <w:sz w:val="20"/>
          <w:szCs w:val="20"/>
        </w:rPr>
        <w:t>4 έως και 2.2.7</w:t>
      </w:r>
      <w:r w:rsidR="00453690">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w:t>
      </w:r>
    </w:p>
    <w:p w14:paraId="2436A453" w14:textId="77777777" w:rsidR="00291EA0" w:rsidRPr="0031709E"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bookmarkStart w:id="60" w:name="_Hlk178854215"/>
      <w:r w:rsidRPr="0031709E">
        <w:rPr>
          <w:rFonts w:asciiTheme="minorHAnsi" w:eastAsia="Calibri" w:hAnsiTheme="minorHAnsi" w:cstheme="minorHAnsi"/>
          <w:bCs/>
          <w:color w:val="000000"/>
          <w:sz w:val="20"/>
          <w:szCs w:val="20"/>
        </w:rPr>
        <w:t>Αν μετά την συμπλήρωση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και μέχρι την ημέρα της έγγραφης πρόσκλησης για την σύναψη του συμφωνητικού </w:t>
      </w:r>
      <w:r w:rsidR="00992DC9" w:rsidRPr="0031709E">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είχαν δηλώσει ότι πληρούν, </w:t>
      </w:r>
      <w:r w:rsidRPr="0031709E">
        <w:rPr>
          <w:rFonts w:asciiTheme="minorHAnsi" w:eastAsia="Calibri" w:hAnsiTheme="minorHAnsi" w:cstheme="minorHAnsi"/>
          <w:bCs/>
          <w:color w:val="000000"/>
          <w:sz w:val="20"/>
          <w:szCs w:val="20"/>
        </w:rPr>
        <w:t xml:space="preserve">οι προσφέροντες οφείλουν να ενημερώσουν αμελλητί την αναθέτουσα αρχή. </w:t>
      </w:r>
    </w:p>
    <w:bookmarkEnd w:id="60"/>
    <w:p w14:paraId="5F4ABA53" w14:textId="77777777" w:rsidR="001D4353" w:rsidRPr="0031709E" w:rsidRDefault="001D4353" w:rsidP="00126DAF">
      <w:pPr>
        <w:pStyle w:val="4"/>
        <w:spacing w:after="160" w:line="276" w:lineRule="auto"/>
        <w:ind w:left="567" w:hanging="567"/>
        <w:contextualSpacing/>
        <w:rPr>
          <w:rFonts w:asciiTheme="minorHAnsi" w:hAnsiTheme="minorHAnsi" w:cstheme="minorHAnsi"/>
          <w:sz w:val="20"/>
        </w:rPr>
      </w:pPr>
      <w:r w:rsidRPr="0031709E">
        <w:rPr>
          <w:rFonts w:asciiTheme="minorHAnsi" w:hAnsiTheme="minorHAnsi" w:cstheme="minorHAnsi"/>
          <w:sz w:val="20"/>
        </w:rPr>
        <w:t>2.2.</w:t>
      </w:r>
      <w:r w:rsidR="00453690">
        <w:rPr>
          <w:rFonts w:asciiTheme="minorHAnsi" w:hAnsiTheme="minorHAnsi" w:cstheme="minorHAnsi"/>
          <w:sz w:val="20"/>
        </w:rPr>
        <w:t>8</w:t>
      </w:r>
      <w:r w:rsidRPr="0031709E">
        <w:rPr>
          <w:rFonts w:asciiTheme="minorHAnsi" w:hAnsiTheme="minorHAnsi" w:cstheme="minorHAnsi"/>
          <w:sz w:val="20"/>
        </w:rPr>
        <w:t>.1</w:t>
      </w:r>
      <w:r w:rsidRPr="0031709E">
        <w:rPr>
          <w:rFonts w:asciiTheme="minorHAnsi" w:hAnsiTheme="minorHAnsi" w:cstheme="minorHAnsi"/>
          <w:sz w:val="20"/>
        </w:rPr>
        <w:tab/>
        <w:t xml:space="preserve"> Προκαταρκτική απόδειξη κατά την υποβολή προσφορών </w:t>
      </w:r>
    </w:p>
    <w:p w14:paraId="50DAE881" w14:textId="77777777" w:rsidR="001A1A7F" w:rsidRPr="0031709E" w:rsidRDefault="001A1A7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w:t>
      </w:r>
      <w:r w:rsidR="00453690">
        <w:rPr>
          <w:rFonts w:asciiTheme="minorHAnsi" w:hAnsiTheme="minorHAnsi" w:cstheme="minorHAnsi"/>
          <w:sz w:val="20"/>
          <w:szCs w:val="20"/>
        </w:rPr>
        <w:t xml:space="preserve"> και β) πληρούν τα</w:t>
      </w:r>
      <w:r w:rsidRPr="0031709E">
        <w:rPr>
          <w:rFonts w:asciiTheme="minorHAnsi" w:hAnsiTheme="minorHAnsi" w:cstheme="minorHAnsi"/>
          <w:sz w:val="20"/>
          <w:szCs w:val="20"/>
        </w:rPr>
        <w:t xml:space="preserve"> σχετικ</w:t>
      </w:r>
      <w:r w:rsidR="00453690">
        <w:rPr>
          <w:rFonts w:asciiTheme="minorHAnsi" w:hAnsiTheme="minorHAnsi" w:cstheme="minorHAnsi"/>
          <w:sz w:val="20"/>
          <w:szCs w:val="20"/>
        </w:rPr>
        <w:t>ά</w:t>
      </w:r>
      <w:r w:rsidRPr="0031709E">
        <w:rPr>
          <w:rFonts w:asciiTheme="minorHAnsi" w:hAnsiTheme="minorHAnsi" w:cstheme="minorHAnsi"/>
          <w:sz w:val="20"/>
          <w:szCs w:val="20"/>
        </w:rPr>
        <w:t xml:space="preserve"> κριτήρι</w:t>
      </w:r>
      <w:r w:rsidR="00453690">
        <w:rPr>
          <w:rFonts w:asciiTheme="minorHAnsi" w:hAnsiTheme="minorHAnsi" w:cstheme="minorHAnsi"/>
          <w:sz w:val="20"/>
          <w:szCs w:val="20"/>
        </w:rPr>
        <w:t>α</w:t>
      </w:r>
      <w:r w:rsidRPr="0031709E">
        <w:rPr>
          <w:rFonts w:asciiTheme="minorHAnsi" w:hAnsiTheme="minorHAnsi" w:cstheme="minorHAnsi"/>
          <w:sz w:val="20"/>
          <w:szCs w:val="20"/>
        </w:rPr>
        <w:t xml:space="preserve"> επιλογής τ</w:t>
      </w:r>
      <w:r w:rsidR="00453690">
        <w:rPr>
          <w:rFonts w:asciiTheme="minorHAnsi" w:hAnsiTheme="minorHAnsi" w:cstheme="minorHAnsi"/>
          <w:sz w:val="20"/>
          <w:szCs w:val="20"/>
        </w:rPr>
        <w:t>ων</w:t>
      </w:r>
      <w:r w:rsidRPr="0031709E">
        <w:rPr>
          <w:rFonts w:asciiTheme="minorHAnsi" w:hAnsiTheme="minorHAnsi" w:cstheme="minorHAnsi"/>
          <w:sz w:val="20"/>
          <w:szCs w:val="20"/>
        </w:rPr>
        <w:t xml:space="preserve"> παραγράφου 2.2.4</w:t>
      </w:r>
      <w:r w:rsidR="00453690">
        <w:rPr>
          <w:rFonts w:asciiTheme="minorHAnsi" w:hAnsiTheme="minorHAnsi" w:cstheme="minorHAnsi"/>
          <w:sz w:val="20"/>
          <w:szCs w:val="20"/>
        </w:rPr>
        <w:t>. 2.2.5 και 2.2.6</w:t>
      </w:r>
      <w:r w:rsidRPr="0031709E">
        <w:rPr>
          <w:rFonts w:asciiTheme="minorHAnsi" w:hAnsiTheme="minorHAnsi" w:cstheme="minorHAnsi"/>
          <w:sz w:val="20"/>
          <w:szCs w:val="20"/>
        </w:rPr>
        <w:t xml:space="preserve"> της παρούσης, προσκομίζουν κατά την υποβολή της προσφοράς τους ως δικαιολογητικό συμμετοχής, το προβλεπόμενο από </w:t>
      </w:r>
      <w:r w:rsidR="00B64C15">
        <w:rPr>
          <w:rFonts w:asciiTheme="minorHAnsi" w:hAnsiTheme="minorHAnsi" w:cstheme="minorHAnsi"/>
          <w:sz w:val="20"/>
          <w:szCs w:val="20"/>
        </w:rPr>
        <w:t xml:space="preserve">τις </w:t>
      </w:r>
      <w:r w:rsidR="00B64C15" w:rsidRPr="0031709E">
        <w:rPr>
          <w:rFonts w:asciiTheme="minorHAnsi" w:hAnsiTheme="minorHAnsi" w:cstheme="minorHAnsi"/>
          <w:sz w:val="20"/>
          <w:szCs w:val="20"/>
        </w:rPr>
        <w:t xml:space="preserve">παρ. 1 και 3 </w:t>
      </w:r>
      <w:r w:rsidRPr="0031709E">
        <w:rPr>
          <w:rFonts w:asciiTheme="minorHAnsi" w:hAnsiTheme="minorHAnsi" w:cstheme="minorHAnsi"/>
          <w:sz w:val="20"/>
          <w:szCs w:val="20"/>
        </w:rPr>
        <w:t>το</w:t>
      </w:r>
      <w:r w:rsidR="00B64C15">
        <w:rPr>
          <w:rFonts w:asciiTheme="minorHAnsi" w:hAnsiTheme="minorHAnsi" w:cstheme="minorHAnsi"/>
          <w:sz w:val="20"/>
          <w:szCs w:val="20"/>
        </w:rPr>
        <w:t>υ</w:t>
      </w:r>
      <w:r w:rsidRPr="0031709E">
        <w:rPr>
          <w:rFonts w:asciiTheme="minorHAnsi" w:hAnsiTheme="minorHAnsi" w:cstheme="minorHAnsi"/>
          <w:sz w:val="20"/>
          <w:szCs w:val="20"/>
        </w:rPr>
        <w:t xml:space="preserve"> άρθρο</w:t>
      </w:r>
      <w:r w:rsidR="00B64C15">
        <w:rPr>
          <w:rFonts w:asciiTheme="minorHAnsi" w:hAnsiTheme="minorHAnsi" w:cstheme="minorHAnsi"/>
          <w:sz w:val="20"/>
          <w:szCs w:val="20"/>
        </w:rPr>
        <w:t>υ</w:t>
      </w:r>
      <w:r w:rsidRPr="0031709E">
        <w:rPr>
          <w:rFonts w:asciiTheme="minorHAnsi" w:hAnsiTheme="minorHAnsi" w:cstheme="minorHAnsi"/>
          <w:sz w:val="20"/>
          <w:szCs w:val="20"/>
        </w:rPr>
        <w:t xml:space="preserve"> 79 του ν. 4412/2016 Ευρωπαϊκό Ενιαίο Έγγραφο Σύμβασης (Ε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Σ</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 xml:space="preserve">), σύμφωνα με το επισυναπτόμενο στην παρούσα Παράρτημα </w:t>
      </w:r>
      <w:r w:rsidR="00203027" w:rsidRPr="0031709E">
        <w:rPr>
          <w:rFonts w:asciiTheme="minorHAnsi" w:hAnsiTheme="minorHAnsi" w:cstheme="minorHAnsi"/>
          <w:sz w:val="20"/>
          <w:szCs w:val="20"/>
        </w:rPr>
        <w:t>Δ</w:t>
      </w:r>
      <w:r w:rsidRPr="0031709E">
        <w:rPr>
          <w:rFonts w:asciiTheme="minorHAnsi" w:hAnsiTheme="minorHAnsi" w:cstheme="minorHAnsi"/>
          <w:sz w:val="20"/>
          <w:szCs w:val="20"/>
        </w:rPr>
        <w:t xml:space="preserve">, το οποίο ισοδυναμεί με  ενημερωμένη υπεύθυνη δήλωση, με τις </w:t>
      </w:r>
      <w:r w:rsidRPr="0031709E">
        <w:rPr>
          <w:rFonts w:asciiTheme="minorHAnsi" w:hAnsiTheme="minorHAnsi" w:cstheme="minorHAnsi"/>
          <w:sz w:val="20"/>
          <w:szCs w:val="20"/>
        </w:rPr>
        <w:lastRenderedPageBreak/>
        <w:t>συνέπειες του ν. 1599/1986. Το 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Σ</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79167B58" w14:textId="77777777" w:rsidR="001A1A7F" w:rsidRPr="00D038AB"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Το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0B02E4">
        <w:rPr>
          <w:rFonts w:asciiTheme="minorHAnsi" w:eastAsia="Calibri" w:hAnsiTheme="minorHAnsi" w:cstheme="minorHAnsi"/>
          <w:bCs/>
          <w:color w:val="000000"/>
          <w:sz w:val="20"/>
          <w:szCs w:val="20"/>
        </w:rPr>
        <w:t xml:space="preserve">. </w:t>
      </w:r>
      <w:bookmarkStart w:id="61" w:name="_Hlk228011622"/>
      <w:r w:rsidR="000B02E4">
        <w:rPr>
          <w:rFonts w:asciiTheme="minorHAnsi" w:eastAsia="Calibri" w:hAnsiTheme="minorHAnsi" w:cstheme="minorHAnsi"/>
          <w:bCs/>
          <w:color w:val="000000"/>
          <w:sz w:val="20"/>
          <w:szCs w:val="20"/>
        </w:rPr>
        <w:t>(παρ. 4 άρθρο 79Α του ν. 4412/2016)</w:t>
      </w:r>
      <w:bookmarkEnd w:id="61"/>
      <w:r w:rsidR="00D038AB" w:rsidRPr="00D038AB">
        <w:rPr>
          <w:rFonts w:asciiTheme="minorHAnsi" w:eastAsia="Calibri" w:hAnsiTheme="minorHAnsi" w:cstheme="minorHAnsi"/>
          <w:bCs/>
          <w:color w:val="000000"/>
          <w:sz w:val="20"/>
          <w:szCs w:val="20"/>
        </w:rPr>
        <w:t>.</w:t>
      </w:r>
    </w:p>
    <w:p w14:paraId="6E86E10B" w14:textId="77777777"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00B64C15">
        <w:rPr>
          <w:rFonts w:asciiTheme="minorHAnsi" w:eastAsia="Calibri" w:hAnsiTheme="minorHAnsi" w:cstheme="minorHAnsi"/>
          <w:bCs/>
          <w:color w:val="000000"/>
          <w:sz w:val="20"/>
          <w:szCs w:val="20"/>
        </w:rPr>
        <w:t xml:space="preserve"> </w:t>
      </w:r>
      <w:r w:rsidR="000B02E4">
        <w:rPr>
          <w:rFonts w:asciiTheme="minorHAnsi" w:eastAsia="Calibri" w:hAnsiTheme="minorHAnsi" w:cstheme="minorHAnsi"/>
          <w:bCs/>
          <w:color w:val="000000"/>
          <w:sz w:val="20"/>
          <w:szCs w:val="20"/>
        </w:rPr>
        <w:t>(παρ. 9 άρθρο 79 του ν. 4412/2016)</w:t>
      </w:r>
      <w:r w:rsidRPr="0031709E">
        <w:rPr>
          <w:rFonts w:asciiTheme="minorHAnsi" w:eastAsia="Calibri" w:hAnsiTheme="minorHAnsi" w:cstheme="minorHAnsi"/>
          <w:bCs/>
          <w:color w:val="000000"/>
          <w:sz w:val="20"/>
          <w:szCs w:val="20"/>
        </w:rPr>
        <w:t>.</w:t>
      </w:r>
    </w:p>
    <w:p w14:paraId="4774496C" w14:textId="77777777"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Κατά την υποβολή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33199C3" w14:textId="77777777"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0E4AC67" w14:textId="77777777"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Στην περίπτωση υποβολής προσφοράς από ένωση οικονομικών φορέων το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υποβάλλεται χωριστά από κάθε μέλος της ένωσης.</w:t>
      </w:r>
      <w:hyperlink r:id="rId49" w:history="1"/>
      <w:hyperlink r:id="rId50" w:history="1"/>
    </w:p>
    <w:p w14:paraId="4FB6A7BC" w14:textId="77777777"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Ο οικονομικός φορέας φέρει την ειδική υποχρέωση, να δηλώσει, μέσω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D4DB99B" w14:textId="77777777" w:rsidR="00F32F2B" w:rsidRDefault="00F32F2B"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71180C">
        <w:rPr>
          <w:rFonts w:asciiTheme="minorHAnsi" w:eastAsia="Calibri" w:hAnsiTheme="minorHAnsi" w:cstheme="minorHAnsi"/>
          <w:bCs/>
          <w:color w:val="000000"/>
          <w:sz w:val="20"/>
          <w:szCs w:val="20"/>
        </w:rPr>
        <w:t>Επισημαίνεται, ιδίως,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 10 του άρθρου 73</w:t>
      </w:r>
      <w:r w:rsidR="000B02E4">
        <w:rPr>
          <w:rFonts w:asciiTheme="minorHAnsi" w:eastAsia="Calibri" w:hAnsiTheme="minorHAnsi" w:cstheme="minorHAnsi"/>
          <w:bCs/>
          <w:color w:val="000000"/>
          <w:sz w:val="20"/>
          <w:szCs w:val="20"/>
        </w:rPr>
        <w:t xml:space="preserve"> του ν.4412/2016</w:t>
      </w:r>
      <w:r w:rsidRPr="0071180C">
        <w:rPr>
          <w:rFonts w:asciiTheme="minorHAnsi" w:eastAsia="Calibri" w:hAnsiTheme="minorHAnsi" w:cstheme="minorHAnsi"/>
          <w:bCs/>
          <w:color w:val="000000"/>
          <w:sz w:val="20"/>
          <w:szCs w:val="20"/>
        </w:rPr>
        <w:t>)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r w:rsidR="000B02E4">
        <w:rPr>
          <w:rFonts w:asciiTheme="minorHAnsi" w:eastAsia="Calibri" w:hAnsiTheme="minorHAnsi" w:cstheme="minorHAnsi"/>
          <w:bCs/>
          <w:color w:val="000000"/>
          <w:sz w:val="20"/>
          <w:szCs w:val="20"/>
        </w:rPr>
        <w:t xml:space="preserve"> (παρ. 1 του άρθρου 79 του ν.4412/2016)</w:t>
      </w:r>
      <w:r w:rsidR="0071180C" w:rsidRPr="0071180C">
        <w:rPr>
          <w:rFonts w:asciiTheme="minorHAnsi" w:eastAsia="Calibri" w:hAnsiTheme="minorHAnsi" w:cstheme="minorHAnsi"/>
          <w:bCs/>
          <w:color w:val="000000"/>
          <w:sz w:val="20"/>
          <w:szCs w:val="20"/>
        </w:rPr>
        <w:t>.</w:t>
      </w:r>
    </w:p>
    <w:p w14:paraId="19D62EC7" w14:textId="7D5ACB94"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0B02E4">
        <w:rPr>
          <w:rFonts w:asciiTheme="minorHAnsi" w:eastAsia="Calibri" w:hAnsiTheme="minorHAnsi" w:cstheme="minorHAnsi"/>
          <w:bCs/>
          <w:color w:val="000000"/>
          <w:sz w:val="20"/>
          <w:szCs w:val="20"/>
        </w:rPr>
        <w:t xml:space="preserve"> (παρ. 2</w:t>
      </w:r>
      <w:r w:rsidR="000B02E4" w:rsidRPr="000B02E4">
        <w:rPr>
          <w:rFonts w:asciiTheme="minorHAnsi" w:eastAsia="Calibri" w:hAnsiTheme="minorHAnsi" w:cstheme="minorHAnsi"/>
          <w:bCs/>
          <w:color w:val="000000"/>
          <w:sz w:val="20"/>
          <w:szCs w:val="20"/>
        </w:rPr>
        <w:t>Α</w:t>
      </w:r>
      <w:r w:rsidR="000B02E4">
        <w:rPr>
          <w:rFonts w:asciiTheme="minorHAnsi" w:eastAsia="Calibri" w:hAnsiTheme="minorHAnsi" w:cstheme="minorHAnsi"/>
          <w:bCs/>
          <w:color w:val="000000"/>
          <w:sz w:val="20"/>
          <w:szCs w:val="20"/>
        </w:rPr>
        <w:t xml:space="preserve"> άρθρου 73 σε συνδ</w:t>
      </w:r>
      <w:r w:rsidR="009E2B26">
        <w:rPr>
          <w:rFonts w:asciiTheme="minorHAnsi" w:eastAsia="Calibri" w:hAnsiTheme="minorHAnsi" w:cstheme="minorHAnsi"/>
          <w:bCs/>
          <w:color w:val="000000"/>
          <w:sz w:val="20"/>
          <w:szCs w:val="20"/>
        </w:rPr>
        <w:t>υ</w:t>
      </w:r>
      <w:r w:rsidR="000B02E4">
        <w:rPr>
          <w:rFonts w:asciiTheme="minorHAnsi" w:eastAsia="Calibri" w:hAnsiTheme="minorHAnsi" w:cstheme="minorHAnsi"/>
          <w:bCs/>
          <w:color w:val="000000"/>
          <w:sz w:val="20"/>
          <w:szCs w:val="20"/>
        </w:rPr>
        <w:t>ασμό με την παρ. 8 του άρθρου 79 του ν. 4412/2016)</w:t>
      </w:r>
      <w:r w:rsidRPr="0031709E">
        <w:rPr>
          <w:rFonts w:asciiTheme="minorHAnsi" w:eastAsia="Calibri" w:hAnsiTheme="minorHAnsi" w:cstheme="minorHAnsi"/>
          <w:bCs/>
          <w:color w:val="000000"/>
          <w:sz w:val="20"/>
          <w:szCs w:val="20"/>
        </w:rPr>
        <w:t>.</w:t>
      </w:r>
    </w:p>
    <w:p w14:paraId="48CD3600" w14:textId="77777777"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w:t>
      </w:r>
      <w:r w:rsidR="000B02E4">
        <w:rPr>
          <w:rFonts w:asciiTheme="minorHAnsi" w:eastAsia="Calibri" w:hAnsiTheme="minorHAnsi" w:cstheme="minorHAnsi"/>
          <w:sz w:val="20"/>
          <w:szCs w:val="20"/>
          <w:lang w:eastAsia="en-US"/>
        </w:rPr>
        <w:t>ων</w:t>
      </w:r>
      <w:r w:rsidRPr="0031709E">
        <w:rPr>
          <w:rFonts w:asciiTheme="minorHAnsi" w:eastAsia="Calibri" w:hAnsiTheme="minorHAnsi" w:cstheme="minorHAnsi"/>
          <w:sz w:val="20"/>
          <w:szCs w:val="20"/>
          <w:lang w:eastAsia="en-US"/>
        </w:rPr>
        <w:t xml:space="preserve"> παρ. 2.2.3.1</w:t>
      </w:r>
      <w:r w:rsidR="00A23DD2" w:rsidRPr="0031709E">
        <w:rPr>
          <w:rFonts w:asciiTheme="minorHAnsi" w:eastAsia="Calibri" w:hAnsiTheme="minorHAnsi" w:cstheme="minorHAnsi"/>
          <w:sz w:val="20"/>
          <w:szCs w:val="20"/>
          <w:lang w:eastAsia="en-US"/>
        </w:rPr>
        <w:t xml:space="preserve"> και 2.2.3.3</w:t>
      </w:r>
      <w:r w:rsidRPr="0031709E">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Σ</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14:paraId="039D7033" w14:textId="77777777"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Σ</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49E611F8" w14:textId="77777777"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1A4C2ED6" w14:textId="77777777"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lastRenderedPageBreak/>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77AD961D" w14:textId="77777777" w:rsidR="001D4353" w:rsidRPr="0031709E" w:rsidRDefault="001D4353" w:rsidP="00126DAF">
      <w:pPr>
        <w:pStyle w:val="4"/>
        <w:spacing w:after="160" w:line="276" w:lineRule="auto"/>
        <w:contextualSpacing/>
        <w:rPr>
          <w:rFonts w:asciiTheme="minorHAnsi" w:hAnsiTheme="minorHAnsi" w:cstheme="minorHAnsi"/>
          <w:sz w:val="20"/>
        </w:rPr>
      </w:pPr>
      <w:r w:rsidRPr="0031709E">
        <w:rPr>
          <w:rFonts w:asciiTheme="minorHAnsi" w:hAnsiTheme="minorHAnsi" w:cstheme="minorHAnsi"/>
          <w:sz w:val="20"/>
        </w:rPr>
        <w:t>2.2.</w:t>
      </w:r>
      <w:r w:rsidR="00453690">
        <w:rPr>
          <w:rFonts w:asciiTheme="minorHAnsi" w:hAnsiTheme="minorHAnsi" w:cstheme="minorHAnsi"/>
          <w:sz w:val="20"/>
        </w:rPr>
        <w:t>8</w:t>
      </w:r>
      <w:r w:rsidRPr="0031709E">
        <w:rPr>
          <w:rFonts w:asciiTheme="minorHAnsi" w:hAnsiTheme="minorHAnsi" w:cstheme="minorHAnsi"/>
          <w:sz w:val="20"/>
        </w:rPr>
        <w:t>.2</w:t>
      </w:r>
      <w:r w:rsidRPr="0031709E">
        <w:rPr>
          <w:rFonts w:asciiTheme="minorHAnsi" w:hAnsiTheme="minorHAnsi" w:cstheme="minorHAnsi"/>
          <w:sz w:val="20"/>
        </w:rPr>
        <w:tab/>
        <w:t>Αποδεικτικά μέσα</w:t>
      </w:r>
      <w:r w:rsidR="000B02E4">
        <w:rPr>
          <w:rFonts w:asciiTheme="minorHAnsi" w:hAnsiTheme="minorHAnsi" w:cstheme="minorHAnsi"/>
          <w:sz w:val="20"/>
        </w:rPr>
        <w:t xml:space="preserve"> (άρθρο 80 ν. 4412/2016)</w:t>
      </w:r>
    </w:p>
    <w:p w14:paraId="5964D696" w14:textId="05ADF8A8" w:rsidR="008B4EE9" w:rsidRPr="0031709E" w:rsidRDefault="008B4EE9" w:rsidP="00126DAF">
      <w:pPr>
        <w:spacing w:after="160" w:line="276" w:lineRule="auto"/>
        <w:contextualSpacing/>
        <w:rPr>
          <w:rFonts w:asciiTheme="minorHAnsi" w:hAnsiTheme="minorHAnsi" w:cstheme="minorHAnsi"/>
          <w:sz w:val="20"/>
          <w:szCs w:val="20"/>
        </w:rPr>
      </w:pPr>
      <w:bookmarkStart w:id="62" w:name="_Toc535577374"/>
      <w:r w:rsidRPr="0031709E">
        <w:rPr>
          <w:rFonts w:asciiTheme="minorHAnsi" w:hAnsiTheme="minorHAnsi" w:cstheme="minorHAnsi"/>
          <w:b/>
          <w:bCs/>
          <w:sz w:val="20"/>
          <w:szCs w:val="20"/>
        </w:rPr>
        <w:t>Α</w:t>
      </w:r>
      <w:r w:rsidRPr="0031709E">
        <w:rPr>
          <w:rFonts w:asciiTheme="minorHAnsi" w:hAnsiTheme="minorHAnsi" w:cstheme="minorHAnsi"/>
          <w:bCs/>
          <w:sz w:val="20"/>
          <w:szCs w:val="20"/>
        </w:rPr>
        <w:t xml:space="preserve">. </w:t>
      </w:r>
      <w:r w:rsidRPr="0031709E">
        <w:rPr>
          <w:rFonts w:asciiTheme="minorHAnsi" w:hAnsiTheme="minorHAnsi" w:cstheme="minorHAnsi"/>
          <w:sz w:val="20"/>
          <w:szCs w:val="20"/>
        </w:rPr>
        <w:t xml:space="preserve">Για την απόδειξη της μη συνδρομής λόγων αποκλεισμού </w:t>
      </w:r>
      <w:r w:rsidR="000B02E4">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2.2.3 και της πλήρωσης των κριτηρίων ποιοτικής επιλογής </w:t>
      </w:r>
      <w:r w:rsidR="009E2B26" w:rsidRPr="009E2B26">
        <w:rPr>
          <w:rFonts w:asciiTheme="minorHAnsi" w:hAnsiTheme="minorHAnsi" w:cstheme="minorHAnsi"/>
          <w:sz w:val="20"/>
          <w:szCs w:val="20"/>
        </w:rPr>
        <w:t>κατά τις παραγράφους 2.2.4, 2.2.5, 2.2.6 και 2.2.7</w:t>
      </w:r>
      <w:r w:rsidRPr="0031709E">
        <w:rPr>
          <w:rFonts w:asciiTheme="minorHAnsi" w:hAnsiTheme="minorHAnsi" w:cstheme="minorHAnsi"/>
          <w:sz w:val="20"/>
          <w:szCs w:val="20"/>
        </w:rPr>
        <w:t xml:space="preserve">, οι οικονομικοί φορείς προσκομίζουν τα δικαιολογητικά του παρόντος. Η προσκόμιση των εν λόγω δικαιολογητικών γίνεται κατά τα οριζόμενα </w:t>
      </w:r>
      <w:r w:rsidR="000B02E4">
        <w:rPr>
          <w:rFonts w:asciiTheme="minorHAnsi" w:hAnsiTheme="minorHAnsi" w:cstheme="minorHAnsi"/>
          <w:sz w:val="20"/>
          <w:szCs w:val="20"/>
        </w:rPr>
        <w:t>στην παρ.</w:t>
      </w:r>
      <w:r w:rsidRPr="0031709E">
        <w:rPr>
          <w:rFonts w:asciiTheme="minorHAnsi" w:hAnsiTheme="minorHAnsi" w:cstheme="minorHAnsi"/>
          <w:sz w:val="20"/>
          <w:szCs w:val="20"/>
        </w:rPr>
        <w:t xml:space="preserve"> 3.2 </w:t>
      </w:r>
      <w:r w:rsidR="009E2B26">
        <w:rPr>
          <w:rFonts w:asciiTheme="minorHAnsi" w:hAnsiTheme="minorHAnsi" w:cstheme="minorHAnsi"/>
          <w:sz w:val="20"/>
          <w:szCs w:val="20"/>
        </w:rPr>
        <w:t xml:space="preserve">της παρούσας </w:t>
      </w:r>
      <w:r w:rsidRPr="0031709E">
        <w:rPr>
          <w:rFonts w:asciiTheme="minorHAnsi" w:hAnsiTheme="minorHAnsi" w:cstheme="minorHAnsi"/>
          <w:sz w:val="20"/>
          <w:szCs w:val="20"/>
        </w:rPr>
        <w:t>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C8922AB"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Σ</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403BC5D"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E5DDEC7"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12384B77"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4B3DF89" w14:textId="77777777"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w:t>
      </w:r>
      <w:r w:rsidRPr="0031709E">
        <w:rPr>
          <w:rFonts w:asciiTheme="minorHAnsi" w:hAnsiTheme="minorHAnsi" w:cstheme="minorHAnsi"/>
          <w:b/>
          <w:sz w:val="20"/>
          <w:szCs w:val="20"/>
        </w:rPr>
        <w:t>1.</w:t>
      </w:r>
      <w:r w:rsidRPr="0031709E">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393534D" w14:textId="77777777" w:rsidR="00B33930" w:rsidRPr="0031709E" w:rsidRDefault="006A04B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w:t>
      </w:r>
      <w:r w:rsidR="000B02E4">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31709E">
        <w:rPr>
          <w:rFonts w:asciiTheme="minorHAnsi" w:hAnsiTheme="minorHAnsi" w:cstheme="minorHAnsi"/>
          <w:sz w:val="20"/>
          <w:szCs w:val="20"/>
          <w:lang w:val="en-US"/>
        </w:rPr>
        <w:t>IV</w:t>
      </w:r>
      <w:r w:rsidRPr="0031709E">
        <w:rPr>
          <w:rFonts w:asciiTheme="minorHAnsi" w:hAnsiTheme="minorHAnsi" w:cstheme="minorHAnsi"/>
          <w:sz w:val="20"/>
          <w:szCs w:val="20"/>
        </w:rPr>
        <w:t>, αποδείξει ότι τα αναφερόμενα σε αυτά δεν ίσχυαν κατά τον χρόνο υπογραφής του Ε.Ε.Ε.Σ.</w:t>
      </w:r>
    </w:p>
    <w:p w14:paraId="55EF8438" w14:textId="77777777"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επιγραμμικού αποθετηρίου πιστοποιητικών (e-Certis) του άρθρου 81 του ν. 4412/2016.</w:t>
      </w:r>
    </w:p>
    <w:p w14:paraId="60B02A9D" w14:textId="77777777"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οι οικονομικοί φορείς προσκομίζουν:</w:t>
      </w:r>
    </w:p>
    <w:p w14:paraId="615FB3CE" w14:textId="77777777" w:rsidR="00581A14"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α)</w:t>
      </w:r>
      <w:r w:rsidRPr="0031709E">
        <w:rPr>
          <w:rFonts w:asciiTheme="minorHAnsi" w:hAnsiTheme="minorHAnsi" w:cstheme="minorHAnsi"/>
          <w:sz w:val="20"/>
          <w:szCs w:val="20"/>
        </w:rPr>
        <w:t xml:space="preserve"> για την παράγραφο 2.2.3.1 </w:t>
      </w:r>
    </w:p>
    <w:p w14:paraId="2F81DFD2" w14:textId="77777777" w:rsidR="008B4EE9" w:rsidRPr="0031709E" w:rsidRDefault="008B4EE9" w:rsidP="00126DAF">
      <w:pPr>
        <w:pStyle w:val="aff0"/>
        <w:numPr>
          <w:ilvl w:val="0"/>
          <w:numId w:val="1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w:t>
      </w:r>
      <w:r w:rsidRPr="0031709E">
        <w:rPr>
          <w:rFonts w:asciiTheme="minorHAnsi" w:hAnsiTheme="minorHAnsi" w:cstheme="minorHAnsi"/>
          <w:sz w:val="20"/>
          <w:szCs w:val="20"/>
        </w:rPr>
        <w:lastRenderedPageBreak/>
        <w:t>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24744A0A" w14:textId="77777777" w:rsidR="001D7BA6" w:rsidRPr="0031709E" w:rsidRDefault="008B4EE9" w:rsidP="00126DAF">
      <w:pPr>
        <w:pStyle w:val="aff0"/>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31709E">
        <w:rPr>
          <w:rFonts w:asciiTheme="minorHAnsi" w:hAnsiTheme="minorHAnsi" w:cstheme="minorHAnsi"/>
          <w:sz w:val="20"/>
          <w:szCs w:val="20"/>
        </w:rPr>
        <w:t>.</w:t>
      </w:r>
    </w:p>
    <w:p w14:paraId="1C4937CE" w14:textId="77777777" w:rsidR="001D7BA6" w:rsidRPr="0031709E" w:rsidRDefault="001D7BA6" w:rsidP="00126DAF">
      <w:pPr>
        <w:pStyle w:val="aff0"/>
        <w:numPr>
          <w:ilvl w:val="0"/>
          <w:numId w:val="1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3FEE88F7"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r w:rsidRPr="0031709E">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3D094F3C"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Ιδίως οι οικονομικοί φορείς που είναι εγκατεστημένοι στην Ελλάδα προσκομίζουν:</w:t>
      </w:r>
    </w:p>
    <w:p w14:paraId="29319308"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w:t>
      </w:r>
      <w:r w:rsidRPr="0031709E">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6DE25266"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ii)</w:t>
      </w:r>
      <w:r w:rsidRPr="0031709E">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1E80119C"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iii)</w:t>
      </w:r>
      <w:r w:rsidRPr="0031709E">
        <w:rPr>
          <w:rFonts w:asciiTheme="minorHAnsi" w:hAnsiTheme="minorHAnsi" w:cstheme="minorHAnsi"/>
          <w:sz w:val="20"/>
          <w:szCs w:val="20"/>
        </w:rPr>
        <w:t xml:space="preserve"> Για </w:t>
      </w:r>
      <w:r w:rsidRPr="00754DB2">
        <w:rPr>
          <w:rFonts w:asciiTheme="minorHAnsi" w:hAnsiTheme="minorHAnsi" w:cstheme="minorHAnsi"/>
          <w:sz w:val="20"/>
          <w:szCs w:val="20"/>
        </w:rPr>
        <w:t>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754DB2">
        <w:rPr>
          <w:rFonts w:asciiTheme="minorHAnsi" w:hAnsiTheme="minorHAnsi" w:cstheme="minorHAnsi"/>
          <w:sz w:val="20"/>
          <w:szCs w:val="20"/>
        </w:rPr>
        <w:t xml:space="preserve">, </w:t>
      </w:r>
      <w:r w:rsidR="00754DB2" w:rsidRPr="00754DB2">
        <w:rPr>
          <w:rFonts w:asciiTheme="minorHAnsi" w:hAnsiTheme="minorHAnsi" w:cstheme="minorHAnsi"/>
          <w:sz w:val="20"/>
          <w:szCs w:val="20"/>
        </w:rPr>
        <w:t>ή υπεύθυνη δήλωση ότι έχει μεν εκδοθεί δικαστική ή διοικητική απόφαση με τελεσίδικη και δεσμευτική ισχύ για την αθέτηση των ανωτέρω υποχρεώσεών, ωστόσο πλέον έχει αποπληρωθεί το σύνολο των οφειλών, για τις οποίες εκδόθηκε η σχετική απόφαση.</w:t>
      </w:r>
    </w:p>
    <w:p w14:paraId="32305F92" w14:textId="77777777" w:rsidR="00AC6BBA"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γ)</w:t>
      </w:r>
      <w:r w:rsidR="00AC6BBA" w:rsidRPr="0031709E">
        <w:rPr>
          <w:rFonts w:asciiTheme="minorHAnsi" w:hAnsiTheme="minorHAnsi" w:cstheme="minorHAnsi"/>
          <w:sz w:val="20"/>
          <w:szCs w:val="20"/>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04CF2BF9" w14:textId="77777777" w:rsidR="00D33B56" w:rsidRPr="0031709E" w:rsidRDefault="00FB6927" w:rsidP="00126DAF">
      <w:pPr>
        <w:spacing w:after="160" w:line="276" w:lineRule="auto"/>
        <w:contextualSpacing/>
        <w:rPr>
          <w:rFonts w:asciiTheme="minorHAnsi" w:hAnsiTheme="minorHAnsi" w:cstheme="minorHAnsi"/>
          <w:sz w:val="20"/>
          <w:szCs w:val="20"/>
        </w:rPr>
      </w:pPr>
      <w:r>
        <w:rPr>
          <w:rFonts w:asciiTheme="minorHAnsi" w:hAnsiTheme="minorHAnsi" w:cstheme="minorHAnsi"/>
          <w:b/>
          <w:bCs/>
          <w:sz w:val="20"/>
          <w:szCs w:val="20"/>
        </w:rPr>
        <w:t>δ</w:t>
      </w:r>
      <w:r w:rsidR="008D4DAA" w:rsidRPr="0031709E">
        <w:rPr>
          <w:rFonts w:asciiTheme="minorHAnsi" w:hAnsiTheme="minorHAnsi" w:cstheme="minorHAnsi"/>
          <w:b/>
          <w:bCs/>
          <w:sz w:val="20"/>
          <w:szCs w:val="20"/>
        </w:rPr>
        <w:t xml:space="preserve"> </w:t>
      </w:r>
      <w:r w:rsidR="00AC6BBA" w:rsidRPr="0031709E">
        <w:rPr>
          <w:rFonts w:asciiTheme="minorHAnsi" w:hAnsiTheme="minorHAnsi" w:cstheme="minorHAnsi"/>
          <w:b/>
          <w:bCs/>
          <w:sz w:val="20"/>
          <w:szCs w:val="20"/>
        </w:rPr>
        <w:t>)</w:t>
      </w:r>
      <w:r w:rsidR="00D33B56" w:rsidRPr="0031709E">
        <w:rPr>
          <w:rFonts w:asciiTheme="minorHAnsi" w:hAnsiTheme="minorHAnsi" w:cstheme="minorHAnsi"/>
          <w:sz w:val="20"/>
          <w:szCs w:val="20"/>
        </w:rPr>
        <w:t>Για την παράγραφο 2.2.3.</w:t>
      </w:r>
      <w:r w:rsidR="000671EA" w:rsidRPr="0031709E">
        <w:rPr>
          <w:rFonts w:asciiTheme="minorHAnsi" w:hAnsiTheme="minorHAnsi" w:cstheme="minorHAnsi"/>
          <w:sz w:val="20"/>
          <w:szCs w:val="20"/>
        </w:rPr>
        <w:t>7</w:t>
      </w:r>
      <w:r w:rsidR="00D33B56" w:rsidRPr="0031709E">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AD6B152"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B.2.</w:t>
      </w:r>
      <w:r w:rsidRPr="0031709E">
        <w:rPr>
          <w:rFonts w:asciiTheme="minorHAnsi" w:hAnsiTheme="minorHAnsi" w:cstheme="minorHAnsi"/>
          <w:sz w:val="20"/>
          <w:szCs w:val="20"/>
        </w:rPr>
        <w:t xml:space="preserve"> Για την απόδειξη της απαίτησης </w:t>
      </w:r>
      <w:r w:rsidR="00D80F05">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D80F05">
        <w:rPr>
          <w:rFonts w:asciiTheme="minorHAnsi" w:hAnsiTheme="minorHAnsi" w:cstheme="minorHAnsi"/>
          <w:sz w:val="20"/>
          <w:szCs w:val="20"/>
        </w:rPr>
        <w:t xml:space="preserve"> (Παράρτημα ΧΙ Προσαρτήματος Α ν. 4412/2016)</w:t>
      </w:r>
      <w:r w:rsidRPr="0031709E">
        <w:rPr>
          <w:rFonts w:asciiTheme="minorHAnsi" w:hAnsiTheme="minorHAnsi" w:cstheme="minorHAnsi"/>
          <w:sz w:val="20"/>
          <w:szCs w:val="20"/>
        </w:rPr>
        <w:t>.</w:t>
      </w:r>
    </w:p>
    <w:p w14:paraId="395D63AB" w14:textId="77777777" w:rsidR="00B63F7B" w:rsidRPr="00B63F7B" w:rsidRDefault="00B63F7B" w:rsidP="00B63F7B">
      <w:pPr>
        <w:spacing w:after="160" w:line="276" w:lineRule="auto"/>
        <w:contextualSpacing/>
        <w:rPr>
          <w:rFonts w:asciiTheme="minorHAnsi" w:hAnsiTheme="minorHAnsi" w:cstheme="minorHAnsi"/>
          <w:sz w:val="20"/>
          <w:szCs w:val="20"/>
        </w:rPr>
      </w:pPr>
      <w:r w:rsidRPr="00B63F7B">
        <w:rPr>
          <w:rFonts w:asciiTheme="minorHAnsi" w:hAnsiTheme="minorHAnsi" w:cstheme="minorHAnsi"/>
          <w:sz w:val="20"/>
          <w:szCs w:val="20"/>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καταλληλότητα για την άσκηση επαγγελματικής δραστηριότητας με κάθε πρόσφορο μέσο (ενδεικτικά καταστατικό, κωδικό άσκησης δραστηριότητας από ΑΑΔΕ).</w:t>
      </w:r>
    </w:p>
    <w:p w14:paraId="4EC55888" w14:textId="77777777" w:rsidR="00B63F7B" w:rsidRDefault="00B63F7B" w:rsidP="00B63F7B">
      <w:pPr>
        <w:spacing w:after="160" w:line="276" w:lineRule="auto"/>
        <w:contextualSpacing/>
        <w:rPr>
          <w:rFonts w:asciiTheme="minorHAnsi" w:hAnsiTheme="minorHAnsi" w:cstheme="minorHAnsi"/>
          <w:sz w:val="20"/>
          <w:szCs w:val="20"/>
        </w:rPr>
      </w:pPr>
      <w:r w:rsidRPr="00B63F7B">
        <w:rPr>
          <w:rFonts w:asciiTheme="minorHAnsi" w:hAnsiTheme="minorHAnsi" w:cstheme="minorHAnsi"/>
          <w:sz w:val="20"/>
          <w:szCs w:val="20"/>
        </w:rPr>
        <w:t>Επιπλέον, οι οικονομικοί φορείς προσκομίζουν υποχρεωτικά άδεια σε ισχύ σύστασης και λειτουργίας ΕΞ.Υ.Π.Π., η οποία έχει εκδοθεί από την αρμόδια Γενική Διεύθυνση του Υπουργείου Εργασίας και Κοινωνικών Υποθέσεων.</w:t>
      </w:r>
    </w:p>
    <w:p w14:paraId="03E24934" w14:textId="77777777" w:rsidR="008B4EE9" w:rsidRDefault="008B4EE9" w:rsidP="0024638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Επισημαίνεται ότι, τα δικαιολογητικά που αφορούν στην απόδειξη της απαίτησης </w:t>
      </w:r>
      <w:r w:rsidR="001A4FE9">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1B1F03AB" w14:textId="77777777" w:rsidR="008D38F3" w:rsidRPr="00666F4B" w:rsidRDefault="008D38F3" w:rsidP="0024638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B.</w:t>
      </w:r>
      <w:r>
        <w:rPr>
          <w:rFonts w:asciiTheme="minorHAnsi" w:hAnsiTheme="minorHAnsi" w:cstheme="minorHAnsi"/>
          <w:b/>
          <w:sz w:val="20"/>
          <w:szCs w:val="20"/>
        </w:rPr>
        <w:t>3</w:t>
      </w:r>
      <w:r w:rsidRPr="0031709E">
        <w:rPr>
          <w:rFonts w:asciiTheme="minorHAnsi" w:hAnsiTheme="minorHAnsi" w:cstheme="minorHAnsi"/>
          <w:b/>
          <w:sz w:val="20"/>
          <w:szCs w:val="20"/>
        </w:rPr>
        <w:t>.</w:t>
      </w:r>
      <w:r w:rsidRPr="0031709E">
        <w:rPr>
          <w:rFonts w:asciiTheme="minorHAnsi" w:hAnsiTheme="minorHAnsi" w:cstheme="minorHAnsi"/>
          <w:sz w:val="20"/>
          <w:szCs w:val="20"/>
        </w:rPr>
        <w:t xml:space="preserve"> </w:t>
      </w:r>
      <w:r w:rsidRPr="008D38F3">
        <w:rPr>
          <w:rFonts w:asciiTheme="minorHAnsi" w:hAnsiTheme="minorHAnsi" w:cstheme="minorHAnsi"/>
          <w:sz w:val="20"/>
          <w:szCs w:val="20"/>
        </w:rPr>
        <w:t>Γ</w:t>
      </w:r>
      <w:r w:rsidRPr="00666F4B">
        <w:rPr>
          <w:rFonts w:asciiTheme="minorHAnsi" w:hAnsiTheme="minorHAnsi" w:cstheme="minorHAnsi"/>
          <w:sz w:val="20"/>
          <w:szCs w:val="20"/>
        </w:rPr>
        <w:t>ια την απόδειξη της τεχνικής και επαγγελματικής ικανότητας της παραγράφου 2.2.</w:t>
      </w:r>
      <w:r w:rsidRPr="008D38F3">
        <w:rPr>
          <w:rFonts w:asciiTheme="minorHAnsi" w:hAnsiTheme="minorHAnsi" w:cstheme="minorHAnsi"/>
          <w:sz w:val="20"/>
          <w:szCs w:val="20"/>
        </w:rPr>
        <w:t>5</w:t>
      </w:r>
      <w:r w:rsidRPr="00666F4B">
        <w:rPr>
          <w:rFonts w:asciiTheme="minorHAnsi" w:hAnsiTheme="minorHAnsi" w:cstheme="minorHAnsi"/>
          <w:sz w:val="20"/>
          <w:szCs w:val="20"/>
        </w:rPr>
        <w:t xml:space="preserve"> οι οικονομικοί φορείς προσκομίζουν: </w:t>
      </w:r>
    </w:p>
    <w:p w14:paraId="0FDC7E4E" w14:textId="77777777" w:rsidR="008D38F3" w:rsidRPr="00666F4B" w:rsidRDefault="008D38F3" w:rsidP="0024638F">
      <w:pPr>
        <w:spacing w:after="160" w:line="276" w:lineRule="auto"/>
        <w:contextualSpacing/>
        <w:rPr>
          <w:rFonts w:asciiTheme="minorHAnsi" w:hAnsiTheme="minorHAnsi" w:cstheme="minorHAnsi"/>
          <w:sz w:val="20"/>
          <w:szCs w:val="20"/>
        </w:rPr>
      </w:pPr>
      <w:r w:rsidRPr="00666F4B">
        <w:rPr>
          <w:rFonts w:asciiTheme="minorHAnsi" w:hAnsiTheme="minorHAnsi" w:cstheme="minorHAnsi"/>
          <w:sz w:val="20"/>
          <w:szCs w:val="20"/>
        </w:rPr>
        <w:t>α) Κατάλογο (Πίνακας Συμβάσεων) των κυριότερων συμβάσεων παροχής υπηρεσιών τεχνικού ασφαλείας ή/και ιατρού εργασίας που πραγματοποιήθηκαν κατά τη διάρκεια των τριών (3) τελευταίων ετών και είναι συναφείς με το αντικείμενο της παρούσας, σύμφωνα με τα ειδικότερα οριζόμενα της παραγράφου 2.2.</w:t>
      </w:r>
      <w:r w:rsidRPr="008D38F3">
        <w:rPr>
          <w:rFonts w:asciiTheme="minorHAnsi" w:hAnsiTheme="minorHAnsi" w:cstheme="minorHAnsi"/>
          <w:sz w:val="20"/>
          <w:szCs w:val="20"/>
        </w:rPr>
        <w:t>5</w:t>
      </w:r>
      <w:r w:rsidRPr="00666F4B">
        <w:rPr>
          <w:rFonts w:asciiTheme="minorHAnsi" w:hAnsiTheme="minorHAnsi" w:cstheme="minorHAnsi"/>
          <w:sz w:val="20"/>
          <w:szCs w:val="20"/>
        </w:rPr>
        <w:t xml:space="preserve"> περίπτωση (1), με αναφορά: </w:t>
      </w:r>
    </w:p>
    <w:p w14:paraId="18E63F3E" w14:textId="77777777" w:rsidR="008D38F3" w:rsidRPr="00666F4B" w:rsidRDefault="008D38F3" w:rsidP="0024638F">
      <w:pPr>
        <w:spacing w:after="160" w:line="276" w:lineRule="auto"/>
        <w:ind w:left="567"/>
        <w:contextualSpacing/>
        <w:rPr>
          <w:rFonts w:asciiTheme="minorHAnsi" w:hAnsiTheme="minorHAnsi" w:cstheme="minorHAnsi"/>
          <w:sz w:val="20"/>
          <w:szCs w:val="20"/>
        </w:rPr>
      </w:pPr>
      <w:r w:rsidRPr="00666F4B">
        <w:rPr>
          <w:rFonts w:asciiTheme="minorHAnsi" w:hAnsiTheme="minorHAnsi" w:cstheme="minorHAnsi"/>
          <w:sz w:val="20"/>
          <w:szCs w:val="20"/>
        </w:rPr>
        <w:t xml:space="preserve">i) του αντίστοιχου προϋπολογισμού (ποσό χωρίς Φ.Π.Α.), </w:t>
      </w:r>
    </w:p>
    <w:p w14:paraId="5414FD3F" w14:textId="77777777" w:rsidR="008D38F3" w:rsidRPr="00666F4B" w:rsidRDefault="008D38F3" w:rsidP="0024638F">
      <w:pPr>
        <w:spacing w:after="160" w:line="276" w:lineRule="auto"/>
        <w:ind w:left="567"/>
        <w:contextualSpacing/>
        <w:rPr>
          <w:rFonts w:asciiTheme="minorHAnsi" w:hAnsiTheme="minorHAnsi" w:cstheme="minorHAnsi"/>
          <w:sz w:val="20"/>
          <w:szCs w:val="20"/>
        </w:rPr>
      </w:pPr>
      <w:r w:rsidRPr="00666F4B">
        <w:rPr>
          <w:rFonts w:asciiTheme="minorHAnsi" w:hAnsiTheme="minorHAnsi" w:cstheme="minorHAnsi"/>
          <w:sz w:val="20"/>
          <w:szCs w:val="20"/>
        </w:rPr>
        <w:t xml:space="preserve">ii) του αποδέκτη των υπηρεσιών, </w:t>
      </w:r>
    </w:p>
    <w:p w14:paraId="44443DEB" w14:textId="77777777" w:rsidR="008D38F3" w:rsidRPr="00666F4B" w:rsidRDefault="008D38F3" w:rsidP="0024638F">
      <w:pPr>
        <w:spacing w:after="160" w:line="276" w:lineRule="auto"/>
        <w:ind w:left="567"/>
        <w:contextualSpacing/>
        <w:rPr>
          <w:rFonts w:asciiTheme="minorHAnsi" w:hAnsiTheme="minorHAnsi" w:cstheme="minorHAnsi"/>
          <w:sz w:val="20"/>
          <w:szCs w:val="20"/>
        </w:rPr>
      </w:pPr>
      <w:r w:rsidRPr="00666F4B">
        <w:rPr>
          <w:rFonts w:asciiTheme="minorHAnsi" w:hAnsiTheme="minorHAnsi" w:cstheme="minorHAnsi"/>
          <w:sz w:val="20"/>
          <w:szCs w:val="20"/>
        </w:rPr>
        <w:t xml:space="preserve">iii) της ημερομηνίας έναρξης και λήξης αυτών (διάρκεια), και </w:t>
      </w:r>
    </w:p>
    <w:p w14:paraId="090826A8" w14:textId="77777777" w:rsidR="008D38F3" w:rsidRPr="008D38F3" w:rsidRDefault="008D38F3" w:rsidP="0024638F">
      <w:pPr>
        <w:spacing w:after="160" w:line="276" w:lineRule="auto"/>
        <w:ind w:left="567"/>
        <w:contextualSpacing/>
        <w:rPr>
          <w:rFonts w:asciiTheme="minorHAnsi" w:hAnsiTheme="minorHAnsi" w:cstheme="minorHAnsi"/>
          <w:sz w:val="20"/>
          <w:szCs w:val="20"/>
        </w:rPr>
      </w:pPr>
      <w:r w:rsidRPr="00666F4B">
        <w:rPr>
          <w:rFonts w:asciiTheme="minorHAnsi" w:hAnsiTheme="minorHAnsi" w:cstheme="minorHAnsi"/>
          <w:sz w:val="20"/>
          <w:szCs w:val="20"/>
        </w:rPr>
        <w:t xml:space="preserve">iv) της ιδιότητας του υποψηφίου σε αυτές (ανάδοχος, μέλος ένωσης (ποσοστο % συμμετοχής), υπεργολάβος κλπ). </w:t>
      </w:r>
    </w:p>
    <w:p w14:paraId="18BFBD0C" w14:textId="77777777" w:rsidR="008D38F3" w:rsidRPr="00666F4B" w:rsidRDefault="008D38F3" w:rsidP="008D38F3">
      <w:pPr>
        <w:spacing w:after="160" w:line="276" w:lineRule="auto"/>
        <w:contextualSpacing/>
        <w:jc w:val="center"/>
        <w:rPr>
          <w:rFonts w:asciiTheme="minorHAnsi" w:hAnsiTheme="minorHAnsi" w:cstheme="minorHAnsi"/>
          <w:b/>
          <w:sz w:val="20"/>
          <w:szCs w:val="20"/>
        </w:rPr>
      </w:pPr>
      <w:r w:rsidRPr="00666F4B">
        <w:rPr>
          <w:rFonts w:asciiTheme="minorHAnsi" w:hAnsiTheme="minorHAnsi" w:cstheme="minorHAnsi"/>
          <w:b/>
          <w:sz w:val="20"/>
          <w:szCs w:val="20"/>
        </w:rPr>
        <w:t>ΠΙΝΑΚΑΣ ΣΥΜΒΑΣΕΩΝ</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403"/>
        <w:gridCol w:w="1403"/>
        <w:gridCol w:w="1403"/>
        <w:gridCol w:w="1403"/>
        <w:gridCol w:w="1403"/>
        <w:gridCol w:w="1404"/>
      </w:tblGrid>
      <w:tr w:rsidR="008D38F3" w:rsidRPr="00666F4B" w14:paraId="199B85E7" w14:textId="77777777" w:rsidTr="001341DA">
        <w:trPr>
          <w:trHeight w:val="526"/>
        </w:trPr>
        <w:tc>
          <w:tcPr>
            <w:tcW w:w="1403" w:type="dxa"/>
            <w:vAlign w:val="center"/>
          </w:tcPr>
          <w:p w14:paraId="0EC429D0"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α/α </w:t>
            </w:r>
          </w:p>
        </w:tc>
        <w:tc>
          <w:tcPr>
            <w:tcW w:w="1403" w:type="dxa"/>
            <w:vAlign w:val="center"/>
          </w:tcPr>
          <w:p w14:paraId="1684C9BC"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Αποδέκτης υπηρεσιών (Δημόσιος / ιδιωτικός φορέας) </w:t>
            </w:r>
          </w:p>
        </w:tc>
        <w:tc>
          <w:tcPr>
            <w:tcW w:w="1403" w:type="dxa"/>
            <w:vAlign w:val="center"/>
          </w:tcPr>
          <w:p w14:paraId="7F3BFB79"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Σύντομη περιγραφή παροχής υπηρεσιών </w:t>
            </w:r>
          </w:p>
        </w:tc>
        <w:tc>
          <w:tcPr>
            <w:tcW w:w="1403" w:type="dxa"/>
            <w:vAlign w:val="center"/>
          </w:tcPr>
          <w:p w14:paraId="3B2B4A6B"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Ημ/νία έναρξης και λήξης (διάρκεια) </w:t>
            </w:r>
          </w:p>
        </w:tc>
        <w:tc>
          <w:tcPr>
            <w:tcW w:w="1403" w:type="dxa"/>
            <w:vAlign w:val="center"/>
          </w:tcPr>
          <w:p w14:paraId="06D2AF49"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Προϋπολογισμός (συμβατική αξία χωρίς Φ.Π.Α.) </w:t>
            </w:r>
          </w:p>
        </w:tc>
        <w:tc>
          <w:tcPr>
            <w:tcW w:w="1403" w:type="dxa"/>
            <w:vAlign w:val="center"/>
          </w:tcPr>
          <w:p w14:paraId="5B9B30C6"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Ιδιότητα </w:t>
            </w:r>
          </w:p>
          <w:p w14:paraId="6BAB110A"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(ανά</w:t>
            </w:r>
            <w:r>
              <w:rPr>
                <w:rFonts w:asciiTheme="minorHAnsi" w:hAnsiTheme="minorHAnsi" w:cstheme="minorHAnsi"/>
                <w:color w:val="000000"/>
                <w:sz w:val="20"/>
                <w:szCs w:val="20"/>
              </w:rPr>
              <w:t>δοχος, μέλος ένωσης, υπεργολάβος</w:t>
            </w:r>
            <w:r w:rsidRPr="00666F4B">
              <w:rPr>
                <w:rFonts w:asciiTheme="minorHAnsi" w:hAnsiTheme="minorHAnsi" w:cstheme="minorHAnsi"/>
                <w:color w:val="000000"/>
                <w:sz w:val="20"/>
                <w:szCs w:val="20"/>
              </w:rPr>
              <w:t xml:space="preserve">, κλπ.) </w:t>
            </w:r>
          </w:p>
        </w:tc>
        <w:tc>
          <w:tcPr>
            <w:tcW w:w="1404" w:type="dxa"/>
            <w:vAlign w:val="center"/>
          </w:tcPr>
          <w:p w14:paraId="1CB9A92B" w14:textId="77777777" w:rsidR="008D38F3" w:rsidRPr="00666F4B" w:rsidRDefault="008D38F3" w:rsidP="00A04F07">
            <w:pPr>
              <w:autoSpaceDE w:val="0"/>
              <w:autoSpaceDN w:val="0"/>
              <w:adjustRightInd w:val="0"/>
              <w:rPr>
                <w:rFonts w:asciiTheme="minorHAnsi" w:hAnsiTheme="minorHAnsi" w:cstheme="minorHAnsi"/>
                <w:color w:val="000000"/>
                <w:sz w:val="20"/>
                <w:szCs w:val="20"/>
              </w:rPr>
            </w:pPr>
            <w:r w:rsidRPr="00666F4B">
              <w:rPr>
                <w:rFonts w:asciiTheme="minorHAnsi" w:hAnsiTheme="minorHAnsi" w:cstheme="minorHAnsi"/>
                <w:color w:val="000000"/>
                <w:sz w:val="20"/>
                <w:szCs w:val="20"/>
              </w:rPr>
              <w:t xml:space="preserve">Στοιχείο τεκμηρίωσης </w:t>
            </w:r>
          </w:p>
        </w:tc>
      </w:tr>
      <w:tr w:rsidR="008D38F3" w:rsidRPr="008D38F3" w14:paraId="4326B460" w14:textId="77777777" w:rsidTr="001341DA">
        <w:trPr>
          <w:trHeight w:val="526"/>
        </w:trPr>
        <w:tc>
          <w:tcPr>
            <w:tcW w:w="1403" w:type="dxa"/>
            <w:vAlign w:val="center"/>
          </w:tcPr>
          <w:p w14:paraId="7E6CB9FE"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r w:rsidRPr="008D38F3">
              <w:rPr>
                <w:rFonts w:asciiTheme="minorHAnsi" w:hAnsiTheme="minorHAnsi" w:cstheme="minorHAnsi"/>
                <w:color w:val="000000"/>
                <w:sz w:val="20"/>
                <w:szCs w:val="20"/>
              </w:rPr>
              <w:t>1</w:t>
            </w:r>
          </w:p>
        </w:tc>
        <w:tc>
          <w:tcPr>
            <w:tcW w:w="1403" w:type="dxa"/>
            <w:vAlign w:val="center"/>
          </w:tcPr>
          <w:p w14:paraId="2C2845A1"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2003EAD0"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5153DF50"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19AAF148"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4DF71C3D"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4" w:type="dxa"/>
            <w:vAlign w:val="center"/>
          </w:tcPr>
          <w:p w14:paraId="1C033C22"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r>
      <w:tr w:rsidR="008D38F3" w:rsidRPr="008D38F3" w14:paraId="706121B9" w14:textId="77777777" w:rsidTr="001341DA">
        <w:trPr>
          <w:trHeight w:val="526"/>
        </w:trPr>
        <w:tc>
          <w:tcPr>
            <w:tcW w:w="1403" w:type="dxa"/>
            <w:vAlign w:val="center"/>
          </w:tcPr>
          <w:p w14:paraId="3EE2A06A"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r w:rsidRPr="008D38F3">
              <w:rPr>
                <w:rFonts w:asciiTheme="minorHAnsi" w:hAnsiTheme="minorHAnsi" w:cstheme="minorHAnsi"/>
                <w:color w:val="000000"/>
                <w:sz w:val="20"/>
                <w:szCs w:val="20"/>
              </w:rPr>
              <w:t>2</w:t>
            </w:r>
          </w:p>
        </w:tc>
        <w:tc>
          <w:tcPr>
            <w:tcW w:w="1403" w:type="dxa"/>
            <w:vAlign w:val="center"/>
          </w:tcPr>
          <w:p w14:paraId="1730DEAC"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48DB2FFF"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1BCD165E"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25DFC7A0"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3" w:type="dxa"/>
            <w:vAlign w:val="center"/>
          </w:tcPr>
          <w:p w14:paraId="14FA16CD"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c>
          <w:tcPr>
            <w:tcW w:w="1404" w:type="dxa"/>
            <w:vAlign w:val="center"/>
          </w:tcPr>
          <w:p w14:paraId="5949697F" w14:textId="77777777" w:rsidR="008D38F3" w:rsidRPr="008D38F3" w:rsidRDefault="008D38F3" w:rsidP="00A04F07">
            <w:pPr>
              <w:autoSpaceDE w:val="0"/>
              <w:autoSpaceDN w:val="0"/>
              <w:adjustRightInd w:val="0"/>
              <w:rPr>
                <w:rFonts w:asciiTheme="minorHAnsi" w:hAnsiTheme="minorHAnsi" w:cstheme="minorHAnsi"/>
                <w:color w:val="000000"/>
                <w:sz w:val="20"/>
                <w:szCs w:val="20"/>
              </w:rPr>
            </w:pPr>
          </w:p>
        </w:tc>
      </w:tr>
    </w:tbl>
    <w:p w14:paraId="5957A852" w14:textId="77777777" w:rsidR="008D38F3" w:rsidRDefault="008D38F3" w:rsidP="008D38F3"/>
    <w:p w14:paraId="12E14435" w14:textId="77777777" w:rsidR="008D38F3" w:rsidRPr="008D38F3" w:rsidRDefault="008D38F3" w:rsidP="001341DA">
      <w:pPr>
        <w:pStyle w:val="Default"/>
        <w:spacing w:line="276" w:lineRule="auto"/>
        <w:rPr>
          <w:rFonts w:asciiTheme="minorHAnsi" w:hAnsiTheme="minorHAnsi" w:cstheme="minorHAnsi"/>
          <w:color w:val="auto"/>
          <w:sz w:val="20"/>
          <w:szCs w:val="20"/>
        </w:rPr>
      </w:pPr>
      <w:r w:rsidRPr="008D38F3">
        <w:rPr>
          <w:rFonts w:asciiTheme="minorHAnsi" w:hAnsiTheme="minorHAnsi" w:cstheme="minorHAnsi"/>
          <w:sz w:val="20"/>
          <w:szCs w:val="20"/>
        </w:rPr>
        <w:t xml:space="preserve">Επιπλέον, ο κατάλογος θα συνοδεύεται από α) πιστοποιητικό ολοκλήρωσης - καλής εκτέλεσης ή πρωτόκολλο οριστικής παραλαβής των παρεχόμενων υπηρεσιών ως στοιχείο τεκμηρίωσης σε περίπτωση που ο αποδέκτης των υπηρεσιών είναι δημόσιος φορέας, ή β) βεβαίωση του </w:t>
      </w:r>
      <w:r w:rsidRPr="008D38F3">
        <w:rPr>
          <w:rFonts w:asciiTheme="minorHAnsi" w:hAnsiTheme="minorHAnsi" w:cstheme="minorHAnsi"/>
          <w:color w:val="auto"/>
          <w:sz w:val="20"/>
          <w:szCs w:val="20"/>
        </w:rPr>
        <w:t xml:space="preserve">αντισυμβαλλόμενου/αποδέκτη των υπηρεσιών υπογεγραμμένη από το νόμιμο εκπρόσωπο ή κατάλληλα εξουσιοδοτημένο πρόσωπο για την επιτυχή εκτέλεση της σύμβασης ως στοιχείο τεκμηρίωσης σε περίπτωση που ο αποδέκτης των υπηρεσιών είναι ιδιωτικός φορέας. </w:t>
      </w:r>
    </w:p>
    <w:p w14:paraId="670266BD" w14:textId="77777777" w:rsidR="008D38F3" w:rsidRPr="008D38F3" w:rsidRDefault="008D38F3" w:rsidP="001341DA">
      <w:pPr>
        <w:pStyle w:val="Default"/>
        <w:spacing w:line="276" w:lineRule="auto"/>
        <w:rPr>
          <w:rFonts w:asciiTheme="minorHAnsi" w:hAnsiTheme="minorHAnsi" w:cstheme="minorHAnsi"/>
          <w:color w:val="auto"/>
          <w:sz w:val="20"/>
          <w:szCs w:val="20"/>
        </w:rPr>
      </w:pPr>
      <w:r w:rsidRPr="008D38F3">
        <w:rPr>
          <w:rFonts w:asciiTheme="minorHAnsi" w:hAnsiTheme="minorHAnsi" w:cstheme="minorHAnsi"/>
          <w:color w:val="auto"/>
          <w:sz w:val="20"/>
          <w:szCs w:val="20"/>
        </w:rPr>
        <w:t xml:space="preserve">Για την πλήρωση της παραπάνω απαίτησης λογίζονται ως μία σύμβαση και γίνονται αποδεκτές συνεχόμενες συμβάσεις ή συνεχόμενες αναθέσεις ή παρατάσεις σύμβασης, αθροιστικής συνεχούς διάρκειας τουλάχιστον έξι (6) μηνών. </w:t>
      </w:r>
    </w:p>
    <w:p w14:paraId="622C576B" w14:textId="77777777" w:rsidR="008D38F3" w:rsidRPr="008D38F3" w:rsidRDefault="008D38F3" w:rsidP="001341DA">
      <w:pPr>
        <w:pStyle w:val="Default"/>
        <w:spacing w:line="276" w:lineRule="auto"/>
        <w:rPr>
          <w:rFonts w:asciiTheme="minorHAnsi" w:hAnsiTheme="minorHAnsi" w:cstheme="minorHAnsi"/>
          <w:color w:val="auto"/>
          <w:sz w:val="20"/>
          <w:szCs w:val="20"/>
        </w:rPr>
      </w:pPr>
      <w:r w:rsidRPr="008D38F3">
        <w:rPr>
          <w:rFonts w:asciiTheme="minorHAnsi" w:hAnsiTheme="minorHAnsi" w:cstheme="minorHAnsi"/>
          <w:color w:val="auto"/>
          <w:sz w:val="20"/>
          <w:szCs w:val="20"/>
        </w:rPr>
        <w:t xml:space="preserve">β) Αναλυτική ονομαστική κατάσταση του προσωπικού και των συνεργατών της ΕΞ.Υ.Π.Π. που θα προσφέρουν τις υπηρεσίες του τεχνικού ασφαλείας και του ιατρού εργασίας, με συνημμένα: </w:t>
      </w:r>
    </w:p>
    <w:p w14:paraId="7D6AA52B" w14:textId="4BBCBEF0" w:rsidR="008D38F3" w:rsidRPr="008D38F3" w:rsidRDefault="008D38F3" w:rsidP="001341DA">
      <w:pPr>
        <w:pStyle w:val="Default"/>
        <w:spacing w:line="276" w:lineRule="auto"/>
        <w:ind w:left="567"/>
        <w:rPr>
          <w:rFonts w:asciiTheme="minorHAnsi" w:hAnsiTheme="minorHAnsi" w:cstheme="minorHAnsi"/>
          <w:color w:val="auto"/>
          <w:sz w:val="20"/>
          <w:szCs w:val="20"/>
        </w:rPr>
      </w:pPr>
      <w:r w:rsidRPr="008D38F3">
        <w:rPr>
          <w:rFonts w:asciiTheme="minorHAnsi" w:hAnsiTheme="minorHAnsi" w:cstheme="minorHAnsi"/>
          <w:color w:val="auto"/>
          <w:sz w:val="20"/>
          <w:szCs w:val="20"/>
        </w:rPr>
        <w:t xml:space="preserve">i. φωτοαντίγραφα των εγγράφων που αποδεικνύουν ότι τα ανωτέρω πρόσωπα διαθέτουν τα εκ του Ν. 3850/2010 απαιτούμενα προσόντα, συμπεριλαμβανομένων των τίτλων σπουδών και αποδεικτικών προηγούμενης εκπαίδευσης και επαγγελματικής εμπειρίας, άδεια ασκήσεως επαγγέλματος (όπου απαιτείται) κλπ. </w:t>
      </w:r>
    </w:p>
    <w:p w14:paraId="207E4DC8" w14:textId="4484166B" w:rsidR="008D38F3" w:rsidRPr="008D38F3" w:rsidRDefault="008D38F3" w:rsidP="001341DA">
      <w:pPr>
        <w:pStyle w:val="Default"/>
        <w:spacing w:line="276" w:lineRule="auto"/>
        <w:ind w:left="567"/>
        <w:rPr>
          <w:rFonts w:asciiTheme="minorHAnsi" w:hAnsiTheme="minorHAnsi" w:cstheme="minorHAnsi"/>
          <w:color w:val="auto"/>
          <w:sz w:val="20"/>
          <w:szCs w:val="20"/>
        </w:rPr>
      </w:pPr>
      <w:r w:rsidRPr="008D38F3">
        <w:rPr>
          <w:rFonts w:asciiTheme="minorHAnsi" w:hAnsiTheme="minorHAnsi" w:cstheme="minorHAnsi"/>
          <w:color w:val="auto"/>
          <w:sz w:val="20"/>
          <w:szCs w:val="20"/>
        </w:rPr>
        <w:t>i</w:t>
      </w:r>
      <w:r w:rsidR="00E4243A">
        <w:rPr>
          <w:rFonts w:asciiTheme="minorHAnsi" w:hAnsiTheme="minorHAnsi" w:cstheme="minorHAnsi"/>
          <w:color w:val="auto"/>
          <w:sz w:val="20"/>
          <w:szCs w:val="20"/>
          <w:lang w:val="en-US"/>
        </w:rPr>
        <w:t>i</w:t>
      </w:r>
      <w:r w:rsidRPr="008D38F3">
        <w:rPr>
          <w:rFonts w:asciiTheme="minorHAnsi" w:hAnsiTheme="minorHAnsi" w:cstheme="minorHAnsi"/>
          <w:color w:val="auto"/>
          <w:sz w:val="20"/>
          <w:szCs w:val="20"/>
        </w:rPr>
        <w:t xml:space="preserve">. πιστοποιητικό εγγραφής των ιατρών στον οικείο ιατρικό σύλλογο, το οποίο να αποδεικνύει ότι το εν λόγω πρόσωπο κατέχει την ειδικότητα της Ιατρικής της Εργασίας. </w:t>
      </w:r>
    </w:p>
    <w:p w14:paraId="287ABF35" w14:textId="3520898A" w:rsidR="008D38F3" w:rsidRPr="008D38F3" w:rsidRDefault="00E4243A" w:rsidP="001341DA">
      <w:pPr>
        <w:pStyle w:val="Default"/>
        <w:spacing w:line="276" w:lineRule="auto"/>
        <w:ind w:left="567"/>
        <w:rPr>
          <w:rFonts w:asciiTheme="minorHAnsi" w:hAnsiTheme="minorHAnsi" w:cstheme="minorHAnsi"/>
          <w:color w:val="auto"/>
          <w:sz w:val="20"/>
          <w:szCs w:val="20"/>
        </w:rPr>
      </w:pPr>
      <w:r>
        <w:rPr>
          <w:rFonts w:asciiTheme="minorHAnsi" w:hAnsiTheme="minorHAnsi" w:cstheme="minorHAnsi"/>
          <w:color w:val="auto"/>
          <w:sz w:val="20"/>
          <w:szCs w:val="20"/>
          <w:lang w:val="en-US"/>
        </w:rPr>
        <w:t>iii</w:t>
      </w:r>
      <w:r w:rsidR="008D38F3" w:rsidRPr="008D38F3">
        <w:rPr>
          <w:rFonts w:asciiTheme="minorHAnsi" w:hAnsiTheme="minorHAnsi" w:cstheme="minorHAnsi"/>
          <w:color w:val="auto"/>
          <w:sz w:val="20"/>
          <w:szCs w:val="20"/>
        </w:rPr>
        <w:t xml:space="preserve">. κατάσταση προσωπικού θεωρημένη από την Επιθεώρηση Εργασίας / κατάσταση προσωπικού που διατίθεται μέσω του πληροφοριακού συστήματος ΕΡΓΑΝΗ του Υπουργείου Εργασίας και Κοινωνικών Υποθέσεων, συμβάσεις εξαρτημένης εργασίας ή/και ανεξάρτητων υπηρεσιών κατά την έννοια του άρθρου 39 παρ. 9 του Ν. 4387/2016 (Α 85) κ.α. των απασχολούμενων στην ΕΞ.Υ.Π.Π. </w:t>
      </w:r>
    </w:p>
    <w:p w14:paraId="08062E06" w14:textId="26AD003B" w:rsidR="008D38F3" w:rsidRPr="008D38F3" w:rsidRDefault="008D38F3" w:rsidP="001341DA">
      <w:pPr>
        <w:spacing w:line="276" w:lineRule="auto"/>
        <w:rPr>
          <w:rFonts w:asciiTheme="minorHAnsi" w:hAnsiTheme="minorHAnsi" w:cstheme="minorHAnsi"/>
          <w:sz w:val="20"/>
          <w:szCs w:val="20"/>
        </w:rPr>
      </w:pPr>
      <w:r w:rsidRPr="008D38F3">
        <w:rPr>
          <w:rFonts w:asciiTheme="minorHAnsi" w:hAnsiTheme="minorHAnsi" w:cstheme="minorHAnsi"/>
          <w:b/>
          <w:sz w:val="20"/>
          <w:szCs w:val="20"/>
        </w:rPr>
        <w:t>Β.</w:t>
      </w:r>
      <w:r>
        <w:rPr>
          <w:rFonts w:asciiTheme="minorHAnsi" w:hAnsiTheme="minorHAnsi" w:cstheme="minorHAnsi"/>
          <w:b/>
          <w:sz w:val="20"/>
          <w:szCs w:val="20"/>
        </w:rPr>
        <w:t>4</w:t>
      </w:r>
      <w:r w:rsidRPr="008D38F3">
        <w:rPr>
          <w:rFonts w:asciiTheme="minorHAnsi" w:hAnsiTheme="minorHAnsi" w:cstheme="minorHAnsi"/>
          <w:b/>
          <w:sz w:val="20"/>
          <w:szCs w:val="20"/>
        </w:rPr>
        <w:t>.</w:t>
      </w:r>
      <w:r>
        <w:rPr>
          <w:rFonts w:ascii="Franklin Gothic Medium" w:hAnsi="Franklin Gothic Medium" w:cs="Franklin Gothic Medium"/>
          <w:sz w:val="22"/>
          <w:szCs w:val="22"/>
        </w:rPr>
        <w:t xml:space="preserve"> </w:t>
      </w:r>
      <w:r w:rsidRPr="008D38F3">
        <w:rPr>
          <w:rFonts w:asciiTheme="minorHAnsi" w:hAnsiTheme="minorHAnsi" w:cstheme="minorHAnsi"/>
          <w:sz w:val="20"/>
          <w:szCs w:val="20"/>
        </w:rPr>
        <w:t>Για την απόδειξη της συμμόρφωσής τους με πρότυπα διασφάλισης ποιότητας και πρότυπα περιβαλλοντικής διαχείρισης της παραγράφου 2.2.</w:t>
      </w:r>
      <w:r w:rsidR="009E2B26">
        <w:rPr>
          <w:rFonts w:asciiTheme="minorHAnsi" w:hAnsiTheme="minorHAnsi" w:cstheme="minorHAnsi"/>
          <w:sz w:val="20"/>
          <w:szCs w:val="20"/>
        </w:rPr>
        <w:t>6</w:t>
      </w:r>
      <w:r w:rsidRPr="008D38F3">
        <w:rPr>
          <w:rFonts w:asciiTheme="minorHAnsi" w:hAnsiTheme="minorHAnsi" w:cstheme="minorHAnsi"/>
          <w:sz w:val="20"/>
          <w:szCs w:val="20"/>
        </w:rPr>
        <w:t xml:space="preserve"> οι οικονομικοί φορείς προσκομίζουν Πιστοποιητικό από ανεξάρτητο διαπιστευμένο φορέα, σύμφωνα με το πρότυπο ISO 9001:2015 ή ισοδύναμο.</w:t>
      </w:r>
    </w:p>
    <w:p w14:paraId="70204084" w14:textId="77777777" w:rsidR="008D38F3" w:rsidRPr="008D38F3" w:rsidRDefault="008D38F3" w:rsidP="00B63F7B">
      <w:pPr>
        <w:spacing w:after="160" w:line="276" w:lineRule="auto"/>
        <w:contextualSpacing/>
        <w:rPr>
          <w:rFonts w:asciiTheme="minorHAnsi" w:hAnsiTheme="minorHAnsi" w:cstheme="minorHAnsi"/>
          <w:sz w:val="20"/>
          <w:szCs w:val="20"/>
        </w:rPr>
      </w:pPr>
    </w:p>
    <w:p w14:paraId="20580BD4"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lastRenderedPageBreak/>
        <w:t>Β.</w:t>
      </w:r>
      <w:r w:rsidR="008D38F3">
        <w:rPr>
          <w:rFonts w:asciiTheme="minorHAnsi" w:hAnsiTheme="minorHAnsi" w:cstheme="minorHAnsi"/>
          <w:b/>
          <w:bCs/>
          <w:sz w:val="20"/>
          <w:szCs w:val="20"/>
        </w:rPr>
        <w:t>5</w:t>
      </w:r>
      <w:r w:rsidRPr="0031709E">
        <w:rPr>
          <w:rFonts w:asciiTheme="minorHAnsi" w:hAnsiTheme="minorHAnsi" w:cstheme="minorHAnsi"/>
          <w:b/>
          <w:bCs/>
          <w:sz w:val="20"/>
          <w:szCs w:val="20"/>
        </w:rPr>
        <w:t>.</w:t>
      </w:r>
      <w:r w:rsidRPr="0031709E">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6CCA91DD"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για τους ημεδαπούς οικονομικούς φορείς προσκομίζονται:</w:t>
      </w:r>
    </w:p>
    <w:p w14:paraId="324AC0EC"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 </w:t>
      </w:r>
      <w:r w:rsidRPr="0031709E">
        <w:rPr>
          <w:rFonts w:asciiTheme="minorHAnsi" w:hAnsiTheme="minorHAnsi" w:cstheme="minorHAnsi"/>
          <w:b/>
          <w:sz w:val="20"/>
          <w:szCs w:val="20"/>
        </w:rPr>
        <w:t>για την απόδειξη της νόμιμης εκπροσώπησης</w:t>
      </w:r>
      <w:r w:rsidRPr="0031709E">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8D7FE77"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ii) Για την </w:t>
      </w:r>
      <w:r w:rsidRPr="0031709E">
        <w:rPr>
          <w:rFonts w:asciiTheme="minorHAnsi" w:hAnsiTheme="minorHAnsi" w:cstheme="minorHAnsi"/>
          <w:b/>
          <w:sz w:val="20"/>
          <w:szCs w:val="20"/>
        </w:rPr>
        <w:t>απόδειξη της νόμιμης σύστασης και των μεταβολών</w:t>
      </w:r>
      <w:r w:rsidRPr="0031709E">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114A082E" w14:textId="77777777" w:rsidR="008B4EE9" w:rsidRPr="0031709E" w:rsidRDefault="008B4EE9"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0288462"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D6B7BDF" w14:textId="77777777" w:rsidR="008B4EE9" w:rsidRPr="0031709E" w:rsidRDefault="008B4EE9"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F7BCC70"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B5EC7E4" w14:textId="77777777" w:rsidR="008B4EE9" w:rsidRPr="0031709E" w:rsidRDefault="008B4EE9" w:rsidP="00126DAF">
      <w:pPr>
        <w:spacing w:after="160" w:line="276" w:lineRule="auto"/>
        <w:contextualSpacing/>
        <w:rPr>
          <w:rFonts w:asciiTheme="minorHAnsi" w:hAnsiTheme="minorHAnsi" w:cstheme="minorHAnsi"/>
          <w:b/>
          <w:bCs/>
          <w:sz w:val="20"/>
          <w:szCs w:val="20"/>
        </w:rPr>
      </w:pPr>
      <w:r w:rsidRPr="0031709E">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E27628C" w14:textId="77777777" w:rsidR="008B4EE9"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w:t>
      </w:r>
      <w:r w:rsidR="008D38F3">
        <w:rPr>
          <w:rFonts w:asciiTheme="minorHAnsi" w:hAnsiTheme="minorHAnsi" w:cstheme="minorHAnsi"/>
          <w:b/>
          <w:bCs/>
          <w:sz w:val="20"/>
          <w:szCs w:val="20"/>
        </w:rPr>
        <w:t>6</w:t>
      </w:r>
      <w:r w:rsidRPr="0031709E">
        <w:rPr>
          <w:rFonts w:asciiTheme="minorHAnsi" w:hAnsiTheme="minorHAnsi" w:cstheme="minorHAnsi"/>
          <w:b/>
          <w:bCs/>
          <w:sz w:val="20"/>
          <w:szCs w:val="20"/>
        </w:rPr>
        <w:t>.</w:t>
      </w:r>
      <w:r w:rsidRPr="0031709E">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w:t>
      </w:r>
      <w:r w:rsidR="001A4FE9">
        <w:rPr>
          <w:rFonts w:asciiTheme="minorHAnsi" w:hAnsiTheme="minorHAnsi" w:cstheme="minorHAnsi"/>
          <w:sz w:val="20"/>
          <w:szCs w:val="20"/>
        </w:rPr>
        <w:t>στην παρ. 2 του άρθρου</w:t>
      </w:r>
      <w:r w:rsidR="00212D2B">
        <w:rPr>
          <w:rFonts w:asciiTheme="minorHAnsi" w:hAnsiTheme="minorHAnsi" w:cstheme="minorHAnsi"/>
          <w:sz w:val="20"/>
          <w:szCs w:val="20"/>
        </w:rPr>
        <w:t xml:space="preserve"> </w:t>
      </w:r>
      <w:r w:rsidR="001A4FE9">
        <w:rPr>
          <w:rFonts w:asciiTheme="minorHAnsi" w:hAnsiTheme="minorHAnsi" w:cstheme="minorHAnsi"/>
          <w:sz w:val="20"/>
          <w:szCs w:val="20"/>
        </w:rPr>
        <w:t>19</w:t>
      </w:r>
      <w:r w:rsidRPr="0031709E">
        <w:rPr>
          <w:rFonts w:asciiTheme="minorHAnsi" w:hAnsiTheme="minorHAnsi" w:cstheme="minorHAnsi"/>
          <w:sz w:val="20"/>
          <w:szCs w:val="20"/>
        </w:rPr>
        <w:t xml:space="preserve"> του ν. 4412/2016.</w:t>
      </w:r>
    </w:p>
    <w:p w14:paraId="47FC8447" w14:textId="77777777" w:rsidR="00A37EA5" w:rsidRPr="00A37EA5" w:rsidRDefault="00A37EA5" w:rsidP="00A37EA5">
      <w:pPr>
        <w:spacing w:after="160" w:line="276" w:lineRule="auto"/>
        <w:contextualSpacing/>
        <w:rPr>
          <w:rFonts w:asciiTheme="minorHAnsi" w:hAnsiTheme="minorHAnsi" w:cstheme="minorHAnsi"/>
          <w:sz w:val="20"/>
          <w:szCs w:val="20"/>
        </w:rPr>
      </w:pPr>
      <w:r w:rsidRPr="00A37EA5">
        <w:rPr>
          <w:rFonts w:asciiTheme="minorHAnsi" w:hAnsiTheme="minorHAnsi" w:cstheme="minorHAnsi"/>
          <w:b/>
          <w:sz w:val="20"/>
          <w:szCs w:val="20"/>
        </w:rPr>
        <w:t>Β.7.</w:t>
      </w:r>
      <w:r>
        <w:rPr>
          <w:rFonts w:asciiTheme="minorHAnsi" w:hAnsiTheme="minorHAnsi" w:cstheme="minorHAnsi"/>
          <w:sz w:val="20"/>
          <w:szCs w:val="20"/>
        </w:rPr>
        <w:t xml:space="preserve"> </w:t>
      </w:r>
      <w:r w:rsidRPr="00A37EA5">
        <w:rPr>
          <w:rFonts w:asciiTheme="minorHAnsi" w:hAnsiTheme="minorHAnsi" w:cstheme="minorHAnsi"/>
          <w:sz w:val="20"/>
          <w:szCs w:val="20"/>
        </w:rPr>
        <w:t>Στην περίπτωση που οικονομικός φορέας επιθυμεί να στηριχθεί στις ικανότητες άλλων φορέων, σύμφωνα με την παράγραφο 2.2.</w:t>
      </w:r>
      <w:r>
        <w:rPr>
          <w:rFonts w:asciiTheme="minorHAnsi" w:hAnsiTheme="minorHAnsi" w:cstheme="minorHAnsi"/>
          <w:sz w:val="20"/>
          <w:szCs w:val="20"/>
        </w:rPr>
        <w:t>7</w:t>
      </w:r>
      <w:r w:rsidRPr="00A37EA5">
        <w:rPr>
          <w:rFonts w:asciiTheme="minorHAnsi" w:hAnsiTheme="minorHAnsi" w:cstheme="minorHAnsi"/>
          <w:sz w:val="20"/>
          <w:szCs w:val="20"/>
        </w:rPr>
        <w:t>, για την απόδειξη ότι θα έχει στη διάθεσή του τους αναγκαίους πόρους, προσκομίζει, ιδίως, σχετική έγγραφη δέσμευση των φορέων αυτών.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τεχνικής ή/και επαγγελματικής ικανότητας του φορέα, ώστε αυτή να είναι στη διάθεση του διαγωνιζομένου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με τον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3D6B7587" w14:textId="77777777" w:rsidR="00A37EA5" w:rsidRPr="00A37EA5" w:rsidRDefault="00A37EA5" w:rsidP="00A37EA5">
      <w:pPr>
        <w:spacing w:after="160" w:line="276" w:lineRule="auto"/>
        <w:contextualSpacing/>
        <w:rPr>
          <w:rFonts w:asciiTheme="minorHAnsi" w:hAnsiTheme="minorHAnsi" w:cstheme="minorHAnsi"/>
          <w:sz w:val="20"/>
          <w:szCs w:val="20"/>
        </w:rPr>
      </w:pPr>
      <w:r w:rsidRPr="00A37EA5">
        <w:rPr>
          <w:rFonts w:asciiTheme="minorHAnsi" w:hAnsiTheme="minorHAnsi" w:cstheme="minorHAnsi"/>
          <w:sz w:val="20"/>
          <w:szCs w:val="20"/>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w:t>
      </w:r>
      <w:r w:rsidRPr="00A37EA5">
        <w:rPr>
          <w:rFonts w:asciiTheme="minorHAnsi" w:hAnsiTheme="minorHAnsi" w:cstheme="minorHAnsi"/>
          <w:sz w:val="20"/>
          <w:szCs w:val="20"/>
        </w:rPr>
        <w:lastRenderedPageBreak/>
        <w:t>τις εργασίες ή υπηρεσίες για τις οποίες απαιτούνται οι συγκεκριμένες ικανότητες, δηλώνοντας το τμήμα της σύμβασης που θα εκτελέσει.</w:t>
      </w:r>
    </w:p>
    <w:p w14:paraId="5E889ECC" w14:textId="77777777"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w:t>
      </w:r>
      <w:r w:rsidR="00A37EA5">
        <w:rPr>
          <w:rFonts w:asciiTheme="minorHAnsi" w:hAnsiTheme="minorHAnsi" w:cstheme="minorHAnsi"/>
          <w:b/>
          <w:bCs/>
          <w:sz w:val="20"/>
          <w:szCs w:val="20"/>
        </w:rPr>
        <w:t>8</w:t>
      </w:r>
      <w:r w:rsidRPr="0031709E">
        <w:rPr>
          <w:rFonts w:asciiTheme="minorHAnsi" w:hAnsiTheme="minorHAnsi" w:cstheme="minorHAnsi"/>
          <w:b/>
          <w:bCs/>
          <w:sz w:val="20"/>
          <w:szCs w:val="20"/>
        </w:rPr>
        <w:t xml:space="preserve">. </w:t>
      </w:r>
      <w:r w:rsidRPr="0031709E">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3A40E162" w14:textId="77777777" w:rsidR="008B4EE9" w:rsidRPr="0031709E" w:rsidRDefault="008B4EE9"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
          <w:bCs/>
          <w:sz w:val="20"/>
          <w:szCs w:val="20"/>
        </w:rPr>
        <w:t>Β.</w:t>
      </w:r>
      <w:r w:rsidR="00A37EA5">
        <w:rPr>
          <w:rFonts w:asciiTheme="minorHAnsi" w:hAnsiTheme="minorHAnsi" w:cstheme="minorHAnsi"/>
          <w:b/>
          <w:bCs/>
          <w:sz w:val="20"/>
          <w:szCs w:val="20"/>
        </w:rPr>
        <w:t>9</w:t>
      </w:r>
      <w:r w:rsidRPr="0031709E">
        <w:rPr>
          <w:rFonts w:asciiTheme="minorHAnsi" w:hAnsiTheme="minorHAnsi" w:cstheme="minorHAnsi"/>
          <w:b/>
          <w:bCs/>
          <w:sz w:val="20"/>
          <w:szCs w:val="20"/>
        </w:rPr>
        <w:t>.</w:t>
      </w:r>
      <w:r w:rsidRPr="0031709E">
        <w:rPr>
          <w:rFonts w:asciiTheme="minorHAnsi" w:hAnsiTheme="minorHAnsi" w:cstheme="minorHAnsi"/>
          <w:bCs/>
          <w:sz w:val="20"/>
          <w:szCs w:val="20"/>
        </w:rPr>
        <w:t xml:space="preserve"> Επισημαίνεται ότι γίνονται αποδεκτές:</w:t>
      </w:r>
    </w:p>
    <w:p w14:paraId="66134E4E" w14:textId="77777777" w:rsidR="00111C3B" w:rsidRPr="0031709E" w:rsidRDefault="008B4EE9" w:rsidP="00126DAF">
      <w:pPr>
        <w:pStyle w:val="aff0"/>
        <w:numPr>
          <w:ilvl w:val="0"/>
          <w:numId w:val="11"/>
        </w:num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DB00126" w14:textId="77777777" w:rsidR="00FC1D74" w:rsidRDefault="008B4EE9" w:rsidP="00126DAF">
      <w:pPr>
        <w:pStyle w:val="aff0"/>
        <w:numPr>
          <w:ilvl w:val="0"/>
          <w:numId w:val="11"/>
        </w:num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3428B71E" w14:textId="77777777" w:rsidR="00A37EA5" w:rsidRPr="00A37EA5" w:rsidRDefault="00A37EA5" w:rsidP="00A37EA5">
      <w:pPr>
        <w:spacing w:after="160" w:line="276" w:lineRule="auto"/>
        <w:contextualSpacing/>
        <w:rPr>
          <w:rFonts w:asciiTheme="minorHAnsi" w:hAnsiTheme="minorHAnsi" w:cstheme="minorHAnsi"/>
          <w:bCs/>
          <w:sz w:val="20"/>
          <w:szCs w:val="20"/>
        </w:rPr>
      </w:pPr>
      <w:r w:rsidRPr="00A37EA5">
        <w:rPr>
          <w:rFonts w:asciiTheme="minorHAnsi" w:hAnsiTheme="minorHAnsi" w:cstheme="minorHAnsi"/>
          <w:b/>
          <w:bCs/>
          <w:sz w:val="20"/>
          <w:szCs w:val="20"/>
        </w:rPr>
        <w:t>Β.10.</w:t>
      </w:r>
      <w:r>
        <w:rPr>
          <w:rFonts w:asciiTheme="minorHAnsi" w:hAnsiTheme="minorHAnsi" w:cstheme="minorHAnsi"/>
          <w:bCs/>
          <w:sz w:val="20"/>
          <w:szCs w:val="20"/>
        </w:rPr>
        <w:t xml:space="preserve"> Ο </w:t>
      </w:r>
      <w:r w:rsidRPr="00A37EA5">
        <w:rPr>
          <w:rFonts w:asciiTheme="minorHAnsi" w:hAnsiTheme="minorHAnsi" w:cstheme="minorHAnsi"/>
          <w:bCs/>
          <w:sz w:val="20"/>
          <w:szCs w:val="20"/>
        </w:rPr>
        <w:t>προσωρινός ανάδοχος έχει την υποχρέωση να προσκομίσει τα απαραίτητα δικαιολογητικά προς απόδειξη των προβλεπόμενων στο αρ. 9 του Ν. 3850/2010 στοιχείων που αφορούν τη γνωστοποίηση της γραπτής σύμβασης με την ΕΞ.Υ.Π.Π στην αρμόδια Επιθεώρηση Εργασίας</w:t>
      </w:r>
      <w:r>
        <w:rPr>
          <w:rFonts w:asciiTheme="minorHAnsi" w:hAnsiTheme="minorHAnsi" w:cstheme="minorHAnsi"/>
          <w:bCs/>
          <w:sz w:val="20"/>
          <w:szCs w:val="20"/>
        </w:rPr>
        <w:t>.</w:t>
      </w:r>
    </w:p>
    <w:p w14:paraId="1905C91A" w14:textId="77777777" w:rsidR="00FC1D74" w:rsidRPr="0031709E" w:rsidRDefault="00FC1D74" w:rsidP="00126DAF">
      <w:pPr>
        <w:spacing w:after="160" w:line="276" w:lineRule="auto"/>
        <w:contextualSpacing/>
        <w:rPr>
          <w:rFonts w:asciiTheme="minorHAnsi" w:hAnsiTheme="minorHAnsi" w:cstheme="minorHAnsi"/>
          <w:bCs/>
          <w:sz w:val="20"/>
          <w:szCs w:val="20"/>
        </w:rPr>
      </w:pPr>
    </w:p>
    <w:p w14:paraId="0E009DB3" w14:textId="77777777" w:rsidR="00B24980" w:rsidRPr="0031709E" w:rsidRDefault="001D4353" w:rsidP="00126DAF">
      <w:pPr>
        <w:pStyle w:val="2"/>
        <w:spacing w:after="160" w:line="276" w:lineRule="auto"/>
        <w:contextualSpacing/>
        <w:rPr>
          <w:rFonts w:asciiTheme="minorHAnsi" w:hAnsiTheme="minorHAnsi" w:cstheme="minorHAnsi"/>
          <w:sz w:val="20"/>
          <w:szCs w:val="20"/>
          <w:u w:val="single"/>
        </w:rPr>
      </w:pPr>
      <w:bookmarkStart w:id="63" w:name="_Toc231475350"/>
      <w:r w:rsidRPr="0031709E">
        <w:rPr>
          <w:rFonts w:asciiTheme="minorHAnsi" w:hAnsiTheme="minorHAnsi" w:cstheme="minorHAnsi"/>
          <w:sz w:val="20"/>
          <w:szCs w:val="20"/>
          <w:u w:val="single"/>
        </w:rPr>
        <w:t>2.3 Κριτήριο Ανάθεσης</w:t>
      </w:r>
      <w:bookmarkEnd w:id="62"/>
      <w:bookmarkEnd w:id="63"/>
    </w:p>
    <w:p w14:paraId="48AE98CB" w14:textId="71EA0B02" w:rsidR="00526B43" w:rsidRPr="009E2B26" w:rsidRDefault="00AA0344" w:rsidP="009E2B26">
      <w:pPr>
        <w:spacing w:after="160" w:line="276" w:lineRule="auto"/>
        <w:contextualSpacing/>
        <w:rPr>
          <w:rFonts w:asciiTheme="minorHAnsi" w:hAnsiTheme="minorHAnsi" w:cstheme="minorHAnsi"/>
          <w:spacing w:val="5"/>
          <w:sz w:val="20"/>
          <w:szCs w:val="20"/>
        </w:rPr>
      </w:pPr>
      <w:r w:rsidRPr="0031709E">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w:t>
      </w:r>
      <w:r w:rsidR="00D02C22" w:rsidRPr="0031709E">
        <w:rPr>
          <w:rFonts w:asciiTheme="minorHAnsi" w:hAnsiTheme="minorHAnsi" w:cstheme="minorHAnsi"/>
          <w:spacing w:val="5"/>
          <w:sz w:val="20"/>
          <w:szCs w:val="20"/>
        </w:rPr>
        <w:t>, ανά τμήμα</w:t>
      </w:r>
      <w:r w:rsidR="009E2B26">
        <w:rPr>
          <w:rFonts w:asciiTheme="minorHAnsi" w:hAnsiTheme="minorHAnsi" w:cstheme="minorHAnsi"/>
          <w:spacing w:val="5"/>
          <w:sz w:val="20"/>
          <w:szCs w:val="20"/>
        </w:rPr>
        <w:t xml:space="preserve"> (χαμηλότερη τιμή)</w:t>
      </w:r>
      <w:r w:rsidR="009E2B26" w:rsidRPr="009E2B26">
        <w:t xml:space="preserve"> </w:t>
      </w:r>
      <w:r w:rsidR="009E2B26" w:rsidRPr="009E2B26">
        <w:rPr>
          <w:rFonts w:asciiTheme="minorHAnsi" w:hAnsiTheme="minorHAnsi" w:cstheme="minorHAnsi"/>
          <w:spacing w:val="5"/>
          <w:sz w:val="20"/>
          <w:szCs w:val="20"/>
        </w:rPr>
        <w:t>(άρθρο 86 παρ. 1 του ν. 4412/2016</w:t>
      </w:r>
      <w:r w:rsidR="009E2B26">
        <w:rPr>
          <w:rFonts w:asciiTheme="minorHAnsi" w:hAnsiTheme="minorHAnsi" w:cstheme="minorHAnsi"/>
          <w:spacing w:val="5"/>
          <w:sz w:val="20"/>
          <w:szCs w:val="20"/>
        </w:rPr>
        <w:t>).</w:t>
      </w:r>
    </w:p>
    <w:p w14:paraId="6D28897F" w14:textId="77777777" w:rsidR="005F4343" w:rsidRPr="0031709E" w:rsidRDefault="005F4343" w:rsidP="00126DAF">
      <w:pPr>
        <w:spacing w:after="160" w:line="276" w:lineRule="auto"/>
        <w:contextualSpacing/>
        <w:rPr>
          <w:rFonts w:asciiTheme="minorHAnsi" w:hAnsiTheme="minorHAnsi" w:cstheme="minorHAnsi"/>
          <w:sz w:val="20"/>
          <w:szCs w:val="20"/>
        </w:rPr>
      </w:pPr>
    </w:p>
    <w:p w14:paraId="472FC09A" w14:textId="77777777" w:rsidR="001D4353" w:rsidRPr="0031709E" w:rsidRDefault="001D4353" w:rsidP="00126DAF">
      <w:pPr>
        <w:pStyle w:val="2"/>
        <w:spacing w:after="160" w:line="276" w:lineRule="auto"/>
        <w:contextualSpacing/>
        <w:rPr>
          <w:rFonts w:asciiTheme="minorHAnsi" w:hAnsiTheme="minorHAnsi" w:cstheme="minorHAnsi"/>
          <w:sz w:val="20"/>
          <w:szCs w:val="20"/>
          <w:u w:val="single"/>
        </w:rPr>
      </w:pPr>
      <w:bookmarkStart w:id="64" w:name="_Toc535577375"/>
      <w:bookmarkStart w:id="65" w:name="_Toc231475351"/>
      <w:r w:rsidRPr="0031709E">
        <w:rPr>
          <w:rFonts w:asciiTheme="minorHAnsi" w:hAnsiTheme="minorHAnsi" w:cstheme="minorHAnsi"/>
          <w:sz w:val="20"/>
          <w:szCs w:val="20"/>
          <w:u w:val="single"/>
        </w:rPr>
        <w:t>2.4 Κατάρτιση - Περιεχόμενο Προσφορών</w:t>
      </w:r>
      <w:bookmarkEnd w:id="64"/>
      <w:bookmarkEnd w:id="65"/>
    </w:p>
    <w:p w14:paraId="0DFCAA57" w14:textId="77777777" w:rsidR="001D4353" w:rsidRPr="0031709E" w:rsidRDefault="001D4353" w:rsidP="00126DAF">
      <w:pPr>
        <w:pStyle w:val="3"/>
        <w:spacing w:after="160" w:line="276" w:lineRule="auto"/>
        <w:contextualSpacing/>
        <w:rPr>
          <w:rFonts w:asciiTheme="minorHAnsi" w:hAnsiTheme="minorHAnsi" w:cstheme="minorHAnsi"/>
        </w:rPr>
      </w:pPr>
      <w:bookmarkStart w:id="66" w:name="__RefHeading___Toc470009803"/>
      <w:bookmarkStart w:id="67" w:name="_Toc535577376"/>
      <w:bookmarkStart w:id="68" w:name="_Toc231475352"/>
      <w:bookmarkEnd w:id="66"/>
      <w:r w:rsidRPr="0031709E">
        <w:rPr>
          <w:rFonts w:asciiTheme="minorHAnsi" w:hAnsiTheme="minorHAnsi" w:cstheme="minorHAnsi"/>
        </w:rPr>
        <w:t>2.4.1</w:t>
      </w:r>
      <w:r w:rsidRPr="0031709E">
        <w:rPr>
          <w:rFonts w:asciiTheme="minorHAnsi" w:hAnsiTheme="minorHAnsi" w:cstheme="minorHAnsi"/>
        </w:rPr>
        <w:tab/>
        <w:t>Γενικοί όροι υποβολής προσφορών</w:t>
      </w:r>
      <w:bookmarkEnd w:id="67"/>
      <w:bookmarkEnd w:id="68"/>
    </w:p>
    <w:p w14:paraId="311F8FA4" w14:textId="77777777" w:rsidR="003D0737" w:rsidRPr="0031709E" w:rsidRDefault="003D073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προσφορές υποβάλλονται με βάση τις απαιτήσεις που ορίζονται στο Παράρτημα Α΄ της Διακήρυξης,</w:t>
      </w:r>
      <w:r w:rsidR="004F743A" w:rsidRPr="0031709E">
        <w:rPr>
          <w:rFonts w:asciiTheme="minorHAnsi" w:hAnsiTheme="minorHAnsi" w:cstheme="minorHAnsi"/>
          <w:sz w:val="20"/>
          <w:szCs w:val="20"/>
          <w:lang w:eastAsia="el-GR"/>
        </w:rPr>
        <w:t>για οποιοδήποτε τμήμα ή για το σύνολο των τμημάτων, όπως αυτά περιγράφονται στο Παράρτημα Α΄.</w:t>
      </w:r>
    </w:p>
    <w:p w14:paraId="22D65DB9" w14:textId="77777777" w:rsidR="003D0737" w:rsidRPr="0071180C" w:rsidRDefault="003D0737" w:rsidP="00126DAF">
      <w:pPr>
        <w:spacing w:after="160" w:line="276" w:lineRule="auto"/>
        <w:contextualSpacing/>
        <w:rPr>
          <w:rFonts w:asciiTheme="minorHAnsi" w:hAnsiTheme="minorHAnsi" w:cstheme="minorHAnsi"/>
          <w:color w:val="000000"/>
          <w:sz w:val="20"/>
          <w:szCs w:val="20"/>
          <w:lang w:eastAsia="el-GR"/>
        </w:rPr>
      </w:pPr>
      <w:r w:rsidRPr="0071180C">
        <w:rPr>
          <w:rFonts w:asciiTheme="minorHAnsi" w:hAnsiTheme="minorHAnsi" w:cstheme="minorHAnsi"/>
          <w:sz w:val="20"/>
          <w:szCs w:val="20"/>
        </w:rPr>
        <w:t>Δεν επιτρέπονται εναλλακτικές προσφορές</w:t>
      </w:r>
      <w:r w:rsidRPr="0071180C">
        <w:rPr>
          <w:rFonts w:asciiTheme="minorHAnsi" w:hAnsiTheme="minorHAnsi" w:cstheme="minorHAnsi"/>
          <w:i/>
          <w:iCs/>
          <w:color w:val="5B9BD5"/>
          <w:sz w:val="20"/>
          <w:szCs w:val="20"/>
        </w:rPr>
        <w:t>.</w:t>
      </w:r>
    </w:p>
    <w:p w14:paraId="14D63F34" w14:textId="01BB7126" w:rsidR="00F32F2B" w:rsidRPr="0071180C" w:rsidRDefault="00F32F2B" w:rsidP="00126DAF">
      <w:pPr>
        <w:spacing w:after="160" w:line="276" w:lineRule="auto"/>
        <w:contextualSpacing/>
        <w:rPr>
          <w:rFonts w:asciiTheme="minorHAnsi" w:hAnsiTheme="minorHAnsi" w:cstheme="minorHAnsi"/>
          <w:sz w:val="20"/>
          <w:szCs w:val="20"/>
        </w:rPr>
      </w:pPr>
      <w:bookmarkStart w:id="69" w:name="_Hlk178857110"/>
      <w:bookmarkStart w:id="70" w:name="__RefHeading___Toc470009804"/>
      <w:bookmarkStart w:id="71" w:name="_Toc535577377"/>
      <w:r w:rsidRPr="0071180C">
        <w:rPr>
          <w:rFonts w:asciiTheme="minorHAnsi" w:hAnsiTheme="minorHAnsi" w:cstheme="minorHAnsi"/>
          <w:sz w:val="20"/>
          <w:szCs w:val="20"/>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w:t>
      </w:r>
      <w:r w:rsidR="009E2B26">
        <w:rPr>
          <w:rFonts w:asciiTheme="minorHAnsi" w:hAnsiTheme="minorHAnsi" w:cstheme="minorHAnsi"/>
          <w:sz w:val="20"/>
          <w:szCs w:val="20"/>
        </w:rPr>
        <w:t xml:space="preserve">αυτής </w:t>
      </w:r>
      <w:r w:rsidR="009E2B26" w:rsidRPr="009E2B26">
        <w:rPr>
          <w:rFonts w:asciiTheme="minorHAnsi" w:hAnsiTheme="minorHAnsi" w:cstheme="minorHAnsi"/>
          <w:sz w:val="20"/>
          <w:szCs w:val="20"/>
        </w:rPr>
        <w:t>(π</w:t>
      </w:r>
      <w:r w:rsidR="009E2B26">
        <w:rPr>
          <w:rFonts w:asciiTheme="minorHAnsi" w:hAnsiTheme="minorHAnsi" w:cstheme="minorHAnsi"/>
          <w:sz w:val="20"/>
          <w:szCs w:val="20"/>
        </w:rPr>
        <w:t>αρ. 7 άρθρο 96 του ν.4412/2016)</w:t>
      </w:r>
      <w:r w:rsidRPr="0071180C">
        <w:rPr>
          <w:rFonts w:asciiTheme="minorHAnsi" w:hAnsiTheme="minorHAnsi" w:cstheme="minorHAnsi"/>
          <w:sz w:val="20"/>
          <w:szCs w:val="20"/>
        </w:rPr>
        <w:t>.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 .</w:t>
      </w:r>
    </w:p>
    <w:p w14:paraId="7A435BD2" w14:textId="77777777" w:rsidR="00F32F2B" w:rsidRDefault="00F32F2B" w:rsidP="00126DAF">
      <w:pPr>
        <w:spacing w:after="160" w:line="276" w:lineRule="auto"/>
        <w:contextualSpacing/>
        <w:rPr>
          <w:rFonts w:asciiTheme="minorHAnsi" w:hAnsiTheme="minorHAnsi" w:cstheme="minorHAnsi"/>
          <w:sz w:val="20"/>
          <w:szCs w:val="20"/>
        </w:rPr>
      </w:pPr>
      <w:r w:rsidRPr="0071180C">
        <w:rPr>
          <w:rFonts w:asciiTheme="minorHAnsi" w:hAnsiTheme="minorHAnsi" w:cstheme="minorHAnsi"/>
          <w:sz w:val="20"/>
          <w:szCs w:val="20"/>
        </w:rPr>
        <w:t xml:space="preserve">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w:t>
      </w:r>
      <w:r w:rsidR="001A4FE9">
        <w:rPr>
          <w:rFonts w:asciiTheme="minorHAnsi" w:hAnsiTheme="minorHAnsi" w:cstheme="minorHAnsi"/>
          <w:sz w:val="20"/>
          <w:szCs w:val="20"/>
        </w:rPr>
        <w:t>της παραγράφου</w:t>
      </w:r>
      <w:r w:rsidRPr="0071180C">
        <w:rPr>
          <w:rFonts w:asciiTheme="minorHAnsi" w:hAnsiTheme="minorHAnsi" w:cstheme="minorHAnsi"/>
          <w:sz w:val="20"/>
          <w:szCs w:val="20"/>
        </w:rPr>
        <w:t xml:space="preserve"> 3.4 της παρούσας, εκπροσωπώντας όλα τα μέλη της ένωσης.</w:t>
      </w:r>
    </w:p>
    <w:p w14:paraId="05266E65" w14:textId="77777777" w:rsidR="00D22E13" w:rsidRPr="0031709E" w:rsidRDefault="001C7FA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sidRPr="0031709E">
        <w:rPr>
          <w:rFonts w:asciiTheme="minorHAnsi" w:hAnsiTheme="minorHAnsi" w:cstheme="minorHAnsi"/>
          <w:sz w:val="20"/>
          <w:szCs w:val="20"/>
        </w:rPr>
        <w:t xml:space="preserve">. </w:t>
      </w:r>
    </w:p>
    <w:bookmarkEnd w:id="69"/>
    <w:p w14:paraId="2E65C9C5" w14:textId="77777777" w:rsidR="001C7FAD" w:rsidRPr="0031709E" w:rsidRDefault="001C7FAD" w:rsidP="00126DAF">
      <w:pPr>
        <w:spacing w:after="160" w:line="276" w:lineRule="auto"/>
        <w:contextualSpacing/>
        <w:rPr>
          <w:rFonts w:asciiTheme="minorHAnsi" w:hAnsiTheme="minorHAnsi" w:cstheme="minorHAnsi"/>
          <w:lang w:eastAsia="el-GR"/>
        </w:rPr>
      </w:pPr>
    </w:p>
    <w:p w14:paraId="11FA636F" w14:textId="77777777" w:rsidR="001D4353" w:rsidRPr="0031709E" w:rsidRDefault="001D4353" w:rsidP="00126DAF">
      <w:pPr>
        <w:pStyle w:val="3"/>
        <w:spacing w:after="160" w:line="276" w:lineRule="auto"/>
        <w:contextualSpacing/>
        <w:rPr>
          <w:rFonts w:asciiTheme="minorHAnsi" w:hAnsiTheme="minorHAnsi" w:cstheme="minorHAnsi"/>
        </w:rPr>
      </w:pPr>
      <w:bookmarkStart w:id="72" w:name="_Toc231475353"/>
      <w:r w:rsidRPr="0031709E">
        <w:rPr>
          <w:rFonts w:asciiTheme="minorHAnsi" w:hAnsiTheme="minorHAnsi" w:cstheme="minorHAnsi"/>
        </w:rPr>
        <w:t>2.4.2</w:t>
      </w:r>
      <w:r w:rsidRPr="0031709E">
        <w:rPr>
          <w:rFonts w:asciiTheme="minorHAnsi" w:hAnsiTheme="minorHAnsi" w:cstheme="minorHAnsi"/>
        </w:rPr>
        <w:tab/>
        <w:t>Χρόνος και Τρόπος υποβολής προσφορών</w:t>
      </w:r>
      <w:bookmarkEnd w:id="70"/>
      <w:bookmarkEnd w:id="71"/>
      <w:bookmarkEnd w:id="72"/>
    </w:p>
    <w:p w14:paraId="4DC55D22" w14:textId="77777777" w:rsidR="003D0737" w:rsidRPr="0031709E" w:rsidRDefault="003D0737" w:rsidP="00126DAF">
      <w:pPr>
        <w:spacing w:after="160" w:line="276" w:lineRule="auto"/>
        <w:contextualSpacing/>
        <w:rPr>
          <w:rFonts w:asciiTheme="minorHAnsi" w:hAnsiTheme="minorHAnsi" w:cstheme="minorHAnsi"/>
          <w:i/>
          <w:iCs/>
          <w:color w:val="5B9BD5"/>
          <w:sz w:val="20"/>
          <w:szCs w:val="20"/>
        </w:rPr>
      </w:pPr>
      <w:r w:rsidRPr="0031709E">
        <w:rPr>
          <w:rFonts w:asciiTheme="minorHAnsi" w:hAnsiTheme="minorHAnsi" w:cstheme="minorHAnsi"/>
          <w:b/>
          <w:bCs/>
          <w:sz w:val="20"/>
          <w:szCs w:val="20"/>
        </w:rPr>
        <w:t xml:space="preserve">2.4.2.1. </w:t>
      </w:r>
      <w:r w:rsidRPr="0031709E">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w:t>
      </w:r>
      <w:r w:rsidRPr="0031709E">
        <w:rPr>
          <w:rFonts w:asciiTheme="minorHAnsi" w:hAnsiTheme="minorHAnsi" w:cstheme="minorHAnsi"/>
          <w:sz w:val="20"/>
          <w:szCs w:val="20"/>
        </w:rPr>
        <w:lastRenderedPageBreak/>
        <w:t>του άρθρου 36 του ν.4412/2016 εκδοθείσα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1A4FE9">
        <w:rPr>
          <w:rFonts w:asciiTheme="minorHAnsi" w:hAnsiTheme="minorHAnsi" w:cstheme="minorHAnsi"/>
          <w:sz w:val="20"/>
          <w:szCs w:val="20"/>
        </w:rPr>
        <w:t xml:space="preserve">», </w:t>
      </w:r>
      <w:r w:rsidRPr="0031709E">
        <w:rPr>
          <w:rFonts w:asciiTheme="minorHAnsi" w:hAnsiTheme="minorHAnsi" w:cstheme="minorHAnsi"/>
          <w:sz w:val="20"/>
          <w:szCs w:val="20"/>
        </w:rPr>
        <w:t xml:space="preserve">(εφεξής Κ.Υ.Α. ΕΣΗΔΗΣ Προμήθειες και Υπηρεσίες). </w:t>
      </w:r>
    </w:p>
    <w:p w14:paraId="2792C9F4" w14:textId="77777777" w:rsidR="003D0737" w:rsidRPr="0031709E" w:rsidRDefault="003D0737" w:rsidP="00126DAF">
      <w:pPr>
        <w:suppressAutoHyphens w:val="0"/>
        <w:autoSpaceDE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455A5EFF"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2.4.2.2.</w:t>
      </w:r>
      <w:r w:rsidRPr="0031709E">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6FB2FCF" w14:textId="7019D65B" w:rsidR="00E94C81" w:rsidRPr="009E2B26" w:rsidRDefault="00E94C81" w:rsidP="009E2B26">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31709E">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w:t>
      </w:r>
      <w:r w:rsidR="009E2B26">
        <w:rPr>
          <w:rFonts w:asciiTheme="minorHAnsi" w:hAnsiTheme="minorHAnsi" w:cstheme="minorHAnsi"/>
          <w:color w:val="000000"/>
          <w:sz w:val="20"/>
          <w:szCs w:val="20"/>
        </w:rPr>
        <w:t xml:space="preserve">η απόφασή της </w:t>
      </w:r>
      <w:r w:rsidR="009E2B26" w:rsidRPr="009E2B26">
        <w:rPr>
          <w:rFonts w:asciiTheme="minorHAnsi" w:hAnsiTheme="minorHAnsi" w:cstheme="minorHAnsi"/>
          <w:color w:val="000000"/>
          <w:sz w:val="20"/>
          <w:szCs w:val="20"/>
        </w:rPr>
        <w:t>(παρ. 4 άρθρο 37 του ν. 4412/2016 και παρ. 2 άρθρο 4 Κ.Υ.Α. ΕΣΗΔΗΣ «Προμήθειες και Υπηρεσίες»).</w:t>
      </w:r>
    </w:p>
    <w:p w14:paraId="5D65E380"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2.4.2.3.</w:t>
      </w:r>
      <w:r w:rsidRPr="0031709E">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28D59465"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4AAB9F0"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sidR="00BF0B15" w:rsidRPr="0031709E">
        <w:rPr>
          <w:rFonts w:asciiTheme="minorHAnsi" w:hAnsiTheme="minorHAnsi" w:cstheme="minorHAnsi"/>
          <w:sz w:val="20"/>
          <w:szCs w:val="20"/>
        </w:rPr>
        <w:t>.</w:t>
      </w:r>
    </w:p>
    <w:p w14:paraId="44ABFE75"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54DB948"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1C9AC69" w14:textId="77777777" w:rsidR="00E94C81" w:rsidRPr="0031709E" w:rsidRDefault="00E94C81"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b/>
          <w:bCs/>
          <w:sz w:val="20"/>
          <w:szCs w:val="20"/>
        </w:rPr>
        <w:t>2.4.2.4.</w:t>
      </w:r>
      <w:r w:rsidRPr="0031709E">
        <w:rPr>
          <w:rFonts w:asciiTheme="minorHAnsi" w:hAnsiTheme="minorHAnsi" w:cstheme="minorHAnsi"/>
          <w:sz w:val="20"/>
          <w:szCs w:val="20"/>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w:t>
      </w:r>
      <w:r w:rsidR="001A4FE9">
        <w:rPr>
          <w:rFonts w:asciiTheme="minorHAnsi" w:hAnsiTheme="minorHAnsi" w:cstheme="minorHAnsi"/>
          <w:sz w:val="20"/>
          <w:szCs w:val="20"/>
        </w:rPr>
        <w:t xml:space="preserve"> του ν. 4412/2016</w:t>
      </w:r>
      <w:r w:rsidRPr="0031709E">
        <w:rPr>
          <w:rFonts w:asciiTheme="minorHAnsi" w:hAnsiTheme="minorHAnsi" w:cstheme="minorHAnsi"/>
          <w:sz w:val="20"/>
          <w:szCs w:val="20"/>
        </w:rPr>
        <w:t>) και επισυνάπτονται από τον Οικονομικό Φορέα στους αντίστοιχους υποφακέλους. Επισημαίνεται ότι</w:t>
      </w:r>
      <w:r w:rsidR="00BF0B15" w:rsidRPr="0031709E">
        <w:rPr>
          <w:rFonts w:asciiTheme="minorHAnsi" w:hAnsiTheme="minorHAnsi" w:cstheme="minorHAnsi"/>
          <w:sz w:val="20"/>
          <w:szCs w:val="20"/>
        </w:rPr>
        <w:t>,</w:t>
      </w:r>
      <w:r w:rsidRPr="0031709E">
        <w:rPr>
          <w:rFonts w:asciiTheme="minorHAnsi" w:hAnsiTheme="minorHAnsi" w:cstheme="minorHAnsi"/>
          <w:sz w:val="20"/>
          <w:szCs w:val="20"/>
        </w:rPr>
        <w:t xml:space="preserve"> η εξαγωγή και η επισύναψη των προαναφερθέντων αναφορών (εκτυπώσεων) δύναται να πραγματοποιείται για κάθε υποφάκελο ξεχωριστά, από τη στιγμή που έχει ολοκληρωθεί η καταχώριση των στοιχείων σε αυτόν.  </w:t>
      </w:r>
    </w:p>
    <w:p w14:paraId="10E82D43"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sz w:val="20"/>
          <w:szCs w:val="20"/>
        </w:rPr>
        <w:t>2.4.2.5.</w:t>
      </w:r>
      <w:r w:rsidRPr="0031709E">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361D1325"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bookmarkStart w:id="73" w:name="_Hlk71366084"/>
      <w:r w:rsidRPr="0031709E">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147447F0"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31709E">
        <w:rPr>
          <w:rFonts w:asciiTheme="minorHAnsi" w:hAnsiTheme="minorHAnsi" w:cstheme="minorHAnsi"/>
          <w:color w:val="000000"/>
          <w:sz w:val="20"/>
          <w:szCs w:val="20"/>
          <w:lang w:val="en-US"/>
        </w:rPr>
        <w:t>e</w:t>
      </w:r>
      <w:r w:rsidRPr="0031709E">
        <w:rPr>
          <w:rFonts w:asciiTheme="minorHAnsi" w:hAnsiTheme="minorHAnsi" w:cstheme="minorHAnsi"/>
          <w:color w:val="000000"/>
          <w:sz w:val="20"/>
          <w:szCs w:val="20"/>
        </w:rPr>
        <w:t>-</w:t>
      </w:r>
      <w:r w:rsidRPr="0031709E">
        <w:rPr>
          <w:rFonts w:asciiTheme="minorHAnsi" w:hAnsiTheme="minorHAnsi" w:cstheme="minorHAnsi"/>
          <w:color w:val="000000"/>
          <w:sz w:val="20"/>
          <w:szCs w:val="20"/>
          <w:lang w:val="en-US"/>
        </w:rPr>
        <w:t>Apostille</w:t>
      </w:r>
    </w:p>
    <w:p w14:paraId="4BF87F54"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lastRenderedPageBreak/>
        <w:t xml:space="preserve">β) είτε των άρθρων 15 και 27 του ν. 4727/2020 (Α΄ 184) περί ηλεκτρονικών ιδιωτικών εγγράφων που φέρουν ηλεκτρονική υπογραφή ή σφραγίδα </w:t>
      </w:r>
    </w:p>
    <w:p w14:paraId="17399BC0"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γ) είτε του άρθρου 11 του ν. 2690/1999 (Α΄ 45),</w:t>
      </w:r>
    </w:p>
    <w:p w14:paraId="1818CD40"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0A86C215"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14:paraId="6ED04B16" w14:textId="77777777"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7DD7251" w14:textId="77777777" w:rsidR="00E94C81" w:rsidRPr="0031709E" w:rsidRDefault="00E94C81" w:rsidP="00126DAF">
      <w:pPr>
        <w:spacing w:after="160" w:line="276" w:lineRule="auto"/>
        <w:contextualSpacing/>
        <w:rPr>
          <w:rFonts w:asciiTheme="minorHAnsi" w:hAnsiTheme="minorHAnsi" w:cstheme="minorHAnsi"/>
          <w:b/>
          <w:strike/>
          <w:color w:val="000000"/>
          <w:sz w:val="20"/>
          <w:szCs w:val="20"/>
        </w:rPr>
      </w:pPr>
      <w:r w:rsidRPr="0031709E">
        <w:rPr>
          <w:rFonts w:asciiTheme="minorHAnsi" w:hAnsiTheme="minorHAnsi" w:cstheme="minorHAnsi"/>
          <w:color w:val="000000"/>
          <w:sz w:val="20"/>
          <w:szCs w:val="2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31709E">
        <w:rPr>
          <w:rFonts w:asciiTheme="minorHAnsi" w:hAnsiTheme="minorHAnsi" w:cstheme="minorHAnsi"/>
          <w:b/>
          <w:color w:val="000000"/>
          <w:sz w:val="20"/>
          <w:szCs w:val="20"/>
        </w:rPr>
        <w:t xml:space="preserve">. </w:t>
      </w:r>
      <w:bookmarkEnd w:id="73"/>
    </w:p>
    <w:p w14:paraId="157779DA"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w:t>
      </w:r>
      <w:r w:rsidR="001A4FE9">
        <w:rPr>
          <w:rFonts w:asciiTheme="minorHAnsi" w:hAnsiTheme="minorHAnsi" w:cstheme="minorHAnsi"/>
          <w:sz w:val="20"/>
          <w:szCs w:val="20"/>
        </w:rPr>
        <w:t>τ</w:t>
      </w:r>
      <w:r w:rsidRPr="0031709E">
        <w:rPr>
          <w:rFonts w:asciiTheme="minorHAnsi" w:hAnsiTheme="minorHAnsi" w:cstheme="minorHAnsi"/>
          <w:sz w:val="20"/>
          <w:szCs w:val="20"/>
        </w:rPr>
        <w:t xml:space="preserve">ούς </w:t>
      </w:r>
      <w:r w:rsidR="001A4FE9">
        <w:rPr>
          <w:rFonts w:asciiTheme="minorHAnsi" w:hAnsiTheme="minorHAnsi" w:cstheme="minorHAnsi"/>
          <w:sz w:val="20"/>
          <w:szCs w:val="20"/>
        </w:rPr>
        <w:t>φακέλους</w:t>
      </w:r>
      <w:r w:rsidRPr="0031709E">
        <w:rPr>
          <w:rFonts w:asciiTheme="minorHAnsi" w:hAnsiTheme="minorHAnsi" w:cstheme="minorHAnsi"/>
          <w:sz w:val="20"/>
          <w:szCs w:val="20"/>
        </w:rPr>
        <w:t>, στ</w:t>
      </w:r>
      <w:r w:rsidR="00212D2B">
        <w:rPr>
          <w:rFonts w:asciiTheme="minorHAnsi" w:hAnsiTheme="minorHAnsi" w:cstheme="minorHAnsi"/>
          <w:sz w:val="20"/>
          <w:szCs w:val="20"/>
        </w:rPr>
        <w:t>ους</w:t>
      </w:r>
      <w:r w:rsidRPr="0031709E">
        <w:rPr>
          <w:rFonts w:asciiTheme="minorHAnsi" w:hAnsiTheme="minorHAnsi" w:cstheme="minorHAnsi"/>
          <w:sz w:val="20"/>
          <w:szCs w:val="20"/>
        </w:rPr>
        <w:t xml:space="preserve"> οποίο</w:t>
      </w:r>
      <w:r w:rsidR="00212D2B">
        <w:rPr>
          <w:rFonts w:asciiTheme="minorHAnsi" w:hAnsiTheme="minorHAnsi" w:cstheme="minorHAnsi"/>
          <w:sz w:val="20"/>
          <w:szCs w:val="20"/>
        </w:rPr>
        <w:t>υς</w:t>
      </w:r>
      <w:r w:rsidRPr="0031709E">
        <w:rPr>
          <w:rFonts w:asciiTheme="minorHAnsi" w:hAnsiTheme="minorHAnsi" w:cstheme="minorHAnsi"/>
          <w:sz w:val="20"/>
          <w:szCs w:val="20"/>
        </w:rPr>
        <w:t xml:space="preserve">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μορφή.Τέτοια στοιχεία και δικαιολογητικά ενδεικτικά είναι :</w:t>
      </w:r>
    </w:p>
    <w:p w14:paraId="238A4D4E"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0BC46A27"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αυτά που δεν υπάγονται στις διατάξεις </w:t>
      </w:r>
      <w:r w:rsidR="00212D2B">
        <w:rPr>
          <w:rFonts w:asciiTheme="minorHAnsi" w:hAnsiTheme="minorHAnsi" w:cstheme="minorHAnsi"/>
          <w:sz w:val="20"/>
          <w:szCs w:val="20"/>
        </w:rPr>
        <w:t xml:space="preserve">της </w:t>
      </w:r>
      <w:r w:rsidR="001A4FE9" w:rsidRPr="0031709E">
        <w:rPr>
          <w:rFonts w:asciiTheme="minorHAnsi" w:hAnsiTheme="minorHAnsi" w:cstheme="minorHAnsi"/>
          <w:sz w:val="20"/>
          <w:szCs w:val="20"/>
        </w:rPr>
        <w:t xml:space="preserve">παρ. 2 </w:t>
      </w:r>
      <w:r w:rsidRPr="0031709E">
        <w:rPr>
          <w:rFonts w:asciiTheme="minorHAnsi" w:hAnsiTheme="minorHAnsi" w:cstheme="minorHAnsi"/>
          <w:sz w:val="20"/>
          <w:szCs w:val="20"/>
        </w:rPr>
        <w:t>του άρθρου 11 του ν. 2690/1999 (</w:t>
      </w:r>
      <w:r w:rsidR="001A4FE9">
        <w:rPr>
          <w:rFonts w:asciiTheme="minorHAnsi" w:hAnsiTheme="minorHAnsi" w:cstheme="minorHAnsi"/>
          <w:sz w:val="20"/>
          <w:szCs w:val="20"/>
        </w:rPr>
        <w:t>ε</w:t>
      </w:r>
      <w:r w:rsidRPr="0031709E">
        <w:rPr>
          <w:rFonts w:asciiTheme="minorHAnsi" w:hAnsiTheme="minorHAnsi" w:cstheme="minorHAnsi"/>
          <w:sz w:val="20"/>
          <w:szCs w:val="20"/>
        </w:rPr>
        <w:t xml:space="preserve">νδεικτικά συμβολαιογραφικές ένορκες βεβαιώσεις ή λοιπά συμβολαιογραφικά), </w:t>
      </w:r>
    </w:p>
    <w:p w14:paraId="09291238"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07AC9CBA"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04054FC2"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AD18431"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32C926EA"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w:t>
      </w:r>
      <w:r w:rsidR="001A4FE9" w:rsidRPr="0031709E">
        <w:rPr>
          <w:rFonts w:asciiTheme="minorHAnsi" w:hAnsiTheme="minorHAnsi" w:cstheme="minorHAnsi"/>
          <w:sz w:val="20"/>
          <w:szCs w:val="20"/>
        </w:rPr>
        <w:t xml:space="preserve">περ. β </w:t>
      </w:r>
      <w:r w:rsidR="001A4FE9">
        <w:rPr>
          <w:rFonts w:asciiTheme="minorHAnsi" w:hAnsiTheme="minorHAnsi" w:cstheme="minorHAnsi"/>
          <w:sz w:val="20"/>
          <w:szCs w:val="20"/>
        </w:rPr>
        <w:t xml:space="preserve">της </w:t>
      </w:r>
      <w:r w:rsidRPr="0031709E">
        <w:rPr>
          <w:rFonts w:asciiTheme="minorHAnsi" w:hAnsiTheme="minorHAnsi" w:cstheme="minorHAnsi"/>
          <w:sz w:val="20"/>
          <w:szCs w:val="20"/>
        </w:rPr>
        <w:t>παρ. 2 του άρθρου 11 του ν. 2690/1999 “Κώδικας Διοικητικής Διαδικασίας”.</w:t>
      </w:r>
    </w:p>
    <w:p w14:paraId="69E6B40D"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29636C8" w14:textId="77777777"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7C06B40" w14:textId="77777777" w:rsidR="00E94C81" w:rsidRPr="0031709E" w:rsidRDefault="00E94C81" w:rsidP="00126DAF">
      <w:pPr>
        <w:spacing w:after="160" w:line="276" w:lineRule="auto"/>
        <w:contextualSpacing/>
        <w:rPr>
          <w:rFonts w:asciiTheme="minorHAnsi" w:hAnsiTheme="minorHAnsi" w:cstheme="minorHAnsi"/>
          <w:color w:val="00B050"/>
          <w:sz w:val="20"/>
          <w:szCs w:val="20"/>
        </w:rPr>
      </w:pPr>
      <w:r w:rsidRPr="0031709E">
        <w:rPr>
          <w:rFonts w:asciiTheme="minorHAnsi" w:hAnsiTheme="minorHAnsi"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5BDF52DC" w14:textId="77777777" w:rsidR="001D4353" w:rsidRPr="0031709E" w:rsidRDefault="001D4353" w:rsidP="00126DAF">
      <w:pPr>
        <w:pStyle w:val="3"/>
        <w:spacing w:after="160" w:line="276" w:lineRule="auto"/>
        <w:contextualSpacing/>
        <w:rPr>
          <w:rFonts w:asciiTheme="minorHAnsi" w:hAnsiTheme="minorHAnsi" w:cstheme="minorHAnsi"/>
          <w:i/>
          <w:iCs/>
          <w:color w:val="5B9BD5"/>
        </w:rPr>
      </w:pPr>
      <w:bookmarkStart w:id="74" w:name="__RefHeading___Toc470009805"/>
      <w:bookmarkStart w:id="75" w:name="_Toc535577378"/>
      <w:bookmarkStart w:id="76" w:name="_Toc231475354"/>
      <w:r w:rsidRPr="0031709E">
        <w:rPr>
          <w:rFonts w:asciiTheme="minorHAnsi" w:hAnsiTheme="minorHAnsi" w:cstheme="minorHAnsi"/>
        </w:rPr>
        <w:t>2.4.3</w:t>
      </w:r>
      <w:r w:rsidRPr="0031709E">
        <w:rPr>
          <w:rFonts w:asciiTheme="minorHAnsi" w:hAnsiTheme="minorHAnsi" w:cstheme="minorHAnsi"/>
        </w:rPr>
        <w:tab/>
        <w:t>Περιεχόμενα Φακέλου «Δικαιολογητικά Συμμετοχής- Τεχνική Προσφορά»</w:t>
      </w:r>
      <w:bookmarkEnd w:id="74"/>
      <w:bookmarkEnd w:id="75"/>
      <w:bookmarkEnd w:id="76"/>
    </w:p>
    <w:p w14:paraId="217AAF3F" w14:textId="77777777" w:rsidR="001D4353" w:rsidRPr="0031709E" w:rsidRDefault="001D4353" w:rsidP="00126DAF">
      <w:pPr>
        <w:pStyle w:val="Default"/>
        <w:spacing w:after="160" w:line="276" w:lineRule="auto"/>
        <w:contextualSpacing/>
        <w:rPr>
          <w:rFonts w:asciiTheme="minorHAnsi" w:hAnsiTheme="minorHAnsi" w:cstheme="minorHAnsi"/>
          <w:color w:val="auto"/>
          <w:sz w:val="20"/>
          <w:szCs w:val="20"/>
        </w:rPr>
      </w:pPr>
      <w:r w:rsidRPr="0031709E">
        <w:rPr>
          <w:rFonts w:asciiTheme="minorHAnsi" w:hAnsiTheme="minorHAnsi" w:cstheme="minorHAnsi"/>
          <w:b/>
          <w:bCs/>
          <w:sz w:val="20"/>
          <w:szCs w:val="20"/>
        </w:rPr>
        <w:t xml:space="preserve">2.4.3.1 </w:t>
      </w:r>
      <w:r w:rsidRPr="0031709E">
        <w:rPr>
          <w:rFonts w:asciiTheme="minorHAnsi" w:hAnsiTheme="minorHAnsi" w:cstheme="minorHAnsi"/>
          <w:b/>
          <w:bCs/>
          <w:color w:val="auto"/>
          <w:sz w:val="20"/>
          <w:szCs w:val="20"/>
        </w:rPr>
        <w:t xml:space="preserve">Δικαιολογητικά συμμετοχής </w:t>
      </w:r>
    </w:p>
    <w:p w14:paraId="7AA1B7E2" w14:textId="77777777"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29185B8E" w14:textId="77777777"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το Ευρωπαϊκό Ενιαίο Έγγραφο Σύμβασης (Ε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Σ</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31709E">
        <w:rPr>
          <w:rFonts w:asciiTheme="minorHAnsi" w:hAnsiTheme="minorHAnsi" w:cstheme="minorHAnsi"/>
          <w:sz w:val="20"/>
          <w:szCs w:val="20"/>
          <w:u w:val="single"/>
        </w:rPr>
        <w:t>δύναται</w:t>
      </w:r>
      <w:r w:rsidRPr="0031709E">
        <w:rPr>
          <w:rFonts w:asciiTheme="minorHAnsi" w:hAnsiTheme="minorHAnsi" w:cstheme="minorHAnsi"/>
          <w:sz w:val="20"/>
          <w:szCs w:val="20"/>
        </w:rPr>
        <w:t xml:space="preserve"> να διευκρινίζει τις πληροφορίες που παρέχει με το 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Σ</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 xml:space="preserve"> σύμφωνα με την παρ. 9 του ίδιου άρθρου</w:t>
      </w:r>
      <w:r w:rsidR="001A4FE9">
        <w:rPr>
          <w:rFonts w:asciiTheme="minorHAnsi" w:hAnsiTheme="minorHAnsi" w:cstheme="minorHAnsi"/>
          <w:sz w:val="20"/>
          <w:szCs w:val="20"/>
        </w:rPr>
        <w:t xml:space="preserve"> και νόμου</w:t>
      </w:r>
      <w:r w:rsidRPr="0031709E">
        <w:rPr>
          <w:rFonts w:asciiTheme="minorHAnsi" w:hAnsiTheme="minorHAnsi" w:cstheme="minorHAnsi"/>
          <w:sz w:val="20"/>
          <w:szCs w:val="20"/>
        </w:rPr>
        <w:t xml:space="preserve">, </w:t>
      </w:r>
    </w:p>
    <w:p w14:paraId="267D1334" w14:textId="77777777"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275689B5" w14:textId="77777777" w:rsidR="00412039" w:rsidRPr="0031709E" w:rsidRDefault="008002AC"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γ</w:t>
      </w:r>
      <w:r w:rsidR="00412039" w:rsidRPr="0031709E">
        <w:rPr>
          <w:rFonts w:asciiTheme="minorHAnsi" w:hAnsiTheme="minorHAnsi" w:cstheme="minorHAnsi"/>
          <w:bCs/>
          <w:sz w:val="20"/>
          <w:szCs w:val="20"/>
        </w:rPr>
        <w:t>)</w:t>
      </w:r>
      <w:r w:rsidR="005D1561">
        <w:rPr>
          <w:rFonts w:asciiTheme="minorHAnsi" w:hAnsiTheme="minorHAnsi" w:cstheme="minorHAnsi"/>
          <w:bCs/>
          <w:sz w:val="20"/>
          <w:szCs w:val="20"/>
        </w:rPr>
        <w:t xml:space="preserve"> </w:t>
      </w:r>
      <w:r w:rsidR="00412039" w:rsidRPr="0031709E">
        <w:rPr>
          <w:rFonts w:asciiTheme="minorHAnsi" w:hAnsiTheme="minorHAnsi" w:cstheme="minorHAnsi"/>
          <w:b/>
          <w:sz w:val="20"/>
          <w:szCs w:val="20"/>
        </w:rPr>
        <w:t>πιστοποιητικά φορολογικής και ασφαλιστικής ενημερότητας,</w:t>
      </w:r>
      <w:r w:rsidR="00412039" w:rsidRPr="0031709E">
        <w:rPr>
          <w:rFonts w:asciiTheme="minorHAnsi" w:hAnsiTheme="minorHAnsi" w:cstheme="minorHAnsi"/>
          <w:sz w:val="20"/>
          <w:szCs w:val="20"/>
        </w:rPr>
        <w:t>τα οποία να καλύπτουν τον χρόνο υποβολής της προσφοράς.</w:t>
      </w:r>
    </w:p>
    <w:p w14:paraId="3DEDBA19" w14:textId="77777777" w:rsidR="008356DC"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640926A6" w14:textId="77777777" w:rsidR="008356DC"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συμπλήρωσή του δύναται να πραγματοποιηθεί με χρήση του υποσυστήματος </w:t>
      </w:r>
      <w:r w:rsidRPr="0031709E">
        <w:rPr>
          <w:rFonts w:asciiTheme="minorHAnsi" w:hAnsiTheme="minorHAnsi" w:cstheme="minorHAnsi"/>
          <w:sz w:val="20"/>
          <w:szCs w:val="20"/>
          <w:lang w:val="en-US"/>
        </w:rPr>
        <w:t>PromitheusESPDint</w:t>
      </w:r>
      <w:r w:rsidRPr="0031709E">
        <w:rPr>
          <w:rFonts w:asciiTheme="minorHAnsi" w:hAnsiTheme="minorHAnsi" w:cstheme="minorHAnsi"/>
          <w:sz w:val="20"/>
          <w:szCs w:val="20"/>
        </w:rPr>
        <w:t>, προσβάσιμου μέσω της Διαδικτυακής Πύλης (</w:t>
      </w:r>
      <w:hyperlink r:id="rId51" w:history="1">
        <w:r w:rsidRPr="0031709E">
          <w:rPr>
            <w:rStyle w:val="-"/>
            <w:rFonts w:asciiTheme="minorHAnsi" w:hAnsiTheme="minorHAnsi" w:cstheme="minorHAnsi"/>
            <w:sz w:val="20"/>
            <w:szCs w:val="20"/>
            <w:lang w:val="en-US"/>
          </w:rPr>
          <w:t>www</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promitheus</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gov</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4E1C98C7" w14:textId="77777777" w:rsidR="008356DC"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 συμπληρωμένο από τον Οικονομικό Φορέα ΕΕΕΣ</w:t>
      </w:r>
      <w:r w:rsidR="00A37EA5">
        <w:rPr>
          <w:rFonts w:asciiTheme="minorHAnsi" w:hAnsiTheme="minorHAnsi" w:cstheme="minorHAnsi"/>
          <w:sz w:val="20"/>
          <w:szCs w:val="20"/>
        </w:rPr>
        <w:t xml:space="preserve"> </w:t>
      </w:r>
      <w:r w:rsidR="00A37EA5" w:rsidRPr="00A37EA5">
        <w:rPr>
          <w:rFonts w:asciiTheme="minorHAnsi" w:hAnsiTheme="minorHAnsi" w:cstheme="minorHAnsi"/>
          <w:sz w:val="20"/>
          <w:szCs w:val="20"/>
        </w:rPr>
        <w:t>(συμπεριλαμβανομένων των διακριτών ΕΕΕΣ από δανείζοντες εμπειρία ή υπεργολάβους, σύμφωνα με την παράγραφο 2.2.</w:t>
      </w:r>
      <w:r w:rsidR="00A37EA5">
        <w:rPr>
          <w:rFonts w:asciiTheme="minorHAnsi" w:hAnsiTheme="minorHAnsi" w:cstheme="minorHAnsi"/>
          <w:sz w:val="20"/>
          <w:szCs w:val="20"/>
        </w:rPr>
        <w:t>7</w:t>
      </w:r>
      <w:r w:rsidR="00A37EA5" w:rsidRPr="00A37EA5">
        <w:rPr>
          <w:rFonts w:asciiTheme="minorHAnsi" w:hAnsiTheme="minorHAnsi" w:cstheme="minorHAnsi"/>
          <w:sz w:val="20"/>
          <w:szCs w:val="20"/>
        </w:rPr>
        <w:t>)</w:t>
      </w:r>
      <w:r w:rsidRPr="00A37EA5">
        <w:rPr>
          <w:rFonts w:asciiTheme="minorHAnsi" w:hAnsiTheme="minorHAnsi" w:cstheme="minorHAnsi"/>
          <w:sz w:val="20"/>
          <w:szCs w:val="20"/>
        </w:rPr>
        <w:t>,</w:t>
      </w:r>
      <w:r w:rsidRPr="0031709E">
        <w:rPr>
          <w:rFonts w:asciiTheme="minorHAnsi" w:hAnsiTheme="minorHAnsi" w:cstheme="minorHAnsi"/>
          <w:sz w:val="20"/>
          <w:szCs w:val="20"/>
        </w:rPr>
        <w:t xml:space="preserve">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w:t>
      </w:r>
      <w:r w:rsidRPr="0031709E">
        <w:rPr>
          <w:rFonts w:asciiTheme="minorHAnsi" w:hAnsiTheme="minorHAnsi" w:cstheme="minorHAnsi"/>
          <w:sz w:val="20"/>
          <w:szCs w:val="20"/>
          <w:lang w:val="en-US"/>
        </w:rPr>
        <w:t>PDF</w:t>
      </w:r>
      <w:r w:rsidRPr="0031709E">
        <w:rPr>
          <w:rFonts w:asciiTheme="minorHAnsi" w:hAnsiTheme="minorHAnsi" w:cstheme="minorHAnsi"/>
          <w:sz w:val="20"/>
          <w:szCs w:val="20"/>
        </w:rPr>
        <w:t>.</w:t>
      </w:r>
    </w:p>
    <w:p w14:paraId="3A1DE867" w14:textId="77777777" w:rsidR="008356DC" w:rsidRDefault="00A37EA5" w:rsidP="00126DAF">
      <w:pPr>
        <w:spacing w:after="160" w:line="276" w:lineRule="auto"/>
        <w:contextualSpacing/>
        <w:rPr>
          <w:rFonts w:asciiTheme="minorHAnsi" w:hAnsiTheme="minorHAnsi" w:cstheme="minorHAnsi"/>
          <w:iCs/>
          <w:sz w:val="20"/>
          <w:szCs w:val="20"/>
        </w:rPr>
      </w:pPr>
      <w:r w:rsidRPr="0031709E">
        <w:rPr>
          <w:rFonts w:asciiTheme="minorHAnsi" w:hAnsiTheme="minorHAnsi" w:cstheme="minorHAnsi"/>
          <w:iCs/>
          <w:sz w:val="20"/>
          <w:szCs w:val="20"/>
        </w:rPr>
        <w:t xml:space="preserve"> </w:t>
      </w:r>
      <w:r w:rsidR="008356DC" w:rsidRPr="0031709E">
        <w:rPr>
          <w:rFonts w:asciiTheme="minorHAnsi" w:hAnsiTheme="minorHAnsi"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8356DC" w:rsidRPr="0031709E">
        <w:rPr>
          <w:rFonts w:asciiTheme="minorHAnsi" w:hAnsiTheme="minorHAnsi" w:cstheme="minorHAnsi"/>
          <w:iCs/>
          <w:sz w:val="20"/>
          <w:szCs w:val="20"/>
          <w:lang w:val="en-US"/>
        </w:rPr>
        <w:t>PromitheusESPDint</w:t>
      </w:r>
      <w:r w:rsidR="008356DC" w:rsidRPr="0031709E">
        <w:rPr>
          <w:rFonts w:asciiTheme="minorHAnsi" w:hAnsiTheme="minorHAnsi" w:cstheme="minorHAnsi"/>
          <w:iCs/>
          <w:sz w:val="20"/>
          <w:szCs w:val="20"/>
        </w:rPr>
        <w:t xml:space="preserve"> είναι αναρτημένες σε σχετική θεματική ενότητα στη Διαδικτυακή Πύλη (</w:t>
      </w:r>
      <w:hyperlink r:id="rId52" w:history="1">
        <w:r w:rsidR="008356DC" w:rsidRPr="0031709E">
          <w:rPr>
            <w:rStyle w:val="-"/>
            <w:rFonts w:asciiTheme="minorHAnsi" w:hAnsiTheme="minorHAnsi" w:cstheme="minorHAnsi"/>
            <w:iCs/>
            <w:color w:val="auto"/>
            <w:sz w:val="20"/>
            <w:szCs w:val="20"/>
            <w:lang w:val="en-US"/>
          </w:rPr>
          <w:t>www</w:t>
        </w:r>
        <w:r w:rsidR="008356DC" w:rsidRPr="0031709E">
          <w:rPr>
            <w:rStyle w:val="-"/>
            <w:rFonts w:asciiTheme="minorHAnsi" w:hAnsiTheme="minorHAnsi" w:cstheme="minorHAnsi"/>
            <w:color w:val="auto"/>
            <w:sz w:val="20"/>
            <w:szCs w:val="20"/>
          </w:rPr>
          <w:t>.</w:t>
        </w:r>
        <w:r w:rsidR="008356DC" w:rsidRPr="0031709E">
          <w:rPr>
            <w:rStyle w:val="-"/>
            <w:rFonts w:asciiTheme="minorHAnsi" w:hAnsiTheme="minorHAnsi" w:cstheme="minorHAnsi"/>
            <w:iCs/>
            <w:color w:val="auto"/>
            <w:sz w:val="20"/>
            <w:szCs w:val="20"/>
            <w:lang w:val="en-US"/>
          </w:rPr>
          <w:t>promitheus</w:t>
        </w:r>
        <w:r w:rsidR="008356DC" w:rsidRPr="0031709E">
          <w:rPr>
            <w:rStyle w:val="-"/>
            <w:rFonts w:asciiTheme="minorHAnsi" w:hAnsiTheme="minorHAnsi" w:cstheme="minorHAnsi"/>
            <w:color w:val="auto"/>
            <w:sz w:val="20"/>
            <w:szCs w:val="20"/>
          </w:rPr>
          <w:t>.</w:t>
        </w:r>
        <w:r w:rsidR="008356DC" w:rsidRPr="0031709E">
          <w:rPr>
            <w:rStyle w:val="-"/>
            <w:rFonts w:asciiTheme="minorHAnsi" w:hAnsiTheme="minorHAnsi" w:cstheme="minorHAnsi"/>
            <w:iCs/>
            <w:color w:val="auto"/>
            <w:sz w:val="20"/>
            <w:szCs w:val="20"/>
            <w:lang w:val="en-US"/>
          </w:rPr>
          <w:t>gov</w:t>
        </w:r>
        <w:r w:rsidR="008356DC" w:rsidRPr="0031709E">
          <w:rPr>
            <w:rStyle w:val="-"/>
            <w:rFonts w:asciiTheme="minorHAnsi" w:hAnsiTheme="minorHAnsi" w:cstheme="minorHAnsi"/>
            <w:color w:val="auto"/>
            <w:sz w:val="20"/>
            <w:szCs w:val="20"/>
          </w:rPr>
          <w:t>.</w:t>
        </w:r>
        <w:r w:rsidR="008356DC" w:rsidRPr="0031709E">
          <w:rPr>
            <w:rStyle w:val="-"/>
            <w:rFonts w:asciiTheme="minorHAnsi" w:hAnsiTheme="minorHAnsi" w:cstheme="minorHAnsi"/>
            <w:iCs/>
            <w:color w:val="auto"/>
            <w:sz w:val="20"/>
            <w:szCs w:val="20"/>
            <w:lang w:val="en-US"/>
          </w:rPr>
          <w:t>gr</w:t>
        </w:r>
      </w:hyperlink>
      <w:r w:rsidR="008356DC" w:rsidRPr="0031709E">
        <w:rPr>
          <w:rFonts w:asciiTheme="minorHAnsi" w:hAnsiTheme="minorHAnsi" w:cstheme="minorHAnsi"/>
          <w:iCs/>
          <w:sz w:val="20"/>
          <w:szCs w:val="20"/>
        </w:rPr>
        <w:t>) του ΟΠΣ ΕΣΗΔΗΣ).</w:t>
      </w:r>
    </w:p>
    <w:p w14:paraId="286996A7" w14:textId="77777777" w:rsidR="00C3635C" w:rsidRDefault="00C3635C" w:rsidP="00126DAF">
      <w:pPr>
        <w:spacing w:after="160" w:line="276" w:lineRule="auto"/>
        <w:contextualSpacing/>
        <w:rPr>
          <w:rFonts w:asciiTheme="minorHAnsi" w:hAnsiTheme="minorHAnsi" w:cstheme="minorHAnsi"/>
          <w:b/>
          <w:bCs/>
          <w:sz w:val="20"/>
          <w:szCs w:val="20"/>
        </w:rPr>
      </w:pPr>
    </w:p>
    <w:p w14:paraId="75C55955" w14:textId="77777777" w:rsidR="001D4353" w:rsidRPr="0031709E" w:rsidRDefault="001D4353"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bCs/>
          <w:sz w:val="20"/>
          <w:szCs w:val="20"/>
        </w:rPr>
        <w:t>2.4.3.2</w:t>
      </w:r>
      <w:r w:rsidR="00A37EA5">
        <w:rPr>
          <w:rFonts w:asciiTheme="minorHAnsi" w:hAnsiTheme="minorHAnsi" w:cstheme="minorHAnsi"/>
          <w:b/>
          <w:bCs/>
          <w:sz w:val="20"/>
          <w:szCs w:val="20"/>
        </w:rPr>
        <w:t xml:space="preserve"> </w:t>
      </w:r>
      <w:r w:rsidRPr="0031709E">
        <w:rPr>
          <w:rFonts w:asciiTheme="minorHAnsi" w:hAnsiTheme="minorHAnsi" w:cstheme="minorHAnsi"/>
          <w:b/>
          <w:sz w:val="20"/>
          <w:szCs w:val="20"/>
        </w:rPr>
        <w:t>Τεχνική προσφορά</w:t>
      </w:r>
    </w:p>
    <w:p w14:paraId="2F011BD3" w14:textId="77777777" w:rsidR="001D5A4C" w:rsidRPr="0031709E" w:rsidRDefault="001D5A4C" w:rsidP="00126DAF">
      <w:pPr>
        <w:pStyle w:val="CM41"/>
        <w:spacing w:after="160" w:line="276" w:lineRule="auto"/>
        <w:contextualSpacing/>
        <w:jc w:val="both"/>
        <w:rPr>
          <w:rFonts w:asciiTheme="minorHAnsi" w:hAnsiTheme="minorHAnsi" w:cstheme="minorHAnsi"/>
          <w:sz w:val="20"/>
          <w:szCs w:val="20"/>
          <w:lang w:val="el-GR"/>
        </w:rPr>
      </w:pPr>
      <w:bookmarkStart w:id="77" w:name="__RefHeading___Toc470009806"/>
      <w:bookmarkStart w:id="78" w:name="_Toc535577379"/>
      <w:bookmarkEnd w:id="77"/>
      <w:r w:rsidRPr="0031709E">
        <w:rPr>
          <w:rFonts w:asciiTheme="minorHAnsi" w:hAnsiTheme="minorHAnsi" w:cstheme="minorHAnsi"/>
          <w:sz w:val="20"/>
          <w:szCs w:val="20"/>
          <w:lang w:val="el-GR"/>
        </w:rPr>
        <w:t xml:space="preserve">Η τεχνική προσφορά πρέπει να είναι σύμφωνη με την περιγραφή του Παραρτήματος Α΄ ΤΕΧΝΙΚΕΣ ΠΡΟΔΙΑΓΡΑΦΕΣ και να έχει συνταχθεί σύμφωνα με τον ΠΙΝΑΚΑ </w:t>
      </w:r>
      <w:r w:rsidRPr="00D038AB">
        <w:rPr>
          <w:rFonts w:asciiTheme="minorHAnsi" w:hAnsiTheme="minorHAnsi" w:cstheme="minorHAnsi"/>
          <w:sz w:val="20"/>
          <w:szCs w:val="20"/>
          <w:lang w:val="el-GR"/>
        </w:rPr>
        <w:t>ΣΥΜΜΟΡΦΩΣΗΣ. Το</w:t>
      </w:r>
      <w:r w:rsidRPr="0031709E">
        <w:rPr>
          <w:rFonts w:asciiTheme="minorHAnsi" w:hAnsiTheme="minorHAnsi" w:cstheme="minorHAnsi"/>
          <w:sz w:val="20"/>
          <w:szCs w:val="20"/>
          <w:lang w:val="el-GR"/>
        </w:rPr>
        <w:t xml:space="preserve"> σχετικό ηλεκτρονικό αρχείο σε μορφή «</w:t>
      </w:r>
      <w:r w:rsidRPr="0031709E">
        <w:rPr>
          <w:rFonts w:asciiTheme="minorHAnsi" w:hAnsiTheme="minorHAnsi" w:cstheme="minorHAnsi"/>
          <w:sz w:val="20"/>
          <w:szCs w:val="20"/>
        </w:rPr>
        <w:t>pdf</w:t>
      </w:r>
      <w:r w:rsidRPr="0031709E">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r w:rsidR="001A4FE9">
        <w:rPr>
          <w:rFonts w:asciiTheme="minorHAnsi" w:hAnsiTheme="minorHAnsi" w:cstheme="minorHAnsi"/>
          <w:sz w:val="20"/>
          <w:szCs w:val="20"/>
          <w:lang w:val="el-GR"/>
        </w:rPr>
        <w:t xml:space="preserve"> (άρθρο 94 του ν. 4412/2016)</w:t>
      </w:r>
      <w:r w:rsidRPr="0031709E">
        <w:rPr>
          <w:rFonts w:asciiTheme="minorHAnsi" w:hAnsiTheme="minorHAnsi" w:cstheme="minorHAnsi"/>
          <w:sz w:val="20"/>
          <w:szCs w:val="20"/>
          <w:lang w:val="el-GR"/>
        </w:rPr>
        <w:t>.</w:t>
      </w:r>
    </w:p>
    <w:p w14:paraId="58953090"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 xml:space="preserve">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w:t>
      </w:r>
      <w:r w:rsidRPr="008C0896">
        <w:rPr>
          <w:rFonts w:asciiTheme="minorHAnsi" w:hAnsiTheme="minorHAnsi" w:cstheme="minorHAnsi"/>
          <w:sz w:val="20"/>
          <w:szCs w:val="20"/>
          <w:lang w:eastAsia="en-US"/>
        </w:rPr>
        <w:lastRenderedPageBreak/>
        <w:t>αντίθετη περίπτωση, το σύστημα παράγει σχετικό μήνυμα και ο προσφέρων καλείται να παράγει εκ νέου ηλεκτρονικό αρχείο .pdf.</w:t>
      </w:r>
    </w:p>
    <w:p w14:paraId="6E74E604"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Τα στοιχεία και τα δικαιολογητικά που περιλαμβάνονται στον (υπο)φάκελο με την ένδειξη «Δικαιολογητικά Συμμετοχής – Τεχνική Προσφορά» υποβάλλονται από αυτόν ηλεκτρονικά σε μορφή αρχείου Portable Document Format (PDF)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w:t>
      </w:r>
    </w:p>
    <w:p w14:paraId="15A92243"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Η τεχνική προσφορά θα πρέπει να περιλαμβάνει:</w:t>
      </w:r>
    </w:p>
    <w:p w14:paraId="14943318"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α) Το προαναφερθέν ηλεκτρονικό αρχείο – Τεχνική Προσφορά – που παράγεται μετά τη συμπλήρωση της ηλεκτρονικής φόρμας, ψηφιακά υπογεγραμμένο, και</w:t>
      </w:r>
    </w:p>
    <w:p w14:paraId="1478CF87"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β)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w:t>
      </w:r>
    </w:p>
    <w:p w14:paraId="79BE1D2B" w14:textId="77777777" w:rsidR="008C0896" w:rsidRPr="008C0896" w:rsidRDefault="008C0896" w:rsidP="008C0896">
      <w:pPr>
        <w:spacing w:after="160" w:line="276" w:lineRule="auto"/>
        <w:contextualSpacing/>
        <w:rPr>
          <w:rFonts w:asciiTheme="minorHAnsi" w:hAnsiTheme="minorHAnsi" w:cstheme="minorHAnsi"/>
          <w:sz w:val="20"/>
          <w:szCs w:val="20"/>
          <w:lang w:eastAsia="en-US"/>
        </w:rPr>
      </w:pPr>
      <w:r w:rsidRPr="008C0896">
        <w:rPr>
          <w:rFonts w:asciiTheme="minorHAnsi" w:hAnsiTheme="minorHAnsi" w:cstheme="minorHAnsi"/>
          <w:sz w:val="20"/>
          <w:szCs w:val="20"/>
          <w:lang w:eastAsia="en-US"/>
        </w:rPr>
        <w:t>Επισημαίνεται ότι στα περιεχόμενα της τεχνικής προσφοράς δεν πρέπει σε καμία περίπτωση να εμφανίζονται τα οικονομικά στοιχεία. Τυχόν εμφάνιση οικονομικών στοιχείων αποτελεί λόγο απόρριψης της προσφοράς.</w:t>
      </w:r>
    </w:p>
    <w:p w14:paraId="0D72047E" w14:textId="77777777" w:rsidR="004B4478" w:rsidRPr="004B4478" w:rsidRDefault="004B4478" w:rsidP="00126DAF">
      <w:pPr>
        <w:spacing w:after="160" w:line="276" w:lineRule="auto"/>
        <w:contextualSpacing/>
        <w:rPr>
          <w:rFonts w:asciiTheme="minorHAnsi" w:hAnsiTheme="minorHAnsi" w:cstheme="minorHAnsi"/>
          <w:sz w:val="20"/>
          <w:szCs w:val="20"/>
          <w:lang w:eastAsia="en-US"/>
        </w:rPr>
      </w:pPr>
      <w:r w:rsidRPr="00FC5501">
        <w:rPr>
          <w:rFonts w:asciiTheme="minorHAnsi" w:hAnsiTheme="minorHAnsi" w:cstheme="minorHAnsi"/>
          <w:sz w:val="20"/>
          <w:szCs w:val="20"/>
          <w:lang w:eastAsia="en-US"/>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6A2311A4" w14:textId="77777777" w:rsidR="005F4343" w:rsidRPr="005F4343" w:rsidRDefault="005F4343" w:rsidP="00126DAF">
      <w:pPr>
        <w:spacing w:after="160" w:line="276" w:lineRule="auto"/>
        <w:contextualSpacing/>
        <w:rPr>
          <w:lang w:eastAsia="en-US"/>
        </w:rPr>
      </w:pPr>
    </w:p>
    <w:p w14:paraId="5E689F70" w14:textId="77777777" w:rsidR="001D4353" w:rsidRPr="0031709E" w:rsidRDefault="001D4353" w:rsidP="00126DAF">
      <w:pPr>
        <w:pStyle w:val="3"/>
        <w:spacing w:after="160" w:line="276" w:lineRule="auto"/>
        <w:contextualSpacing/>
        <w:rPr>
          <w:rFonts w:asciiTheme="minorHAnsi" w:hAnsiTheme="minorHAnsi" w:cstheme="minorHAnsi"/>
        </w:rPr>
      </w:pPr>
      <w:bookmarkStart w:id="79" w:name="_Toc231475355"/>
      <w:r w:rsidRPr="0031709E">
        <w:rPr>
          <w:rFonts w:asciiTheme="minorHAnsi" w:hAnsiTheme="minorHAnsi" w:cstheme="minorHAnsi"/>
        </w:rPr>
        <w:t>2.4.4</w:t>
      </w:r>
      <w:r w:rsidRPr="0031709E">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78"/>
      <w:bookmarkEnd w:id="79"/>
    </w:p>
    <w:p w14:paraId="6EB963E0"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Οικονομική Προσφορά</w:t>
      </w:r>
      <w:r w:rsidR="001A4FE9">
        <w:rPr>
          <w:rFonts w:asciiTheme="minorHAnsi" w:hAnsiTheme="minorHAnsi" w:cstheme="minorHAnsi"/>
          <w:sz w:val="20"/>
          <w:szCs w:val="20"/>
        </w:rPr>
        <w:t xml:space="preserve"> (άρθρο 95 του ν. 4412/2016)</w:t>
      </w:r>
      <w:r w:rsidRPr="0031709E">
        <w:rPr>
          <w:rFonts w:asciiTheme="minorHAnsi" w:hAnsiTheme="minorHAnsi" w:cstheme="minorHAnsi"/>
          <w:sz w:val="20"/>
          <w:szCs w:val="20"/>
        </w:rPr>
        <w:t xml:space="preserve"> συντάσσεται με βάση το αναγραφόμενο κριτήριο ανάθεσης της παραγράφου 2.3 της διακήρυξης.</w:t>
      </w:r>
    </w:p>
    <w:p w14:paraId="5939808F"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τιμές των προς προμήθεια </w:t>
      </w:r>
      <w:r w:rsidR="004B4478" w:rsidRPr="00380A1D">
        <w:rPr>
          <w:rFonts w:asciiTheme="minorHAnsi" w:hAnsiTheme="minorHAnsi" w:cstheme="minorHAnsi"/>
          <w:sz w:val="20"/>
          <w:szCs w:val="20"/>
        </w:rPr>
        <w:t>υπηρεσιών</w:t>
      </w:r>
      <w:r w:rsidR="008C0896">
        <w:rPr>
          <w:rFonts w:asciiTheme="minorHAnsi" w:hAnsiTheme="minorHAnsi" w:cstheme="minorHAnsi"/>
          <w:sz w:val="20"/>
          <w:szCs w:val="20"/>
        </w:rPr>
        <w:t xml:space="preserve"> </w:t>
      </w:r>
      <w:r w:rsidRPr="00380A1D">
        <w:rPr>
          <w:rFonts w:asciiTheme="minorHAnsi" w:hAnsiTheme="minorHAnsi" w:cstheme="minorHAnsi"/>
          <w:sz w:val="20"/>
          <w:szCs w:val="20"/>
        </w:rPr>
        <w:t>δίνονται</w:t>
      </w:r>
      <w:r w:rsidRPr="0031709E">
        <w:rPr>
          <w:rFonts w:asciiTheme="minorHAnsi" w:hAnsiTheme="minorHAnsi" w:cstheme="minorHAnsi"/>
          <w:sz w:val="20"/>
          <w:szCs w:val="20"/>
        </w:rPr>
        <w:t xml:space="preserve"> σε </w:t>
      </w:r>
      <w:r w:rsidR="0059614D" w:rsidRPr="0031709E">
        <w:rPr>
          <w:rFonts w:asciiTheme="minorHAnsi" w:hAnsiTheme="minorHAnsi" w:cstheme="minorHAnsi"/>
          <w:sz w:val="20"/>
          <w:szCs w:val="20"/>
        </w:rPr>
        <w:t xml:space="preserve">ευρώ ανά </w:t>
      </w:r>
      <w:r w:rsidR="008C0896">
        <w:rPr>
          <w:rFonts w:asciiTheme="minorHAnsi" w:hAnsiTheme="minorHAnsi" w:cstheme="minorHAnsi"/>
          <w:sz w:val="20"/>
          <w:szCs w:val="20"/>
        </w:rPr>
        <w:t>τμήμα</w:t>
      </w:r>
      <w:r w:rsidRPr="0031709E">
        <w:rPr>
          <w:rFonts w:asciiTheme="minorHAnsi" w:hAnsiTheme="minorHAnsi" w:cstheme="minorHAnsi"/>
          <w:sz w:val="20"/>
          <w:szCs w:val="20"/>
        </w:rPr>
        <w:t>.</w:t>
      </w:r>
    </w:p>
    <w:p w14:paraId="0E05D547" w14:textId="77777777" w:rsidR="001F4645" w:rsidRDefault="001F464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14:paraId="10D3CAC7" w14:textId="77777777" w:rsidR="00125E83" w:rsidRDefault="00125E83"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Σημειώνεται ότι στο ΕΣΗΔΗΣ η τιμή προσφοράς είναι η συνολική τιμή ανά τμήμα χωρίς ΦΠΑ και αφορά το σύνολο των Χημικών Υπηρεσίων για δύο έτη. </w:t>
      </w:r>
    </w:p>
    <w:p w14:paraId="281700CC" w14:textId="77777777" w:rsidR="008C0896" w:rsidRPr="008C0896" w:rsidRDefault="008C0896" w:rsidP="008C0896">
      <w:pPr>
        <w:spacing w:after="160" w:line="276" w:lineRule="auto"/>
        <w:contextualSpacing/>
        <w:rPr>
          <w:rFonts w:asciiTheme="minorHAnsi" w:hAnsiTheme="minorHAnsi" w:cstheme="minorHAnsi"/>
          <w:sz w:val="20"/>
          <w:szCs w:val="20"/>
        </w:rPr>
      </w:pPr>
      <w:r w:rsidRPr="008C0896">
        <w:rPr>
          <w:rFonts w:asciiTheme="minorHAnsi" w:hAnsiTheme="minorHAnsi" w:cstheme="minorHAnsi"/>
          <w:sz w:val="20"/>
          <w:szCs w:val="20"/>
        </w:rPr>
        <w:t xml:space="preserve">Εφόσον </w:t>
      </w:r>
      <w:r w:rsidR="00125E83">
        <w:rPr>
          <w:rFonts w:asciiTheme="minorHAnsi" w:hAnsiTheme="minorHAnsi" w:cstheme="minorHAnsi"/>
          <w:sz w:val="20"/>
          <w:szCs w:val="20"/>
        </w:rPr>
        <w:t>σ</w:t>
      </w:r>
      <w:r w:rsidRPr="008C0896">
        <w:rPr>
          <w:rFonts w:asciiTheme="minorHAnsi" w:hAnsiTheme="minorHAnsi" w:cstheme="minorHAnsi"/>
          <w:sz w:val="20"/>
          <w:szCs w:val="20"/>
        </w:rPr>
        <w:t xml:space="preserve">το ηλεκτρονικό σύστημα δεν μπορεί να αποτυπωθεί αναλυτικά η οικονομική προσφορά, ο προσφέρων επισυνάπτει στον (υπο)φάκελο «Οικονομική Προσφορά» την ηλεκτρονική οικονομική προσφορά του ψηφιακά υπογεγραμμένη και τα σχετικά ηλεκτρονικά αρχεία (σύμφωνα με το υπόδειγμα που υπάρχει στο Παράρτημα </w:t>
      </w:r>
      <w:r w:rsidR="00F347B1">
        <w:rPr>
          <w:rFonts w:asciiTheme="minorHAnsi" w:hAnsiTheme="minorHAnsi" w:cstheme="minorHAnsi"/>
          <w:sz w:val="20"/>
          <w:szCs w:val="20"/>
        </w:rPr>
        <w:t>Β</w:t>
      </w:r>
      <w:r w:rsidRPr="008C0896">
        <w:rPr>
          <w:rFonts w:asciiTheme="minorHAnsi" w:hAnsiTheme="minorHAnsi" w:cstheme="minorHAnsi"/>
          <w:sz w:val="20"/>
          <w:szCs w:val="20"/>
        </w:rPr>
        <w:t>: Υπόδειγμα Οικονομικής Προσφοράς της παρούσας διακήρυξης) σε μορφή pdf.</w:t>
      </w:r>
    </w:p>
    <w:p w14:paraId="1586570C" w14:textId="77777777" w:rsidR="008C0896" w:rsidRPr="008C0896" w:rsidRDefault="008C0896" w:rsidP="008C0896">
      <w:pPr>
        <w:spacing w:after="160" w:line="276" w:lineRule="auto"/>
        <w:contextualSpacing/>
        <w:rPr>
          <w:rFonts w:asciiTheme="minorHAnsi" w:hAnsiTheme="minorHAnsi" w:cstheme="minorHAnsi"/>
          <w:sz w:val="20"/>
          <w:szCs w:val="20"/>
        </w:rPr>
      </w:pPr>
      <w:r w:rsidRPr="008C0896">
        <w:rPr>
          <w:rFonts w:asciiTheme="minorHAnsi" w:hAnsiTheme="minorHAnsi" w:cstheme="minorHAnsi"/>
          <w:sz w:val="20"/>
          <w:szCs w:val="20"/>
        </w:rPr>
        <w:t>Επομένως, ο (υπο)φάκελος «Οικονομική Προσφορά» θα περιλαμβάνει:</w:t>
      </w:r>
    </w:p>
    <w:p w14:paraId="5DC61F08" w14:textId="77777777" w:rsidR="008C0896" w:rsidRPr="008C0896" w:rsidRDefault="008C0896" w:rsidP="008C0896">
      <w:pPr>
        <w:spacing w:after="160" w:line="276" w:lineRule="auto"/>
        <w:contextualSpacing/>
        <w:rPr>
          <w:rFonts w:asciiTheme="minorHAnsi" w:hAnsiTheme="minorHAnsi" w:cstheme="minorHAnsi"/>
          <w:sz w:val="20"/>
          <w:szCs w:val="20"/>
        </w:rPr>
      </w:pPr>
      <w:r w:rsidRPr="008C0896">
        <w:rPr>
          <w:rFonts w:asciiTheme="minorHAnsi" w:hAnsiTheme="minorHAnsi" w:cstheme="minorHAnsi"/>
          <w:sz w:val="20"/>
          <w:szCs w:val="20"/>
        </w:rPr>
        <w:t>α) την ηλεκτρονική οικονομική προσφορά του, όπως αυτή εξάγεται από το σύστημα, ηλεκτρονικά (ψηφιακά) υπογεγραμμένη, και</w:t>
      </w:r>
    </w:p>
    <w:p w14:paraId="14A14E2D" w14:textId="77777777" w:rsidR="008C0896" w:rsidRPr="0031709E" w:rsidRDefault="008C0896" w:rsidP="008C0896">
      <w:pPr>
        <w:spacing w:after="160" w:line="276" w:lineRule="auto"/>
        <w:contextualSpacing/>
        <w:rPr>
          <w:rFonts w:asciiTheme="minorHAnsi" w:hAnsiTheme="minorHAnsi" w:cstheme="minorHAnsi"/>
          <w:sz w:val="20"/>
          <w:szCs w:val="20"/>
        </w:rPr>
      </w:pPr>
      <w:r w:rsidRPr="008C0896">
        <w:rPr>
          <w:rFonts w:asciiTheme="minorHAnsi" w:hAnsiTheme="minorHAnsi" w:cstheme="minorHAnsi"/>
          <w:sz w:val="20"/>
          <w:szCs w:val="20"/>
        </w:rPr>
        <w:t xml:space="preserve">β) την οικονομική του προσφορά σύμφωνα με το υπόδειγμα του Παραρτήματος </w:t>
      </w:r>
      <w:r w:rsidR="00F347B1">
        <w:rPr>
          <w:rFonts w:asciiTheme="minorHAnsi" w:hAnsiTheme="minorHAnsi" w:cstheme="minorHAnsi"/>
          <w:sz w:val="20"/>
          <w:szCs w:val="20"/>
        </w:rPr>
        <w:t>Β</w:t>
      </w:r>
      <w:r w:rsidRPr="008C0896">
        <w:rPr>
          <w:rFonts w:asciiTheme="minorHAnsi" w:hAnsiTheme="minorHAnsi" w:cstheme="minorHAnsi"/>
          <w:sz w:val="20"/>
          <w:szCs w:val="20"/>
        </w:rPr>
        <w:t>: Υπόδειγμα Οικονομικής Προσφοράς της παρούσας διακήρυξης σε μορφή pdf, επίσης ηλεκτρονικά (ψηφιακά) υπογεγραμμένη.</w:t>
      </w:r>
    </w:p>
    <w:p w14:paraId="0B40C6C7"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4F167D22" w14:textId="77777777" w:rsidR="00574A85" w:rsidRPr="00574A85" w:rsidRDefault="00574A85" w:rsidP="00126DAF">
      <w:pPr>
        <w:spacing w:after="160" w:line="276" w:lineRule="auto"/>
        <w:contextualSpacing/>
        <w:rPr>
          <w:rFonts w:asciiTheme="minorHAnsi" w:hAnsiTheme="minorHAnsi" w:cstheme="minorHAnsi"/>
          <w:sz w:val="20"/>
          <w:szCs w:val="20"/>
        </w:rPr>
      </w:pPr>
      <w:r w:rsidRPr="00574A85">
        <w:rPr>
          <w:rFonts w:asciiTheme="minorHAnsi" w:hAnsiTheme="minorHAnsi" w:cstheme="minorHAnsi"/>
          <w:sz w:val="20"/>
          <w:szCs w:val="20"/>
        </w:rPr>
        <w:t>Οι τιμές σε ΕΥΡΩ, περιλαμβάνουν τις υπέρ τρίτων κρατήσεις, ως και κάθε άλλη επιβάρυνση, σύμφωνα με την κείμενη νομοθεσία, μη συμπεριλαμβανομένου Φ.Π.Α., για την παροχή των υπηρεσιών στον τόπο που προβλέπεται στα έγγραφα της σύμβασης.</w:t>
      </w:r>
    </w:p>
    <w:p w14:paraId="2CCB6E13"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συνολική αξία, Φ.Π.Α.) προκύπτουν αυτομάτως από το σύστημα του ΕΣΗΔΗΣ και εμφανίζονται στην εκτύπωση. </w:t>
      </w:r>
    </w:p>
    <w:p w14:paraId="134A97E3"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τιμές που προσφέρουν οι </w:t>
      </w:r>
      <w:r w:rsidRPr="00574A85">
        <w:rPr>
          <w:rFonts w:asciiTheme="minorHAnsi" w:hAnsiTheme="minorHAnsi" w:cstheme="minorHAnsi"/>
          <w:sz w:val="20"/>
          <w:szCs w:val="20"/>
        </w:rPr>
        <w:t xml:space="preserve">υποψήφιοι θα περιλαμβάνουν τις νόμιμες κρατήσεις και την παρακράτηση του φόρου </w:t>
      </w:r>
      <w:r w:rsidR="004B4478" w:rsidRPr="00574A85">
        <w:rPr>
          <w:rFonts w:asciiTheme="minorHAnsi" w:hAnsiTheme="minorHAnsi" w:cstheme="minorHAnsi"/>
          <w:sz w:val="20"/>
          <w:szCs w:val="20"/>
        </w:rPr>
        <w:t>8</w:t>
      </w:r>
      <w:r w:rsidRPr="00574A85">
        <w:rPr>
          <w:rFonts w:asciiTheme="minorHAnsi" w:hAnsiTheme="minorHAnsi" w:cstheme="minorHAnsi"/>
          <w:sz w:val="20"/>
          <w:szCs w:val="20"/>
        </w:rPr>
        <w:t xml:space="preserve">% για τιμολόγιο </w:t>
      </w:r>
      <w:r w:rsidR="004B4478" w:rsidRPr="00574A85">
        <w:rPr>
          <w:rFonts w:asciiTheme="minorHAnsi" w:hAnsiTheme="minorHAnsi" w:cstheme="minorHAnsi"/>
          <w:sz w:val="20"/>
          <w:szCs w:val="20"/>
        </w:rPr>
        <w:t>υπηρεσιών</w:t>
      </w:r>
      <w:r w:rsidR="00D21E86">
        <w:rPr>
          <w:rFonts w:asciiTheme="minorHAnsi" w:hAnsiTheme="minorHAnsi" w:cstheme="minorHAnsi"/>
          <w:sz w:val="20"/>
          <w:szCs w:val="20"/>
        </w:rPr>
        <w:t xml:space="preserve"> (άρθρο 64 του ν. 4172/2013)</w:t>
      </w:r>
      <w:r w:rsidRPr="00574A85">
        <w:rPr>
          <w:rFonts w:asciiTheme="minorHAnsi" w:hAnsiTheme="minorHAnsi" w:cstheme="minorHAnsi"/>
          <w:sz w:val="20"/>
          <w:szCs w:val="20"/>
        </w:rPr>
        <w:t xml:space="preserve">. Η σύγκριση των προσφορών θα γίνεται με βάση την συνολική τιμή </w:t>
      </w:r>
      <w:r w:rsidR="000B217C" w:rsidRPr="00574A85">
        <w:rPr>
          <w:rFonts w:asciiTheme="minorHAnsi" w:hAnsiTheme="minorHAnsi" w:cstheme="minorHAnsi"/>
          <w:sz w:val="20"/>
          <w:szCs w:val="20"/>
        </w:rPr>
        <w:t xml:space="preserve">της </w:t>
      </w:r>
      <w:r w:rsidR="00657241" w:rsidRPr="00574A85">
        <w:rPr>
          <w:rFonts w:asciiTheme="minorHAnsi" w:hAnsiTheme="minorHAnsi" w:cstheme="minorHAnsi"/>
          <w:sz w:val="20"/>
          <w:szCs w:val="20"/>
        </w:rPr>
        <w:t xml:space="preserve">προσφερόμενης υπηρεσίας </w:t>
      </w:r>
      <w:r w:rsidRPr="00574A85">
        <w:rPr>
          <w:rFonts w:asciiTheme="minorHAnsi" w:hAnsiTheme="minorHAnsi" w:cstheme="minorHAnsi"/>
          <w:sz w:val="20"/>
          <w:szCs w:val="20"/>
        </w:rPr>
        <w:t>χωρίς Φ.Π.Α..</w:t>
      </w:r>
    </w:p>
    <w:p w14:paraId="2FB18FCB"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Ο Φ.Π.Α. βαρύνει το Ελληνικό Δημόσιο.</w:t>
      </w:r>
    </w:p>
    <w:p w14:paraId="49E63EA7"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14:paraId="20FE79B1"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Ως απαράδεκτες θα απορρίπτονται προσφορές στις οποίες: </w:t>
      </w:r>
    </w:p>
    <w:p w14:paraId="5D8F39CA" w14:textId="77777777"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1</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δεν δίνεται τιμή σε ΕΥΡΩ ή που καθορίζεται σχέση ΕΥΡΩ προς ξένο νόμισμα, </w:t>
      </w:r>
    </w:p>
    <w:p w14:paraId="5AA8E6F4" w14:textId="77777777"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2</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14:paraId="1CB1000D" w14:textId="77777777"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3</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14:paraId="4D5BAB4B" w14:textId="77777777"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4</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η τιμή υπερβαίνει τον προϋπολογισμό </w:t>
      </w:r>
      <w:r w:rsidR="00D95CC5" w:rsidRPr="0031709E">
        <w:rPr>
          <w:rFonts w:asciiTheme="minorHAnsi" w:hAnsiTheme="minorHAnsi" w:cstheme="minorHAnsi"/>
          <w:sz w:val="20"/>
          <w:szCs w:val="20"/>
        </w:rPr>
        <w:t>των υπηρεσιών</w:t>
      </w:r>
      <w:r w:rsidR="009C67EF" w:rsidRPr="0031709E">
        <w:rPr>
          <w:rFonts w:asciiTheme="minorHAnsi" w:hAnsiTheme="minorHAnsi" w:cstheme="minorHAnsi"/>
          <w:sz w:val="20"/>
          <w:szCs w:val="20"/>
        </w:rPr>
        <w:t>, που καθορίζ</w:t>
      </w:r>
      <w:r w:rsidR="00D95CC5" w:rsidRPr="0031709E">
        <w:rPr>
          <w:rFonts w:asciiTheme="minorHAnsi" w:hAnsiTheme="minorHAnsi" w:cstheme="minorHAnsi"/>
          <w:sz w:val="20"/>
          <w:szCs w:val="20"/>
        </w:rPr>
        <w:t>ον</w:t>
      </w:r>
      <w:r w:rsidR="009C67EF" w:rsidRPr="0031709E">
        <w:rPr>
          <w:rFonts w:asciiTheme="minorHAnsi" w:hAnsiTheme="minorHAnsi" w:cstheme="minorHAnsi"/>
          <w:sz w:val="20"/>
          <w:szCs w:val="20"/>
        </w:rPr>
        <w:t xml:space="preserve">ται στην παράγραφο 1.3 της παρούσας διακήρυξης, </w:t>
      </w:r>
    </w:p>
    <w:p w14:paraId="50C73B68" w14:textId="77777777"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Εάν στον διαγωνισμό οι προσφερόμενες τιμές είναι ασυνήθιστα χαμηλές, ισχύουν τα αναφερόμενα στο άρθρο 88 του ν. 4412/2016.</w:t>
      </w:r>
    </w:p>
    <w:p w14:paraId="063ED27C" w14:textId="77777777" w:rsidR="00A1765C" w:rsidRPr="0031709E" w:rsidRDefault="00A1765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331DA063" w14:textId="77777777" w:rsidR="00130C98" w:rsidRPr="0031709E" w:rsidRDefault="00130C98" w:rsidP="00126DAF">
      <w:pPr>
        <w:spacing w:after="160" w:line="276" w:lineRule="auto"/>
        <w:contextualSpacing/>
        <w:rPr>
          <w:rFonts w:asciiTheme="minorHAnsi" w:hAnsiTheme="minorHAnsi" w:cstheme="minorHAnsi"/>
          <w:sz w:val="20"/>
          <w:szCs w:val="20"/>
        </w:rPr>
      </w:pPr>
    </w:p>
    <w:p w14:paraId="129EB86E" w14:textId="77777777" w:rsidR="00871AB0" w:rsidRPr="0031709E" w:rsidRDefault="00A240FB" w:rsidP="00126DAF">
      <w:pPr>
        <w:pStyle w:val="3"/>
        <w:spacing w:after="160" w:line="276" w:lineRule="auto"/>
        <w:contextualSpacing/>
        <w:rPr>
          <w:rFonts w:asciiTheme="minorHAnsi" w:hAnsiTheme="minorHAnsi" w:cstheme="minorHAnsi"/>
        </w:rPr>
      </w:pPr>
      <w:bookmarkStart w:id="80" w:name="_Toc535577380"/>
      <w:bookmarkStart w:id="81" w:name="_Toc231475356"/>
      <w:r w:rsidRPr="0031709E">
        <w:rPr>
          <w:rFonts w:asciiTheme="minorHAnsi" w:hAnsiTheme="minorHAnsi" w:cstheme="minorHAnsi"/>
        </w:rPr>
        <w:t>2.4.5</w:t>
      </w:r>
      <w:r w:rsidRPr="0031709E">
        <w:rPr>
          <w:rFonts w:asciiTheme="minorHAnsi" w:hAnsiTheme="minorHAnsi" w:cstheme="minorHAnsi"/>
        </w:rPr>
        <w:tab/>
        <w:t>Χρόνος ισχύος των προσφορών</w:t>
      </w:r>
      <w:bookmarkEnd w:id="80"/>
      <w:r w:rsidR="00D21E86">
        <w:rPr>
          <w:rFonts w:asciiTheme="minorHAnsi" w:hAnsiTheme="minorHAnsi" w:cstheme="minorHAnsi"/>
        </w:rPr>
        <w:t xml:space="preserve"> (άρθρο 97 ν. 4412/2016)</w:t>
      </w:r>
      <w:bookmarkEnd w:id="81"/>
    </w:p>
    <w:p w14:paraId="6E160BDB" w14:textId="77777777"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14:paraId="5ED1BDBA" w14:textId="77777777"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14:paraId="2F687B70" w14:textId="77777777"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w:t>
      </w:r>
      <w:r w:rsidR="00D21E86">
        <w:rPr>
          <w:rFonts w:asciiTheme="minorHAnsi" w:hAnsiTheme="minorHAnsi" w:cstheme="minorHAnsi"/>
          <w:sz w:val="20"/>
          <w:szCs w:val="20"/>
          <w:lang w:eastAsia="el-GR"/>
        </w:rPr>
        <w:t xml:space="preserve">ην παρ.1 του </w:t>
      </w:r>
      <w:r w:rsidRPr="0031709E">
        <w:rPr>
          <w:rFonts w:asciiTheme="minorHAnsi" w:hAnsiTheme="minorHAnsi" w:cstheme="minorHAnsi"/>
          <w:sz w:val="20"/>
          <w:szCs w:val="20"/>
          <w:lang w:eastAsia="el-GR"/>
        </w:rPr>
        <w:t>άρθρο</w:t>
      </w:r>
      <w:r w:rsidR="00D21E86">
        <w:rPr>
          <w:rFonts w:asciiTheme="minorHAnsi" w:hAnsiTheme="minorHAnsi" w:cstheme="minorHAnsi"/>
          <w:sz w:val="20"/>
          <w:szCs w:val="20"/>
          <w:lang w:eastAsia="el-GR"/>
        </w:rPr>
        <w:t>υ</w:t>
      </w:r>
      <w:r w:rsidRPr="0031709E">
        <w:rPr>
          <w:rFonts w:asciiTheme="minorHAnsi" w:hAnsiTheme="minorHAnsi" w:cstheme="minorHAnsi"/>
          <w:sz w:val="20"/>
          <w:szCs w:val="20"/>
          <w:lang w:eastAsia="el-GR"/>
        </w:rPr>
        <w:t xml:space="preserve"> 72 του ν. 4412/2016 και </w:t>
      </w:r>
      <w:r w:rsidRPr="0031709E">
        <w:rPr>
          <w:rFonts w:asciiTheme="minorHAnsi" w:hAnsiTheme="minorHAnsi" w:cstheme="minorHAnsi"/>
          <w:sz w:val="20"/>
          <w:szCs w:val="20"/>
        </w:rPr>
        <w:t xml:space="preserve">την </w:t>
      </w:r>
      <w:r w:rsidRPr="0031709E">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56543C9F" w14:textId="77777777"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78A67DCB" w14:textId="65812CD1" w:rsidR="00871AB0" w:rsidRPr="0031709E" w:rsidRDefault="00871AB0" w:rsidP="00126DAF">
      <w:pPr>
        <w:pStyle w:val="af3"/>
        <w:spacing w:after="160" w:line="276" w:lineRule="auto"/>
        <w:contextualSpacing/>
        <w:rPr>
          <w:rFonts w:asciiTheme="minorHAnsi" w:hAnsiTheme="minorHAnsi" w:cstheme="minorHAnsi"/>
          <w:bCs/>
        </w:rPr>
      </w:pPr>
      <w:r w:rsidRPr="0031709E">
        <w:rPr>
          <w:rFonts w:asciiTheme="minorHAnsi" w:hAnsiTheme="minorHAnsi" w:cstheme="minorHAnsi"/>
          <w:bCs/>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w:t>
      </w:r>
      <w:r w:rsidR="00EA237D">
        <w:rPr>
          <w:rFonts w:asciiTheme="minorHAnsi" w:hAnsiTheme="minorHAnsi" w:cstheme="minorHAnsi"/>
          <w:bCs/>
        </w:rPr>
        <w:t xml:space="preserve">τους </w:t>
      </w:r>
      <w:r w:rsidR="00EA237D" w:rsidRPr="00EA237D">
        <w:rPr>
          <w:rFonts w:asciiTheme="minorHAnsi" w:hAnsiTheme="minorHAnsi" w:cstheme="minorHAnsi"/>
          <w:bCs/>
        </w:rPr>
        <w:t>(παρ.4 άρθρο 97 του ν.44</w:t>
      </w:r>
      <w:r w:rsidR="00EA237D">
        <w:rPr>
          <w:rFonts w:asciiTheme="minorHAnsi" w:hAnsiTheme="minorHAnsi" w:cstheme="minorHAnsi"/>
          <w:bCs/>
        </w:rPr>
        <w:t>12/2016)</w:t>
      </w:r>
      <w:r w:rsidRPr="0031709E">
        <w:rPr>
          <w:rFonts w:asciiTheme="minorHAnsi" w:hAnsiTheme="minorHAnsi" w:cstheme="minorHAnsi"/>
          <w:bCs/>
        </w:rPr>
        <w:t>.</w:t>
      </w:r>
    </w:p>
    <w:p w14:paraId="2634D360" w14:textId="77777777" w:rsidR="00375017" w:rsidRPr="0031709E" w:rsidRDefault="00375017" w:rsidP="00126DAF">
      <w:pPr>
        <w:pStyle w:val="af3"/>
        <w:spacing w:after="160" w:line="276" w:lineRule="auto"/>
        <w:contextualSpacing/>
        <w:rPr>
          <w:rFonts w:asciiTheme="minorHAnsi" w:hAnsiTheme="minorHAnsi" w:cstheme="minorHAnsi"/>
        </w:rPr>
      </w:pPr>
    </w:p>
    <w:p w14:paraId="539DE2D0" w14:textId="7012FC32" w:rsidR="001D4353" w:rsidRPr="0031709E" w:rsidRDefault="001D4353" w:rsidP="00126DAF">
      <w:pPr>
        <w:pStyle w:val="3"/>
        <w:spacing w:after="160" w:line="276" w:lineRule="auto"/>
        <w:contextualSpacing/>
        <w:rPr>
          <w:rFonts w:asciiTheme="minorHAnsi" w:hAnsiTheme="minorHAnsi" w:cstheme="minorHAnsi"/>
          <w:b w:val="0"/>
          <w:vertAlign w:val="superscript"/>
        </w:rPr>
      </w:pPr>
      <w:bookmarkStart w:id="82" w:name="__RefHeading___Toc470009808"/>
      <w:bookmarkStart w:id="83" w:name="_Toc535577381"/>
      <w:bookmarkStart w:id="84" w:name="_Toc231475357"/>
      <w:bookmarkEnd w:id="82"/>
      <w:r w:rsidRPr="0031709E">
        <w:rPr>
          <w:rFonts w:asciiTheme="minorHAnsi" w:hAnsiTheme="minorHAnsi" w:cstheme="minorHAnsi"/>
        </w:rPr>
        <w:t>2.4.6</w:t>
      </w:r>
      <w:r w:rsidRPr="0031709E">
        <w:rPr>
          <w:rFonts w:asciiTheme="minorHAnsi" w:hAnsiTheme="minorHAnsi" w:cstheme="minorHAnsi"/>
        </w:rPr>
        <w:tab/>
        <w:t>Λόγοι απόρριψης προσφορών</w:t>
      </w:r>
      <w:bookmarkEnd w:id="83"/>
      <w:r w:rsidR="00D21E86">
        <w:rPr>
          <w:rFonts w:asciiTheme="minorHAnsi" w:hAnsiTheme="minorHAnsi" w:cstheme="minorHAnsi"/>
        </w:rPr>
        <w:t xml:space="preserve"> </w:t>
      </w:r>
      <w:r w:rsidR="00EA237D" w:rsidRPr="00EA237D">
        <w:rPr>
          <w:rFonts w:asciiTheme="minorHAnsi" w:hAnsiTheme="minorHAnsi" w:cstheme="minorHAnsi"/>
        </w:rPr>
        <w:t>(άρθρο 91 του ν. 4412/2016)</w:t>
      </w:r>
      <w:bookmarkEnd w:id="84"/>
    </w:p>
    <w:p w14:paraId="6B1336B4"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val="en-US"/>
        </w:rPr>
        <w:t>H</w:t>
      </w:r>
      <w:r w:rsidRPr="0031709E">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14:paraId="5B267BDE" w14:textId="77777777" w:rsidR="00F70AA3" w:rsidRPr="0031709E" w:rsidRDefault="00F70AA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w:t>
      </w:r>
      <w:r w:rsidRPr="0031709E">
        <w:rPr>
          <w:rFonts w:asciiTheme="minorHAnsi" w:hAnsiTheme="minorHAnsi" w:cstheme="minorHAnsi"/>
          <w:sz w:val="20"/>
          <w:szCs w:val="20"/>
        </w:rPr>
        <w:lastRenderedPageBreak/>
        <w:t xml:space="preserve">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E6AE3D0"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15B29F8C"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09F7071"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 η οποία είναι εναλλακτική προσφορά,</w:t>
      </w:r>
    </w:p>
    <w:p w14:paraId="7FA94376"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 η οποία υποβάλλεται από έ</w:t>
      </w:r>
      <w:r w:rsidR="005D1561">
        <w:rPr>
          <w:rFonts w:asciiTheme="minorHAnsi" w:hAnsiTheme="minorHAnsi" w:cstheme="minorHAnsi"/>
          <w:sz w:val="20"/>
          <w:szCs w:val="20"/>
        </w:rPr>
        <w:t>ναν προσφέροντα που έχει υποβάλ</w:t>
      </w:r>
      <w:r w:rsidRPr="0031709E">
        <w:rPr>
          <w:rFonts w:asciiTheme="minorHAnsi" w:hAnsiTheme="minorHAnsi" w:cstheme="minorHAnsi"/>
          <w:sz w:val="20"/>
          <w:szCs w:val="20"/>
        </w:rPr>
        <w:t xml:space="preserve">ει δύο ή περισσότερες προσφορές </w:t>
      </w:r>
    </w:p>
    <w:p w14:paraId="1B8E10B7"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 η οποία είναι υπό αίρεση,</w:t>
      </w:r>
    </w:p>
    <w:p w14:paraId="3423EB76"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ζ) η οποία θέτει όρο αναπροσαρμογής, </w:t>
      </w:r>
    </w:p>
    <w:p w14:paraId="610CE36F"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467E03CC"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6B648738"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r w:rsidR="00D21E86">
        <w:rPr>
          <w:rFonts w:asciiTheme="minorHAnsi" w:hAnsiTheme="minorHAnsi" w:cstheme="minorHAnsi"/>
          <w:sz w:val="20"/>
          <w:szCs w:val="20"/>
        </w:rPr>
        <w:t xml:space="preserve"> που έχουν </w:t>
      </w:r>
      <w:r w:rsidR="00D21E86" w:rsidRPr="005D1561">
        <w:rPr>
          <w:rFonts w:asciiTheme="minorHAnsi" w:hAnsiTheme="minorHAnsi" w:cstheme="minorHAnsi"/>
          <w:sz w:val="20"/>
          <w:szCs w:val="20"/>
        </w:rPr>
        <w:t>ρητώς καθοριστεί, στην παρούσα Διακήρυξη.</w:t>
      </w:r>
    </w:p>
    <w:p w14:paraId="0AA44E95"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C675882" w14:textId="77777777" w:rsidR="00CC2014" w:rsidRPr="0031709E" w:rsidRDefault="00CC2014"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rPr>
        <w:t xml:space="preserve">ιβ) εάν από τα δικαιολογητικά του άρθρου 103 του ν. 4412/2016, που προσκομίζονται από τον προσωρινό ανάδοχο, δεν αποδεικνύεται </w:t>
      </w:r>
      <w:r w:rsidRPr="0031709E">
        <w:rPr>
          <w:rFonts w:asciiTheme="minorHAnsi" w:hAnsiTheme="minorHAnsi" w:cstheme="minorHAnsi"/>
          <w:sz w:val="20"/>
          <w:szCs w:val="20"/>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03BB5DC7" w14:textId="77777777"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31709E">
        <w:rPr>
          <w:rFonts w:asciiTheme="minorHAnsi" w:hAnsiTheme="minorHAnsi" w:cstheme="minorHAnsi"/>
          <w:sz w:val="20"/>
          <w:szCs w:val="20"/>
        </w:rPr>
        <w:t>.</w:t>
      </w:r>
    </w:p>
    <w:p w14:paraId="46095A02" w14:textId="77777777" w:rsidR="006B796E" w:rsidRPr="0031709E" w:rsidRDefault="006B796E" w:rsidP="00126DAF">
      <w:pPr>
        <w:suppressAutoHyphens w:val="0"/>
        <w:spacing w:after="160" w:line="276" w:lineRule="auto"/>
        <w:contextualSpacing/>
        <w:jc w:val="left"/>
        <w:rPr>
          <w:rFonts w:asciiTheme="minorHAnsi" w:hAnsiTheme="minorHAnsi" w:cstheme="minorHAnsi"/>
          <w:strike/>
          <w:sz w:val="14"/>
          <w:szCs w:val="14"/>
        </w:rPr>
      </w:pPr>
    </w:p>
    <w:p w14:paraId="6FCED9D6" w14:textId="77777777" w:rsidR="00A92EDE" w:rsidRPr="0031709E" w:rsidRDefault="00A92EDE" w:rsidP="00126DAF">
      <w:pPr>
        <w:pStyle w:val="1"/>
        <w:tabs>
          <w:tab w:val="left" w:pos="567"/>
        </w:tabs>
        <w:spacing w:after="160" w:line="276" w:lineRule="auto"/>
        <w:ind w:left="567" w:hanging="567"/>
        <w:contextualSpacing/>
        <w:jc w:val="both"/>
        <w:rPr>
          <w:rFonts w:asciiTheme="minorHAnsi" w:hAnsiTheme="minorHAnsi" w:cstheme="minorHAnsi"/>
          <w:sz w:val="20"/>
          <w:szCs w:val="20"/>
          <w:u w:val="single"/>
          <w:lang w:val="el-GR"/>
        </w:rPr>
      </w:pPr>
      <w:bookmarkStart w:id="85" w:name="__RefHeading___Toc470009809"/>
      <w:bookmarkStart w:id="86" w:name="_Toc535577382"/>
      <w:bookmarkStart w:id="87" w:name="_Toc231475358"/>
      <w:bookmarkStart w:id="88" w:name="__RefHeading___Toc470009818"/>
      <w:r w:rsidRPr="0031709E">
        <w:rPr>
          <w:rFonts w:asciiTheme="minorHAnsi" w:hAnsiTheme="minorHAnsi" w:cstheme="minorHAnsi"/>
          <w:sz w:val="20"/>
          <w:szCs w:val="20"/>
          <w:u w:val="single"/>
          <w:lang w:val="el-GR"/>
        </w:rPr>
        <w:t>3. ΔΙΕΝΕΡΓΕΙΑ ΔΙΑΔΙΚΑΣΙΑΣ - ΑΞΙΟΛΟΓΗΣΗ ΠΡΟΣΦΟΡΩΝ</w:t>
      </w:r>
      <w:bookmarkEnd w:id="85"/>
      <w:bookmarkEnd w:id="86"/>
      <w:bookmarkEnd w:id="87"/>
    </w:p>
    <w:p w14:paraId="6D87E226" w14:textId="77777777" w:rsidR="00A92EDE" w:rsidRPr="0031709E" w:rsidRDefault="00A92EDE" w:rsidP="00126DAF">
      <w:pPr>
        <w:pStyle w:val="3"/>
        <w:spacing w:after="160" w:line="276" w:lineRule="auto"/>
        <w:contextualSpacing/>
        <w:rPr>
          <w:rFonts w:asciiTheme="minorHAnsi" w:hAnsiTheme="minorHAnsi" w:cstheme="minorHAnsi"/>
          <w:u w:val="single"/>
        </w:rPr>
      </w:pPr>
      <w:bookmarkStart w:id="89" w:name="__RefHeading___Toc470009810"/>
      <w:bookmarkStart w:id="90" w:name="_Toc535577383"/>
      <w:bookmarkStart w:id="91" w:name="_Toc231475359"/>
      <w:r w:rsidRPr="0031709E">
        <w:rPr>
          <w:rFonts w:asciiTheme="minorHAnsi" w:hAnsiTheme="minorHAnsi" w:cstheme="minorHAnsi"/>
          <w:u w:val="single"/>
        </w:rPr>
        <w:t>3.1</w:t>
      </w:r>
      <w:r w:rsidRPr="0031709E">
        <w:rPr>
          <w:rFonts w:asciiTheme="minorHAnsi" w:hAnsiTheme="minorHAnsi" w:cstheme="minorHAnsi"/>
          <w:u w:val="single"/>
        </w:rPr>
        <w:tab/>
        <w:t>Αποσφράγιση και αξιολόγηση προσφορών</w:t>
      </w:r>
      <w:bookmarkEnd w:id="89"/>
      <w:bookmarkEnd w:id="90"/>
      <w:bookmarkEnd w:id="91"/>
    </w:p>
    <w:p w14:paraId="10FBABF1" w14:textId="77777777" w:rsidR="00DE4AA5" w:rsidRPr="0031709E" w:rsidRDefault="00DE4AA5"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3.1.1</w:t>
      </w:r>
      <w:r w:rsidRPr="0031709E">
        <w:rPr>
          <w:rFonts w:asciiTheme="minorHAnsi" w:hAnsiTheme="minorHAnsi" w:cstheme="minorHAnsi"/>
          <w:b/>
          <w:sz w:val="20"/>
          <w:szCs w:val="20"/>
        </w:rPr>
        <w:tab/>
        <w:t>Ηλεκτρονική αποσφράγιση προσφορών</w:t>
      </w:r>
      <w:r w:rsidR="00D21E86">
        <w:rPr>
          <w:rFonts w:asciiTheme="minorHAnsi" w:hAnsiTheme="minorHAnsi" w:cstheme="minorHAnsi"/>
          <w:b/>
          <w:sz w:val="20"/>
          <w:szCs w:val="20"/>
        </w:rPr>
        <w:t xml:space="preserve"> (άρθρο 100 ν. 4412/2016)</w:t>
      </w:r>
    </w:p>
    <w:p w14:paraId="21FFF1D4" w14:textId="77777777"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bookmarkStart w:id="92" w:name="__RefHeading___Toc470009811"/>
      <w:bookmarkStart w:id="93" w:name="__RefHeading___Toc187_1659156176"/>
      <w:bookmarkStart w:id="94" w:name="_Toc535577385"/>
      <w:bookmarkEnd w:id="92"/>
      <w:bookmarkEnd w:id="93"/>
      <w:r w:rsidRPr="0031709E">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1709E">
        <w:rPr>
          <w:rFonts w:asciiTheme="minorHAnsi" w:hAnsiTheme="minorHAnsi" w:cstheme="minorHAnsi"/>
          <w:b/>
          <w:kern w:val="1"/>
          <w:sz w:val="20"/>
          <w:szCs w:val="20"/>
        </w:rPr>
        <w:t>εφεξής Επιτροπή Διαγωνισμού</w:t>
      </w:r>
      <w:r w:rsidRPr="0031709E">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72ED0B1C" w14:textId="07360FE7" w:rsidR="00664915" w:rsidRPr="0031709E" w:rsidRDefault="00664915" w:rsidP="00126DAF">
      <w:pPr>
        <w:pStyle w:val="aff0"/>
        <w:widowControl w:val="0"/>
        <w:numPr>
          <w:ilvl w:val="0"/>
          <w:numId w:val="9"/>
        </w:num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553AE9">
        <w:rPr>
          <w:rFonts w:asciiTheme="minorHAnsi" w:hAnsiTheme="minorHAnsi" w:cstheme="minorHAnsi"/>
          <w:kern w:val="1"/>
          <w:sz w:val="20"/>
          <w:szCs w:val="20"/>
        </w:rPr>
        <w:t>Δευτέρα</w:t>
      </w:r>
      <w:r w:rsidR="0009454B" w:rsidRPr="0009454B">
        <w:rPr>
          <w:rFonts w:asciiTheme="minorHAnsi" w:hAnsiTheme="minorHAnsi" w:cstheme="minorHAnsi"/>
          <w:kern w:val="1"/>
          <w:sz w:val="20"/>
          <w:szCs w:val="20"/>
        </w:rPr>
        <w:t xml:space="preserve">, </w:t>
      </w:r>
      <w:r w:rsidR="00553AE9">
        <w:rPr>
          <w:rFonts w:asciiTheme="minorHAnsi" w:hAnsiTheme="minorHAnsi" w:cstheme="minorHAnsi"/>
          <w:kern w:val="1"/>
          <w:sz w:val="20"/>
          <w:szCs w:val="20"/>
        </w:rPr>
        <w:t>13/07/2026</w:t>
      </w:r>
      <w:r w:rsidRPr="0009454B">
        <w:rPr>
          <w:rFonts w:asciiTheme="minorHAnsi" w:hAnsiTheme="minorHAnsi" w:cstheme="minorHAnsi"/>
          <w:kern w:val="1"/>
          <w:sz w:val="20"/>
          <w:szCs w:val="20"/>
        </w:rPr>
        <w:t xml:space="preserve"> και ώρα 10:00</w:t>
      </w:r>
      <w:r w:rsidR="0023284B">
        <w:rPr>
          <w:rFonts w:asciiTheme="minorHAnsi" w:hAnsiTheme="minorHAnsi" w:cstheme="minorHAnsi"/>
          <w:kern w:val="1"/>
          <w:sz w:val="20"/>
          <w:szCs w:val="20"/>
        </w:rPr>
        <w:t xml:space="preserve"> </w:t>
      </w:r>
    </w:p>
    <w:p w14:paraId="0AD01AC0" w14:textId="77777777"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6C9EE8AD" w14:textId="77777777" w:rsidR="00CA22F8" w:rsidRPr="0031709E" w:rsidRDefault="00CA22F8" w:rsidP="00126DAF">
      <w:pPr>
        <w:spacing w:after="160" w:line="276" w:lineRule="auto"/>
        <w:contextualSpacing/>
        <w:textAlignment w:val="baseline"/>
        <w:rPr>
          <w:rFonts w:asciiTheme="minorHAnsi" w:hAnsiTheme="minorHAnsi" w:cstheme="minorHAnsi"/>
          <w:kern w:val="1"/>
          <w:sz w:val="20"/>
          <w:szCs w:val="20"/>
        </w:rPr>
      </w:pPr>
    </w:p>
    <w:p w14:paraId="27512624" w14:textId="77777777" w:rsidR="00664915" w:rsidRPr="0031709E" w:rsidRDefault="00664915" w:rsidP="00126DAF">
      <w:pPr>
        <w:pStyle w:val="3"/>
        <w:spacing w:after="160" w:line="276" w:lineRule="auto"/>
        <w:contextualSpacing/>
        <w:rPr>
          <w:rFonts w:asciiTheme="minorHAnsi" w:hAnsiTheme="minorHAnsi" w:cstheme="minorHAnsi"/>
        </w:rPr>
      </w:pPr>
      <w:bookmarkStart w:id="95" w:name="_Toc120266737"/>
      <w:bookmarkStart w:id="96" w:name="_Toc231475360"/>
      <w:r w:rsidRPr="0031709E">
        <w:rPr>
          <w:rFonts w:asciiTheme="minorHAnsi" w:hAnsiTheme="minorHAnsi" w:cstheme="minorHAnsi"/>
        </w:rPr>
        <w:lastRenderedPageBreak/>
        <w:t>3.1.2</w:t>
      </w:r>
      <w:r w:rsidRPr="0031709E">
        <w:rPr>
          <w:rFonts w:asciiTheme="minorHAnsi" w:hAnsiTheme="minorHAnsi" w:cstheme="minorHAnsi"/>
        </w:rPr>
        <w:tab/>
        <w:t>Αξιολόγηση προσφορών</w:t>
      </w:r>
      <w:bookmarkEnd w:id="95"/>
      <w:bookmarkEnd w:id="96"/>
    </w:p>
    <w:p w14:paraId="6F30FF21" w14:textId="77777777" w:rsidR="00664915" w:rsidRPr="0031709E" w:rsidRDefault="00664915" w:rsidP="00126DAF">
      <w:pPr>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b/>
          <w:sz w:val="20"/>
          <w:szCs w:val="20"/>
        </w:rPr>
        <w:t xml:space="preserve">3.1.2.1. </w:t>
      </w:r>
      <w:r w:rsidRPr="0031709E">
        <w:rPr>
          <w:rFonts w:asciiTheme="minorHAnsi" w:hAnsiTheme="minorHAnsi" w:cstheme="minorHAnsi"/>
          <w:kern w:val="1"/>
          <w:sz w:val="20"/>
          <w:szCs w:val="20"/>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στο </w:t>
      </w:r>
      <w:r w:rsidR="00D21E86">
        <w:rPr>
          <w:rFonts w:asciiTheme="minorHAnsi" w:hAnsiTheme="minorHAnsi" w:cstheme="minorHAnsi"/>
          <w:kern w:val="1"/>
          <w:sz w:val="20"/>
          <w:szCs w:val="20"/>
        </w:rPr>
        <w:t>ΕΣΗΔΗΣ</w:t>
      </w:r>
      <w:r w:rsidRPr="0031709E">
        <w:rPr>
          <w:rFonts w:asciiTheme="minorHAnsi" w:hAnsiTheme="minorHAnsi" w:cstheme="minorHAnsi"/>
          <w:kern w:val="1"/>
          <w:sz w:val="20"/>
          <w:szCs w:val="20"/>
        </w:rPr>
        <w:t xml:space="preserve"> οργάνων της, εφαρμοζόμενων κατά τα λοιπά των κειμένων διατάξεων.</w:t>
      </w:r>
    </w:p>
    <w:p w14:paraId="45B87CD7" w14:textId="77777777"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Σ</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1709E">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31709E">
        <w:rPr>
          <w:rFonts w:asciiTheme="minorHAnsi" w:hAnsiTheme="minorHAnsi" w:cstheme="minorHAnsi"/>
          <w:kern w:val="1"/>
          <w:sz w:val="20"/>
          <w:szCs w:val="20"/>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 και για τυχόν ελλείπουσες δηλώσεις, υπό την προϋπόθεση ότι βεβαιώνουν γεγονότα αντικειμενικώς εξακριβώσιμα.</w:t>
      </w:r>
    </w:p>
    <w:p w14:paraId="519A14A7" w14:textId="77777777"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1F172EA0" w14:textId="3AAE4A0F" w:rsidR="00F70AA3" w:rsidRPr="0031709E" w:rsidRDefault="00F70AA3" w:rsidP="00126DAF">
      <w:pPr>
        <w:pStyle w:val="aff0"/>
        <w:numPr>
          <w:ilvl w:val="0"/>
          <w:numId w:val="12"/>
        </w:numPr>
        <w:spacing w:after="160" w:line="276" w:lineRule="auto"/>
        <w:ind w:left="426" w:hanging="426"/>
        <w:contextualSpacing/>
        <w:jc w:val="both"/>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είτε από την Επιτροπή, μέσω του πιστοποι</w:t>
      </w:r>
      <w:r w:rsidR="00C56825">
        <w:rPr>
          <w:rFonts w:asciiTheme="minorHAnsi" w:hAnsiTheme="minorHAnsi" w:cstheme="minorHAnsi"/>
          <w:kern w:val="1"/>
          <w:sz w:val="20"/>
          <w:szCs w:val="20"/>
        </w:rPr>
        <w:t>η</w:t>
      </w:r>
      <w:r w:rsidRPr="0031709E">
        <w:rPr>
          <w:rFonts w:asciiTheme="minorHAnsi" w:hAnsiTheme="minorHAnsi" w:cstheme="minorHAnsi"/>
          <w:kern w:val="1"/>
          <w:sz w:val="20"/>
          <w:szCs w:val="20"/>
        </w:rPr>
        <w:t>μένου χρήστη της παρούσας ηλεκτρονικής διαδικασίας (χειριστή του διαγωνισμού), χωρίς τη σύνταξη διακριτού εγγράφου</w:t>
      </w:r>
    </w:p>
    <w:p w14:paraId="57646F70" w14:textId="18C3697B" w:rsidR="00F70AA3" w:rsidRPr="0031709E" w:rsidRDefault="00F70AA3" w:rsidP="00C56825">
      <w:pPr>
        <w:pStyle w:val="aff0"/>
        <w:numPr>
          <w:ilvl w:val="0"/>
          <w:numId w:val="12"/>
        </w:numPr>
        <w:spacing w:after="160" w:line="276" w:lineRule="auto"/>
        <w:contextualSpacing/>
        <w:jc w:val="both"/>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είτε, με αποστολή διακριτού εγγράφου της Επιτροπής, μέσω του </w:t>
      </w:r>
      <w:r w:rsidR="00C56825" w:rsidRPr="00C56825">
        <w:rPr>
          <w:rFonts w:asciiTheme="minorHAnsi" w:hAnsiTheme="minorHAnsi" w:cstheme="minorHAnsi"/>
          <w:kern w:val="1"/>
          <w:sz w:val="20"/>
          <w:szCs w:val="20"/>
        </w:rPr>
        <w:t>πιστοποιημένου</w:t>
      </w:r>
      <w:r w:rsidRPr="0031709E">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4314082F" w14:textId="77777777"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14:paraId="728ACD83" w14:textId="77777777"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51FAFDA5" w14:textId="77777777"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24E181E1" w14:textId="682577B8"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C56825">
        <w:rPr>
          <w:rFonts w:asciiTheme="minorHAnsi" w:hAnsiTheme="minorHAnsi" w:cstheme="minorHAnsi"/>
          <w:kern w:val="1"/>
          <w:sz w:val="20"/>
          <w:szCs w:val="20"/>
        </w:rPr>
        <w:t xml:space="preserve"> </w:t>
      </w:r>
      <w:r w:rsidR="00C56825" w:rsidRPr="00C56825">
        <w:rPr>
          <w:rFonts w:asciiTheme="minorHAnsi" w:hAnsiTheme="minorHAnsi" w:cstheme="minorHAnsi"/>
          <w:kern w:val="1"/>
          <w:sz w:val="20"/>
          <w:szCs w:val="20"/>
        </w:rPr>
        <w:t>(άρθρο 100 του ν. 4412/2016, σε συνδυασμό με άρθρο 16 παρ. 3.2 της «ΚΥΑ ΕΣΗΔΗΣ Προμήθειες και Υπηρεσ</w:t>
      </w:r>
      <w:r w:rsidR="00C56825">
        <w:rPr>
          <w:rFonts w:asciiTheme="minorHAnsi" w:hAnsiTheme="minorHAnsi" w:cstheme="minorHAnsi"/>
          <w:kern w:val="1"/>
          <w:sz w:val="20"/>
          <w:szCs w:val="20"/>
        </w:rPr>
        <w:t xml:space="preserve">ίες») </w:t>
      </w:r>
      <w:r w:rsidRPr="0031709E">
        <w:rPr>
          <w:rFonts w:asciiTheme="minorHAnsi" w:hAnsiTheme="minorHAnsi" w:cstheme="minorHAnsi"/>
          <w:kern w:val="1"/>
          <w:sz w:val="20"/>
          <w:szCs w:val="20"/>
        </w:rPr>
        <w:t>.</w:t>
      </w:r>
    </w:p>
    <w:p w14:paraId="7A404D88" w14:textId="77777777" w:rsidR="00F70AA3" w:rsidRPr="0031709E" w:rsidRDefault="00F70AA3" w:rsidP="00126DAF">
      <w:pPr>
        <w:spacing w:after="160" w:line="276" w:lineRule="auto"/>
        <w:contextualSpacing/>
        <w:textAlignment w:val="baseline"/>
        <w:rPr>
          <w:rFonts w:asciiTheme="minorHAnsi" w:hAnsiTheme="minorHAnsi" w:cstheme="minorHAnsi"/>
          <w:sz w:val="20"/>
          <w:szCs w:val="20"/>
        </w:rPr>
      </w:pPr>
      <w:r w:rsidRPr="0031709E">
        <w:rPr>
          <w:rFonts w:asciiTheme="minorHAnsi" w:hAnsiTheme="minorHAnsi" w:cstheme="minorHAnsi"/>
          <w:kern w:val="1"/>
          <w:sz w:val="20"/>
          <w:szCs w:val="20"/>
        </w:rPr>
        <w:t>Ειδικότερα :</w:t>
      </w:r>
    </w:p>
    <w:p w14:paraId="0FEB4E79" w14:textId="77777777"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strike/>
          <w:kern w:val="1"/>
          <w:sz w:val="20"/>
          <w:szCs w:val="20"/>
        </w:rPr>
      </w:pPr>
      <w:r w:rsidRPr="0031709E">
        <w:rPr>
          <w:rFonts w:asciiTheme="minorHAnsi" w:hAnsiTheme="minorHAnsi" w:cstheme="minorHAnsi"/>
          <w:kern w:val="1"/>
          <w:sz w:val="20"/>
          <w:szCs w:val="20"/>
        </w:rPr>
        <w:t>α) Η Επιτροπή Διαγωνισμού εξετάζει αρχικά την προσκόμιση της εγγύησης συμμετοχής, σύμφωνα με την παράγραφο 1 του άρθρου 72</w:t>
      </w:r>
      <w:r w:rsidR="00D21E86">
        <w:rPr>
          <w:rFonts w:asciiTheme="minorHAnsi" w:hAnsiTheme="minorHAnsi" w:cstheme="minorHAnsi"/>
          <w:kern w:val="1"/>
          <w:sz w:val="20"/>
          <w:szCs w:val="20"/>
        </w:rPr>
        <w:t xml:space="preserve"> του ν. 4412/2016</w:t>
      </w:r>
      <w:r w:rsidRPr="0031709E">
        <w:rPr>
          <w:rFonts w:asciiTheme="minorHAnsi" w:hAnsiTheme="minorHAnsi" w:cstheme="minorHAnsi"/>
          <w:kern w:val="1"/>
          <w:sz w:val="20"/>
          <w:szCs w:val="20"/>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512E395E" w14:textId="77777777"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755BBAF0" w14:textId="77777777"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lastRenderedPageBreak/>
        <w:t>Κατά της εν λόγω απόφασης χωρεί προδικαστική προσφυγή, σύμφωνα με τα οριζόμενα στην παράγραφο 3.4 της παρούσας.</w:t>
      </w:r>
    </w:p>
    <w:p w14:paraId="5B1F89B0" w14:textId="5F225902"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w:t>
      </w:r>
      <w:r w:rsidR="00C56825">
        <w:rPr>
          <w:rFonts w:asciiTheme="minorHAnsi" w:hAnsiTheme="minorHAnsi" w:cstheme="minorHAnsi"/>
          <w:kern w:val="1"/>
          <w:sz w:val="20"/>
          <w:szCs w:val="20"/>
        </w:rPr>
        <w:t xml:space="preserve">τους </w:t>
      </w:r>
      <w:r w:rsidR="00C56825" w:rsidRPr="00C56825">
        <w:rPr>
          <w:rFonts w:asciiTheme="minorHAnsi" w:hAnsiTheme="minorHAnsi" w:cstheme="minorHAnsi"/>
          <w:kern w:val="1"/>
          <w:sz w:val="20"/>
          <w:szCs w:val="20"/>
        </w:rPr>
        <w:t>(παρ. 13 άρθρο 72 του ν. 4412/2016)</w:t>
      </w:r>
      <w:r w:rsidRPr="0031709E">
        <w:rPr>
          <w:rFonts w:asciiTheme="minorHAnsi" w:hAnsiTheme="minorHAnsi" w:cstheme="minorHAnsi"/>
          <w:kern w:val="1"/>
          <w:sz w:val="20"/>
          <w:szCs w:val="20"/>
        </w:rPr>
        <w:t>.</w:t>
      </w:r>
    </w:p>
    <w:p w14:paraId="63F2128E" w14:textId="77777777" w:rsidR="00664915" w:rsidRPr="0031709E" w:rsidRDefault="00664915"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8BEC7D2" w14:textId="77777777"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A04B542" w14:textId="77777777" w:rsidR="00664915" w:rsidRPr="0031709E" w:rsidRDefault="00664915" w:rsidP="00126DAF">
      <w:pPr>
        <w:spacing w:after="160" w:line="276" w:lineRule="auto"/>
        <w:contextualSpacing/>
        <w:textAlignment w:val="baseline"/>
        <w:rPr>
          <w:rFonts w:asciiTheme="minorHAnsi" w:hAnsiTheme="minorHAnsi" w:cstheme="minorHAnsi"/>
          <w:kern w:val="1"/>
          <w:sz w:val="20"/>
          <w:szCs w:val="20"/>
          <w:lang w:eastAsia="el-GR"/>
        </w:rPr>
      </w:pPr>
      <w:r w:rsidRPr="0031709E">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31709E">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11AA6305" w14:textId="07C295B7" w:rsidR="00664915" w:rsidRPr="0031709E" w:rsidRDefault="00664915" w:rsidP="00126DAF">
      <w:pPr>
        <w:spacing w:after="160" w:line="276" w:lineRule="auto"/>
        <w:contextualSpacing/>
        <w:textAlignment w:val="baseline"/>
        <w:rPr>
          <w:rFonts w:asciiTheme="minorHAnsi" w:hAnsiTheme="minorHAnsi" w:cstheme="minorHAnsi"/>
          <w:iCs/>
          <w:kern w:val="1"/>
          <w:sz w:val="20"/>
          <w:szCs w:val="20"/>
          <w:lang w:eastAsia="el-GR"/>
        </w:rPr>
      </w:pPr>
      <w:r w:rsidRPr="0031709E">
        <w:rPr>
          <w:rFonts w:asciiTheme="minorHAnsi" w:hAnsiTheme="minorHAnsi" w:cstheme="minorHAnsi"/>
          <w:kern w:val="1"/>
          <w:sz w:val="20"/>
          <w:szCs w:val="20"/>
          <w:lang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w:t>
      </w:r>
      <w:r w:rsidR="00C56825">
        <w:rPr>
          <w:rFonts w:asciiTheme="minorHAnsi" w:hAnsiTheme="minorHAnsi" w:cstheme="minorHAnsi"/>
          <w:kern w:val="1"/>
          <w:sz w:val="20"/>
          <w:szCs w:val="20"/>
          <w:lang w:eastAsia="el-GR"/>
        </w:rPr>
        <w:t xml:space="preserve"> </w:t>
      </w:r>
      <w:r w:rsidR="00C56825" w:rsidRPr="00C56825">
        <w:rPr>
          <w:rFonts w:asciiTheme="minorHAnsi" w:hAnsiTheme="minorHAnsi" w:cstheme="minorHAnsi"/>
          <w:kern w:val="1"/>
          <w:sz w:val="20"/>
          <w:szCs w:val="20"/>
          <w:lang w:eastAsia="el-GR"/>
        </w:rPr>
        <w:t>(παρ. 1 άρθρο 90 του ν. 4412/2016</w:t>
      </w:r>
      <w:r w:rsidRPr="0031709E">
        <w:rPr>
          <w:rFonts w:asciiTheme="minorHAnsi" w:hAnsiTheme="minorHAnsi" w:cstheme="minorHAnsi"/>
          <w:kern w:val="1"/>
          <w:sz w:val="20"/>
          <w:szCs w:val="20"/>
          <w:lang w:eastAsia="el-GR"/>
        </w:rPr>
        <w:t xml:space="preserve">. Η κλήρωση γίνεται ενώπιον της Επιτροπής του Διαγωνισμού και παρουσία των οικονομικών φορέων που υπέβαλαν τις ισότιμες προσφορές.  </w:t>
      </w:r>
      <w:r w:rsidRPr="0031709E">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14:paraId="793C4B9C" w14:textId="37345698" w:rsidR="00C56825" w:rsidRPr="00C56825" w:rsidRDefault="00664915" w:rsidP="00C56825">
      <w:pPr>
        <w:spacing w:after="160" w:line="276" w:lineRule="auto"/>
        <w:contextualSpacing/>
        <w:textAlignment w:val="baseline"/>
        <w:rPr>
          <w:rFonts w:asciiTheme="minorHAnsi" w:hAnsiTheme="minorHAnsi" w:cstheme="minorHAnsi"/>
          <w:kern w:val="1"/>
          <w:sz w:val="20"/>
          <w:szCs w:val="20"/>
          <w:lang w:eastAsia="el-GR"/>
        </w:rPr>
      </w:pPr>
      <w:r w:rsidRPr="0031709E">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21E86">
        <w:rPr>
          <w:rFonts w:asciiTheme="minorHAnsi" w:hAnsiTheme="minorHAnsi" w:cstheme="minorHAnsi"/>
          <w:kern w:val="1"/>
          <w:sz w:val="20"/>
          <w:szCs w:val="20"/>
          <w:lang w:eastAsia="el-GR"/>
        </w:rPr>
        <w:t xml:space="preserve"> του ν. 4412/2016</w:t>
      </w:r>
      <w:r w:rsidRPr="0031709E">
        <w:rPr>
          <w:rFonts w:asciiTheme="minorHAnsi" w:hAnsiTheme="minorHAnsi" w:cstheme="minorHAnsi"/>
          <w:kern w:val="1"/>
          <w:sz w:val="20"/>
          <w:szCs w:val="20"/>
          <w:lang w:eastAsia="el-GR"/>
        </w:rPr>
        <w:t xml:space="preserve">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sidRPr="0031709E">
        <w:rPr>
          <w:rFonts w:asciiTheme="minorHAnsi" w:hAnsiTheme="minorHAnsi" w:cstheme="minorHAnsi"/>
          <w:kern w:val="1"/>
          <w:sz w:val="20"/>
          <w:szCs w:val="20"/>
          <w:lang w:eastAsia="el-GR"/>
        </w:rPr>
        <w:t>, δεν αναρτάται στο ΚΗΜΔΗΣ και στη «ΔΙΑΥΓΕΙΑ» και ενσωματώνεται στην απόφαση κατακύρωσης</w:t>
      </w:r>
      <w:r w:rsidR="00C56825">
        <w:rPr>
          <w:rFonts w:asciiTheme="minorHAnsi" w:hAnsiTheme="minorHAnsi" w:cstheme="minorHAnsi"/>
          <w:kern w:val="1"/>
          <w:sz w:val="20"/>
          <w:szCs w:val="20"/>
          <w:lang w:eastAsia="el-GR"/>
        </w:rPr>
        <w:t xml:space="preserve"> </w:t>
      </w:r>
      <w:r w:rsidR="00C56825" w:rsidRPr="00C56825">
        <w:rPr>
          <w:rFonts w:asciiTheme="minorHAnsi" w:hAnsiTheme="minorHAnsi" w:cstheme="minorHAnsi"/>
          <w:kern w:val="1"/>
          <w:sz w:val="20"/>
          <w:szCs w:val="20"/>
          <w:lang w:eastAsia="el-GR"/>
        </w:rPr>
        <w:t>(παρ. 2 άρθρο 100 του ν. 4412/2016, σε συνδυασμό με άρθρο 10 παρ. 1 περ. ζ της ΚΥΑ ΚΗΜΔΗΣ</w:t>
      </w:r>
      <w:r w:rsidR="00C56825">
        <w:rPr>
          <w:rFonts w:asciiTheme="minorHAnsi" w:hAnsiTheme="minorHAnsi" w:cstheme="minorHAnsi"/>
          <w:kern w:val="1"/>
          <w:sz w:val="20"/>
          <w:szCs w:val="20"/>
          <w:lang w:eastAsia="el-GR"/>
        </w:rPr>
        <w:t>)</w:t>
      </w:r>
      <w:r w:rsidR="00C56825" w:rsidRPr="00C56825">
        <w:rPr>
          <w:rFonts w:asciiTheme="minorHAnsi" w:hAnsiTheme="minorHAnsi" w:cstheme="minorHAnsi"/>
          <w:kern w:val="1"/>
          <w:sz w:val="20"/>
          <w:szCs w:val="20"/>
          <w:lang w:eastAsia="el-GR"/>
        </w:rPr>
        <w:t>.</w:t>
      </w:r>
    </w:p>
    <w:p w14:paraId="7735F688" w14:textId="1609E6B1" w:rsidR="00474ABE" w:rsidRDefault="00C56825" w:rsidP="00474ABE">
      <w:pPr>
        <w:spacing w:after="160" w:line="276" w:lineRule="auto"/>
        <w:contextualSpacing/>
        <w:textAlignment w:val="baseline"/>
        <w:rPr>
          <w:rFonts w:asciiTheme="minorHAnsi" w:hAnsiTheme="minorHAnsi" w:cstheme="minorHAnsi"/>
          <w:kern w:val="1"/>
          <w:sz w:val="20"/>
          <w:szCs w:val="20"/>
          <w:lang w:eastAsia="el-GR"/>
        </w:rPr>
      </w:pPr>
      <w:r w:rsidRPr="00C56825">
        <w:rPr>
          <w:rFonts w:asciiTheme="minorHAnsi" w:hAnsiTheme="minorHAnsi" w:cstheme="minorHAnsi"/>
          <w:kern w:val="1"/>
          <w:sz w:val="20"/>
          <w:szCs w:val="20"/>
          <w:lang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 </w:t>
      </w:r>
      <w:r>
        <w:rPr>
          <w:rFonts w:asciiTheme="minorHAnsi" w:hAnsiTheme="minorHAnsi" w:cstheme="minorHAnsi"/>
          <w:kern w:val="1"/>
          <w:sz w:val="20"/>
          <w:szCs w:val="20"/>
          <w:lang w:eastAsia="el-GR"/>
        </w:rPr>
        <w:t xml:space="preserve"> </w:t>
      </w:r>
      <w:bookmarkStart w:id="97" w:name="__RefHeading___Toc470009813"/>
      <w:bookmarkStart w:id="98" w:name="_Toc120266738"/>
      <w:bookmarkEnd w:id="97"/>
    </w:p>
    <w:p w14:paraId="14E3CF46" w14:textId="77777777" w:rsidR="00C56825" w:rsidRPr="00474ABE" w:rsidRDefault="00C56825" w:rsidP="00474ABE">
      <w:pPr>
        <w:spacing w:after="160" w:line="276" w:lineRule="auto"/>
        <w:contextualSpacing/>
        <w:textAlignment w:val="baseline"/>
        <w:rPr>
          <w:rFonts w:asciiTheme="minorHAnsi" w:hAnsiTheme="minorHAnsi" w:cstheme="minorHAnsi"/>
          <w:kern w:val="1"/>
          <w:sz w:val="20"/>
          <w:szCs w:val="20"/>
          <w:lang w:eastAsia="el-GR"/>
        </w:rPr>
      </w:pPr>
    </w:p>
    <w:p w14:paraId="6C3FC274" w14:textId="77777777" w:rsidR="00664915" w:rsidRPr="0031709E" w:rsidRDefault="00664915" w:rsidP="00126DAF">
      <w:pPr>
        <w:pStyle w:val="3"/>
        <w:spacing w:after="160" w:line="276" w:lineRule="auto"/>
        <w:contextualSpacing/>
        <w:rPr>
          <w:rFonts w:asciiTheme="minorHAnsi" w:hAnsiTheme="minorHAnsi" w:cstheme="minorHAnsi"/>
          <w:u w:val="single"/>
        </w:rPr>
      </w:pPr>
      <w:bookmarkStart w:id="99" w:name="_Toc231475361"/>
      <w:r w:rsidRPr="0031709E">
        <w:rPr>
          <w:rFonts w:asciiTheme="minorHAnsi" w:hAnsiTheme="minorHAnsi" w:cstheme="minorHAnsi"/>
          <w:u w:val="single"/>
        </w:rPr>
        <w:t>3.2 Πρόσκληση υποβολής δικαιολογητικών προσωρινού αναδόχου</w:t>
      </w:r>
      <w:r w:rsidR="00D21E86">
        <w:rPr>
          <w:rFonts w:asciiTheme="minorHAnsi" w:hAnsiTheme="minorHAnsi" w:cstheme="minorHAnsi"/>
          <w:u w:val="single"/>
        </w:rPr>
        <w:t xml:space="preserve"> (άρθρο 103 του ν. 4412/2016)</w:t>
      </w:r>
      <w:r w:rsidRPr="0031709E">
        <w:rPr>
          <w:rFonts w:asciiTheme="minorHAnsi" w:hAnsiTheme="minorHAnsi" w:cstheme="minorHAnsi"/>
          <w:u w:val="single"/>
        </w:rPr>
        <w:t xml:space="preserve"> - Δικαιολογητικά προσωρινού αναδόχου</w:t>
      </w:r>
      <w:bookmarkEnd w:id="98"/>
      <w:bookmarkEnd w:id="99"/>
    </w:p>
    <w:p w14:paraId="6513D081"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w:t>
      </w:r>
      <w:r w:rsidR="008C0896">
        <w:rPr>
          <w:rFonts w:asciiTheme="minorHAnsi" w:hAnsiTheme="minorHAnsi" w:cstheme="minorHAnsi"/>
          <w:sz w:val="20"/>
          <w:szCs w:val="20"/>
        </w:rPr>
        <w:t>8</w:t>
      </w:r>
      <w:r w:rsidRPr="0031709E">
        <w:rPr>
          <w:rFonts w:asciiTheme="minorHAnsi" w:hAnsiTheme="minorHAnsi" w:cstheme="minorHAnsi"/>
          <w:sz w:val="20"/>
          <w:szCs w:val="20"/>
        </w:rPr>
        <w:t xml:space="preserve">.2. της παρούσας </w:t>
      </w:r>
      <w:r w:rsidRPr="0031709E">
        <w:rPr>
          <w:rFonts w:asciiTheme="minorHAnsi" w:hAnsiTheme="minorHAnsi" w:cstheme="minorHAnsi"/>
          <w:sz w:val="20"/>
          <w:szCs w:val="20"/>
        </w:rPr>
        <w:lastRenderedPageBreak/>
        <w:t>διακήρυξης, ως αποδεικτικά στοιχεία για τη μη συνδρομή των λόγων αποκλεισμού της παραγράφου 2.2.3 της διακήρυξης, καθώς και για την πλήρωση τ</w:t>
      </w:r>
      <w:r w:rsidR="00474ABE">
        <w:rPr>
          <w:rFonts w:asciiTheme="minorHAnsi" w:hAnsiTheme="minorHAnsi" w:cstheme="minorHAnsi"/>
          <w:sz w:val="20"/>
          <w:szCs w:val="20"/>
        </w:rPr>
        <w:t>ων</w:t>
      </w:r>
      <w:r w:rsidRPr="0031709E">
        <w:rPr>
          <w:rFonts w:asciiTheme="minorHAnsi" w:hAnsiTheme="minorHAnsi" w:cstheme="minorHAnsi"/>
          <w:sz w:val="20"/>
          <w:szCs w:val="20"/>
        </w:rPr>
        <w:t xml:space="preserve"> κριτηρί</w:t>
      </w:r>
      <w:r w:rsidR="00474ABE">
        <w:rPr>
          <w:rFonts w:asciiTheme="minorHAnsi" w:hAnsiTheme="minorHAnsi" w:cstheme="minorHAnsi"/>
          <w:sz w:val="20"/>
          <w:szCs w:val="20"/>
        </w:rPr>
        <w:t>ων</w:t>
      </w:r>
      <w:r w:rsidRPr="0031709E">
        <w:rPr>
          <w:rFonts w:asciiTheme="minorHAnsi" w:hAnsiTheme="minorHAnsi" w:cstheme="minorHAnsi"/>
          <w:sz w:val="20"/>
          <w:szCs w:val="20"/>
        </w:rPr>
        <w:t xml:space="preserve"> ποιοτικής επιλογής τ</w:t>
      </w:r>
      <w:r w:rsidR="009110C9">
        <w:rPr>
          <w:rFonts w:asciiTheme="minorHAnsi" w:hAnsiTheme="minorHAnsi" w:cstheme="minorHAnsi"/>
          <w:sz w:val="20"/>
          <w:szCs w:val="20"/>
        </w:rPr>
        <w:t>ων</w:t>
      </w:r>
      <w:r w:rsidRPr="0031709E">
        <w:rPr>
          <w:rFonts w:asciiTheme="minorHAnsi" w:hAnsiTheme="minorHAnsi" w:cstheme="minorHAnsi"/>
          <w:sz w:val="20"/>
          <w:szCs w:val="20"/>
        </w:rPr>
        <w:t xml:space="preserve"> παραγράφ</w:t>
      </w:r>
      <w:r w:rsidR="009110C9">
        <w:rPr>
          <w:rFonts w:asciiTheme="minorHAnsi" w:hAnsiTheme="minorHAnsi" w:cstheme="minorHAnsi"/>
          <w:sz w:val="20"/>
          <w:szCs w:val="20"/>
        </w:rPr>
        <w:t>ων</w:t>
      </w:r>
      <w:r w:rsidRPr="0031709E">
        <w:rPr>
          <w:rFonts w:asciiTheme="minorHAnsi" w:hAnsiTheme="minorHAnsi" w:cstheme="minorHAnsi"/>
          <w:sz w:val="20"/>
          <w:szCs w:val="20"/>
        </w:rPr>
        <w:t xml:space="preserve"> 2.2.4</w:t>
      </w:r>
      <w:r w:rsidR="009110C9">
        <w:rPr>
          <w:rFonts w:asciiTheme="minorHAnsi" w:hAnsiTheme="minorHAnsi" w:cstheme="minorHAnsi"/>
          <w:sz w:val="20"/>
          <w:szCs w:val="20"/>
        </w:rPr>
        <w:t xml:space="preserve"> – 2.2.7</w:t>
      </w:r>
      <w:r w:rsidRPr="0031709E">
        <w:rPr>
          <w:rFonts w:asciiTheme="minorHAnsi" w:hAnsiTheme="minorHAnsi" w:cstheme="minorHAnsi"/>
          <w:sz w:val="20"/>
          <w:szCs w:val="20"/>
        </w:rPr>
        <w:t xml:space="preserve"> αυτής. </w:t>
      </w:r>
    </w:p>
    <w:p w14:paraId="4432C226"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6A4F0B1C" w14:textId="77777777" w:rsidR="00664915" w:rsidRPr="0031709E" w:rsidRDefault="00664915"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1709E">
        <w:rPr>
          <w:rFonts w:asciiTheme="minorHAnsi" w:hAnsiTheme="minorHAnsi" w:cstheme="minorHAnsi"/>
          <w:color w:val="000000"/>
          <w:sz w:val="20"/>
          <w:szCs w:val="20"/>
        </w:rPr>
        <w:t>, σύμφωνα με τα προβλεπόμενα στις διατάξεις της ως άνω παραγράφου 2.4.2.5</w:t>
      </w:r>
      <w:r w:rsidRPr="0031709E">
        <w:rPr>
          <w:rFonts w:asciiTheme="minorHAnsi" w:hAnsiTheme="minorHAnsi" w:cstheme="minorHAnsi"/>
          <w:sz w:val="20"/>
          <w:szCs w:val="20"/>
        </w:rPr>
        <w:t xml:space="preserve">. </w:t>
      </w:r>
    </w:p>
    <w:p w14:paraId="756A332B"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639FE72"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79E31EC5"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9207716"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D8542DD"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14:paraId="4C62D0C8"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w:t>
      </w:r>
      <w:r w:rsidR="009110C9">
        <w:rPr>
          <w:rFonts w:asciiTheme="minorHAnsi" w:hAnsiTheme="minorHAnsi" w:cstheme="minorHAnsi"/>
          <w:sz w:val="20"/>
          <w:szCs w:val="20"/>
        </w:rPr>
        <w:t>ων</w:t>
      </w:r>
      <w:r w:rsidRPr="0031709E">
        <w:rPr>
          <w:rFonts w:asciiTheme="minorHAnsi" w:hAnsiTheme="minorHAnsi" w:cstheme="minorHAnsi"/>
          <w:sz w:val="20"/>
          <w:szCs w:val="20"/>
        </w:rPr>
        <w:t xml:space="preserve"> κριτηρί</w:t>
      </w:r>
      <w:r w:rsidR="009110C9">
        <w:rPr>
          <w:rFonts w:asciiTheme="minorHAnsi" w:hAnsiTheme="minorHAnsi" w:cstheme="minorHAnsi"/>
          <w:sz w:val="20"/>
          <w:szCs w:val="20"/>
        </w:rPr>
        <w:t>ων</w:t>
      </w:r>
      <w:r w:rsidRPr="0031709E">
        <w:rPr>
          <w:rFonts w:asciiTheme="minorHAnsi" w:hAnsiTheme="minorHAnsi" w:cstheme="minorHAnsi"/>
          <w:sz w:val="20"/>
          <w:szCs w:val="20"/>
        </w:rPr>
        <w:t xml:space="preserve"> ποιοτικής επιλογής σύμφωνα με τ</w:t>
      </w:r>
      <w:r w:rsidR="009110C9">
        <w:rPr>
          <w:rFonts w:asciiTheme="minorHAnsi" w:hAnsiTheme="minorHAnsi" w:cstheme="minorHAnsi"/>
          <w:sz w:val="20"/>
          <w:szCs w:val="20"/>
        </w:rPr>
        <w:t>ις</w:t>
      </w:r>
      <w:r w:rsidRPr="0031709E">
        <w:rPr>
          <w:rFonts w:asciiTheme="minorHAnsi" w:hAnsiTheme="minorHAnsi" w:cstheme="minorHAnsi"/>
          <w:sz w:val="20"/>
          <w:szCs w:val="20"/>
        </w:rPr>
        <w:t xml:space="preserve"> παράγραφο</w:t>
      </w:r>
      <w:r w:rsidR="009110C9">
        <w:rPr>
          <w:rFonts w:asciiTheme="minorHAnsi" w:hAnsiTheme="minorHAnsi" w:cstheme="minorHAnsi"/>
          <w:sz w:val="20"/>
          <w:szCs w:val="20"/>
        </w:rPr>
        <w:t>υς</w:t>
      </w:r>
      <w:r w:rsidRPr="0031709E">
        <w:rPr>
          <w:rFonts w:asciiTheme="minorHAnsi" w:hAnsiTheme="minorHAnsi" w:cstheme="minorHAnsi"/>
          <w:sz w:val="20"/>
          <w:szCs w:val="20"/>
        </w:rPr>
        <w:t xml:space="preserve"> 2.2.4</w:t>
      </w:r>
      <w:r w:rsidR="009110C9">
        <w:rPr>
          <w:rFonts w:asciiTheme="minorHAnsi" w:hAnsiTheme="minorHAnsi" w:cstheme="minorHAnsi"/>
          <w:sz w:val="20"/>
          <w:szCs w:val="20"/>
        </w:rPr>
        <w:t>-2.2.7</w:t>
      </w:r>
      <w:r w:rsidRPr="0031709E">
        <w:rPr>
          <w:rFonts w:asciiTheme="minorHAnsi" w:hAnsiTheme="minorHAnsi" w:cstheme="minorHAnsi"/>
          <w:sz w:val="20"/>
          <w:szCs w:val="20"/>
        </w:rPr>
        <w:t xml:space="preserve"> της παρούσας. </w:t>
      </w:r>
    </w:p>
    <w:p w14:paraId="05F060DA" w14:textId="7B04A19F"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00C56825">
        <w:rPr>
          <w:rFonts w:asciiTheme="minorHAnsi" w:hAnsiTheme="minorHAnsi" w:cstheme="minorHAnsi"/>
          <w:sz w:val="20"/>
          <w:szCs w:val="20"/>
        </w:rPr>
        <w:t xml:space="preserve"> </w:t>
      </w:r>
      <w:r w:rsidR="00C56825" w:rsidRPr="00C56825">
        <w:rPr>
          <w:rFonts w:asciiTheme="minorHAnsi" w:hAnsiTheme="minorHAnsi" w:cstheme="minorHAnsi"/>
          <w:sz w:val="20"/>
          <w:szCs w:val="20"/>
        </w:rPr>
        <w:t>(παρ. 2 και 3 άρθρο 104 του ν. 4412/2016).</w:t>
      </w:r>
      <w:r w:rsidRPr="0031709E">
        <w:rPr>
          <w:rFonts w:asciiTheme="minorHAnsi" w:hAnsiTheme="minorHAnsi" w:cstheme="minorHAnsi"/>
          <w:sz w:val="20"/>
          <w:szCs w:val="20"/>
        </w:rPr>
        <w:t xml:space="preserve"> </w:t>
      </w:r>
    </w:p>
    <w:p w14:paraId="71C036A7"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κανένας από τους προσφέροντες δεν υποβάλλει αληθή ή ακριβή δήλωση </w:t>
      </w:r>
      <w:r w:rsidRPr="0031709E">
        <w:rPr>
          <w:rFonts w:asciiTheme="minorHAnsi" w:hAnsiTheme="minorHAnsi" w:cstheme="minorHAnsi"/>
          <w:b/>
          <w:sz w:val="20"/>
          <w:szCs w:val="20"/>
        </w:rPr>
        <w:t>ή</w:t>
      </w:r>
      <w:r w:rsidRPr="0031709E">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31709E">
        <w:rPr>
          <w:rFonts w:asciiTheme="minorHAnsi" w:hAnsiTheme="minorHAnsi" w:cstheme="minorHAnsi"/>
          <w:b/>
          <w:sz w:val="20"/>
          <w:szCs w:val="20"/>
        </w:rPr>
        <w:t>ή</w:t>
      </w:r>
      <w:r w:rsidRPr="0031709E">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w:t>
      </w:r>
      <w:r w:rsidR="009110C9">
        <w:rPr>
          <w:rFonts w:asciiTheme="minorHAnsi" w:hAnsiTheme="minorHAnsi" w:cstheme="minorHAnsi"/>
          <w:sz w:val="20"/>
          <w:szCs w:val="20"/>
        </w:rPr>
        <w:t>α</w:t>
      </w:r>
      <w:r w:rsidRPr="0031709E">
        <w:rPr>
          <w:rFonts w:asciiTheme="minorHAnsi" w:hAnsiTheme="minorHAnsi" w:cstheme="minorHAnsi"/>
          <w:sz w:val="20"/>
          <w:szCs w:val="20"/>
        </w:rPr>
        <w:t xml:space="preserve"> σχετικ</w:t>
      </w:r>
      <w:r w:rsidR="009110C9">
        <w:rPr>
          <w:rFonts w:asciiTheme="minorHAnsi" w:hAnsiTheme="minorHAnsi" w:cstheme="minorHAnsi"/>
          <w:sz w:val="20"/>
          <w:szCs w:val="20"/>
        </w:rPr>
        <w:t>ά</w:t>
      </w:r>
      <w:r w:rsidRPr="0031709E">
        <w:rPr>
          <w:rFonts w:asciiTheme="minorHAnsi" w:hAnsiTheme="minorHAnsi" w:cstheme="minorHAnsi"/>
          <w:sz w:val="20"/>
          <w:szCs w:val="20"/>
        </w:rPr>
        <w:t xml:space="preserve"> κριτήρι</w:t>
      </w:r>
      <w:r w:rsidR="009110C9">
        <w:rPr>
          <w:rFonts w:asciiTheme="minorHAnsi" w:hAnsiTheme="minorHAnsi" w:cstheme="minorHAnsi"/>
          <w:sz w:val="20"/>
          <w:szCs w:val="20"/>
        </w:rPr>
        <w:t>α</w:t>
      </w:r>
      <w:r w:rsidRPr="0031709E">
        <w:rPr>
          <w:rFonts w:asciiTheme="minorHAnsi" w:hAnsiTheme="minorHAnsi" w:cstheme="minorHAnsi"/>
          <w:sz w:val="20"/>
          <w:szCs w:val="20"/>
        </w:rPr>
        <w:t xml:space="preserve"> ποιοτικής επιλογής τ</w:t>
      </w:r>
      <w:r w:rsidR="009110C9">
        <w:rPr>
          <w:rFonts w:asciiTheme="minorHAnsi" w:hAnsiTheme="minorHAnsi" w:cstheme="minorHAnsi"/>
          <w:sz w:val="20"/>
          <w:szCs w:val="20"/>
        </w:rPr>
        <w:t>α</w:t>
      </w:r>
      <w:r w:rsidRPr="0031709E">
        <w:rPr>
          <w:rFonts w:asciiTheme="minorHAnsi" w:hAnsiTheme="minorHAnsi" w:cstheme="minorHAnsi"/>
          <w:sz w:val="20"/>
          <w:szCs w:val="20"/>
        </w:rPr>
        <w:t xml:space="preserve"> οποί</w:t>
      </w:r>
      <w:r w:rsidR="009110C9">
        <w:rPr>
          <w:rFonts w:asciiTheme="minorHAnsi" w:hAnsiTheme="minorHAnsi" w:cstheme="minorHAnsi"/>
          <w:sz w:val="20"/>
          <w:szCs w:val="20"/>
        </w:rPr>
        <w:t>α</w:t>
      </w:r>
      <w:r w:rsidRPr="0031709E">
        <w:rPr>
          <w:rFonts w:asciiTheme="minorHAnsi" w:hAnsiTheme="minorHAnsi" w:cstheme="minorHAnsi"/>
          <w:sz w:val="20"/>
          <w:szCs w:val="20"/>
        </w:rPr>
        <w:t xml:space="preserve"> έχ</w:t>
      </w:r>
      <w:r w:rsidR="009110C9">
        <w:rPr>
          <w:rFonts w:asciiTheme="minorHAnsi" w:hAnsiTheme="minorHAnsi" w:cstheme="minorHAnsi"/>
          <w:sz w:val="20"/>
          <w:szCs w:val="20"/>
        </w:rPr>
        <w:t>ουν</w:t>
      </w:r>
      <w:r w:rsidRPr="0031709E">
        <w:rPr>
          <w:rFonts w:asciiTheme="minorHAnsi" w:hAnsiTheme="minorHAnsi" w:cstheme="minorHAnsi"/>
          <w:sz w:val="20"/>
          <w:szCs w:val="20"/>
        </w:rPr>
        <w:t xml:space="preserve"> καθοριστεί σύμφωνα με </w:t>
      </w:r>
      <w:r w:rsidR="009110C9">
        <w:rPr>
          <w:rFonts w:asciiTheme="minorHAnsi" w:hAnsiTheme="minorHAnsi" w:cstheme="minorHAnsi"/>
          <w:sz w:val="20"/>
          <w:szCs w:val="20"/>
        </w:rPr>
        <w:t xml:space="preserve">τις </w:t>
      </w:r>
      <w:r w:rsidRPr="0031709E">
        <w:rPr>
          <w:rFonts w:asciiTheme="minorHAnsi" w:hAnsiTheme="minorHAnsi" w:cstheme="minorHAnsi"/>
          <w:sz w:val="20"/>
          <w:szCs w:val="20"/>
        </w:rPr>
        <w:t>παρ</w:t>
      </w:r>
      <w:r w:rsidR="009110C9">
        <w:rPr>
          <w:rFonts w:asciiTheme="minorHAnsi" w:hAnsiTheme="minorHAnsi" w:cstheme="minorHAnsi"/>
          <w:sz w:val="20"/>
          <w:szCs w:val="20"/>
        </w:rPr>
        <w:t>α</w:t>
      </w:r>
      <w:r w:rsidRPr="0031709E">
        <w:rPr>
          <w:rFonts w:asciiTheme="minorHAnsi" w:hAnsiTheme="minorHAnsi" w:cstheme="minorHAnsi"/>
          <w:sz w:val="20"/>
          <w:szCs w:val="20"/>
        </w:rPr>
        <w:t>γρ</w:t>
      </w:r>
      <w:r w:rsidR="009110C9">
        <w:rPr>
          <w:rFonts w:asciiTheme="minorHAnsi" w:hAnsiTheme="minorHAnsi" w:cstheme="minorHAnsi"/>
          <w:sz w:val="20"/>
          <w:szCs w:val="20"/>
        </w:rPr>
        <w:t>ά</w:t>
      </w:r>
      <w:r w:rsidRPr="0031709E">
        <w:rPr>
          <w:rFonts w:asciiTheme="minorHAnsi" w:hAnsiTheme="minorHAnsi" w:cstheme="minorHAnsi"/>
          <w:sz w:val="20"/>
          <w:szCs w:val="20"/>
        </w:rPr>
        <w:t>φο</w:t>
      </w:r>
      <w:r w:rsidR="009110C9">
        <w:rPr>
          <w:rFonts w:asciiTheme="minorHAnsi" w:hAnsiTheme="minorHAnsi" w:cstheme="minorHAnsi"/>
          <w:sz w:val="20"/>
          <w:szCs w:val="20"/>
        </w:rPr>
        <w:t>υς</w:t>
      </w:r>
      <w:r w:rsidRPr="0031709E">
        <w:rPr>
          <w:rFonts w:asciiTheme="minorHAnsi" w:hAnsiTheme="minorHAnsi" w:cstheme="minorHAnsi"/>
          <w:sz w:val="20"/>
          <w:szCs w:val="20"/>
        </w:rPr>
        <w:t xml:space="preserve"> 2.2.4</w:t>
      </w:r>
      <w:r w:rsidR="009110C9">
        <w:rPr>
          <w:rFonts w:asciiTheme="minorHAnsi" w:hAnsiTheme="minorHAnsi" w:cstheme="minorHAnsi"/>
          <w:sz w:val="20"/>
          <w:szCs w:val="20"/>
        </w:rPr>
        <w:t>-2.2.7</w:t>
      </w:r>
      <w:r w:rsidRPr="0031709E">
        <w:rPr>
          <w:rFonts w:asciiTheme="minorHAnsi" w:hAnsiTheme="minorHAnsi" w:cstheme="minorHAnsi"/>
          <w:sz w:val="20"/>
          <w:szCs w:val="20"/>
        </w:rPr>
        <w:t xml:space="preserve"> της παρούσας διακήρυξης, η διαδικασία ματαιώνεται. </w:t>
      </w:r>
    </w:p>
    <w:p w14:paraId="75FD8BFE"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Pr="0031709E">
        <w:rPr>
          <w:rFonts w:asciiTheme="minorHAnsi" w:hAnsiTheme="minorHAnsi" w:cstheme="minorHAnsi"/>
          <w:sz w:val="20"/>
          <w:szCs w:val="20"/>
        </w:rPr>
        <w:lastRenderedPageBreak/>
        <w:t xml:space="preserve">(παράγραφος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AF07BB3" w14:textId="77777777" w:rsidR="00336E32" w:rsidRPr="0031709E" w:rsidRDefault="00336E32" w:rsidP="00126DAF">
      <w:pPr>
        <w:pStyle w:val="3"/>
        <w:spacing w:after="160" w:line="276" w:lineRule="auto"/>
        <w:contextualSpacing/>
        <w:rPr>
          <w:rFonts w:asciiTheme="minorHAnsi" w:hAnsiTheme="minorHAnsi" w:cstheme="minorHAnsi"/>
        </w:rPr>
      </w:pPr>
      <w:bookmarkStart w:id="100" w:name="_Toc120266739"/>
    </w:p>
    <w:p w14:paraId="16C62F36" w14:textId="77777777" w:rsidR="00664915" w:rsidRPr="0031709E" w:rsidRDefault="00664915" w:rsidP="00126DAF">
      <w:pPr>
        <w:pStyle w:val="3"/>
        <w:spacing w:after="160" w:line="276" w:lineRule="auto"/>
        <w:contextualSpacing/>
        <w:rPr>
          <w:rFonts w:asciiTheme="minorHAnsi" w:hAnsiTheme="minorHAnsi" w:cstheme="minorHAnsi"/>
          <w:u w:val="single"/>
        </w:rPr>
      </w:pPr>
      <w:bookmarkStart w:id="101" w:name="_Toc231475362"/>
      <w:r w:rsidRPr="0031709E">
        <w:rPr>
          <w:rFonts w:asciiTheme="minorHAnsi" w:hAnsiTheme="minorHAnsi" w:cstheme="minorHAnsi"/>
          <w:u w:val="single"/>
        </w:rPr>
        <w:t>3.3 Κατακύρωση - σύναψη σύμβασης</w:t>
      </w:r>
      <w:bookmarkEnd w:id="100"/>
      <w:r w:rsidR="00D21E86">
        <w:rPr>
          <w:rFonts w:asciiTheme="minorHAnsi" w:hAnsiTheme="minorHAnsi" w:cstheme="minorHAnsi"/>
          <w:u w:val="single"/>
        </w:rPr>
        <w:t xml:space="preserve"> (άρθρο 105 του ν. 4412/2016)</w:t>
      </w:r>
      <w:bookmarkEnd w:id="101"/>
    </w:p>
    <w:p w14:paraId="4C0DF266"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3.3.1.</w:t>
      </w:r>
      <w:r w:rsidRPr="0031709E">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4E190D58" w14:textId="3D113208"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1F5DF1" w:rsidRPr="0031709E">
        <w:rPr>
          <w:rFonts w:asciiTheme="minorHAnsi" w:hAnsiTheme="minorHAnsi" w:cstheme="minorHAnsi"/>
          <w:color w:val="000000"/>
          <w:sz w:val="20"/>
          <w:szCs w:val="20"/>
          <w:shd w:val="clear" w:color="auto" w:fill="FFFFFF"/>
        </w:rPr>
        <w:t xml:space="preserve"> του διαγωνισμού στο ΕΣΗΔΗΣ</w:t>
      </w:r>
      <w:r w:rsidRPr="0031709E">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31709E">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31709E">
        <w:rPr>
          <w:rFonts w:asciiTheme="minorHAnsi" w:hAnsiTheme="minorHAnsi" w:cstheme="minorHAnsi"/>
          <w:color w:val="000000"/>
          <w:sz w:val="20"/>
          <w:szCs w:val="20"/>
        </w:rPr>
        <w:t>ΕΑΔΗΣΥ</w:t>
      </w:r>
      <w:r w:rsidRPr="0031709E">
        <w:rPr>
          <w:rFonts w:asciiTheme="minorHAnsi" w:hAnsiTheme="minorHAnsi" w:cstheme="minorHAnsi"/>
          <w:sz w:val="20"/>
          <w:szCs w:val="20"/>
        </w:rPr>
        <w:t>, σύμφωνα με την παράγραφο 3.4 της παρούσας. Δεν επιτρέπεται η άσκηση άλλης διοικητικής προσ</w:t>
      </w:r>
      <w:r w:rsidR="00C56825">
        <w:rPr>
          <w:rFonts w:asciiTheme="minorHAnsi" w:hAnsiTheme="minorHAnsi" w:cstheme="minorHAnsi"/>
          <w:sz w:val="20"/>
          <w:szCs w:val="20"/>
        </w:rPr>
        <w:t xml:space="preserve">φυγής κατά της ανωτέρω απόφασης  </w:t>
      </w:r>
      <w:r w:rsidR="00C56825" w:rsidRPr="00C56825">
        <w:rPr>
          <w:rFonts w:asciiTheme="minorHAnsi" w:hAnsiTheme="minorHAnsi" w:cstheme="minorHAnsi"/>
          <w:sz w:val="20"/>
          <w:szCs w:val="20"/>
        </w:rPr>
        <w:t>(παρ. 2 άρθρο 100 του ν. 4412/2016).</w:t>
      </w:r>
    </w:p>
    <w:p w14:paraId="3221BE17" w14:textId="77777777" w:rsidR="00664915" w:rsidRPr="0031709E" w:rsidRDefault="00664915" w:rsidP="00126DAF">
      <w:pPr>
        <w:spacing w:after="160" w:line="276" w:lineRule="auto"/>
        <w:contextualSpacing/>
        <w:rPr>
          <w:rFonts w:asciiTheme="minorHAnsi" w:hAnsiTheme="minorHAnsi" w:cstheme="minorHAnsi"/>
          <w:sz w:val="20"/>
          <w:szCs w:val="20"/>
        </w:rPr>
      </w:pPr>
    </w:p>
    <w:p w14:paraId="53863905"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3.3.2. </w:t>
      </w:r>
      <w:r w:rsidRPr="0031709E">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14:paraId="5F46454A" w14:textId="77777777"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14:paraId="25DD04DF" w14:textId="77777777"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31709E">
        <w:rPr>
          <w:rFonts w:asciiTheme="minorHAnsi" w:hAnsiTheme="minorHAnsi" w:cstheme="minorHAnsi"/>
          <w:color w:val="000000"/>
        </w:rPr>
        <w:t>ΕΑΔΗΣΥ</w:t>
      </w:r>
      <w:r w:rsidRPr="0031709E">
        <w:rPr>
          <w:rFonts w:asciiTheme="minorHAnsi" w:hAnsiTheme="minorHAnsi" w:cstheme="minorHAnsi"/>
        </w:rPr>
        <w:t xml:space="preserve"> και σε περίπτωση άσκησης αίτησης αναστολής κατά της απόφασης της </w:t>
      </w:r>
      <w:r w:rsidRPr="0031709E">
        <w:rPr>
          <w:rFonts w:asciiTheme="minorHAnsi" w:hAnsiTheme="minorHAnsi" w:cstheme="minorHAnsi"/>
          <w:color w:val="000000"/>
        </w:rPr>
        <w:t>ΕΑΔΗΣΥ</w:t>
      </w:r>
      <w:r w:rsidRPr="0031709E">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53" w:anchor="art372_4" w:history="1">
        <w:r w:rsidRPr="0031709E">
          <w:rPr>
            <w:rFonts w:asciiTheme="minorHAnsi" w:hAnsiTheme="minorHAnsi" w:cstheme="minorHAnsi"/>
          </w:rPr>
          <w:t>παρ.</w:t>
        </w:r>
      </w:hyperlink>
      <w:hyperlink r:id="rId54" w:anchor="art372_4" w:history="1"/>
      <w:hyperlink r:id="rId55" w:anchor="art372_4" w:history="1">
        <w:r w:rsidRPr="0031709E">
          <w:rPr>
            <w:rFonts w:asciiTheme="minorHAnsi" w:hAnsiTheme="minorHAnsi" w:cstheme="minorHAnsi"/>
          </w:rPr>
          <w:t xml:space="preserve"> 4 του άρθρου 372</w:t>
        </w:r>
      </w:hyperlink>
      <w:r w:rsidRPr="0031709E">
        <w:rPr>
          <w:rFonts w:asciiTheme="minorHAnsi" w:hAnsiTheme="minorHAnsi" w:cstheme="minorHAnsi"/>
        </w:rPr>
        <w:t xml:space="preserve"> του ν. 4412/2016,</w:t>
      </w:r>
    </w:p>
    <w:p w14:paraId="2B10A273" w14:textId="77777777"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γ) ολοκληρωθεί επιτυχώς ο προσυμβατικός έλεγχος από το Ελεγκτικό Συνέδριο, σύμφωνα με τα άρθρα 324 έως 327 του ν. 4700/2020, εφόσον απαιτείται,</w:t>
      </w:r>
    </w:p>
    <w:p w14:paraId="3834DB89" w14:textId="77777777"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και </w:t>
      </w:r>
      <w:r w:rsidRPr="0031709E">
        <w:rPr>
          <w:rFonts w:asciiTheme="minorHAnsi" w:hAnsiTheme="minorHAnsi" w:cstheme="minorHAnsi"/>
        </w:rPr>
        <w:br/>
        <w:t>δ</w:t>
      </w:r>
      <w:r w:rsidR="005D1561">
        <w:rPr>
          <w:rFonts w:asciiTheme="minorHAnsi" w:hAnsiTheme="minorHAnsi" w:cstheme="minorHAnsi"/>
        </w:rPr>
        <w:t>) ο  προσωρινός ανάδοχος, υποβά</w:t>
      </w:r>
      <w:r w:rsidRPr="0031709E">
        <w:rPr>
          <w:rFonts w:asciiTheme="minorHAnsi" w:hAnsiTheme="minorHAnsi" w:cstheme="minorHAnsi"/>
        </w:rPr>
        <w:t>λει, στην περίπτωση που απαιτείται και έπειτα από σχετική πρόσκληση, υπεύθυνη δήλωση, που υπογράφεται σύμφωνα με όσα ορίζονται στο </w:t>
      </w:r>
      <w:hyperlink r:id="rId56" w:history="1">
        <w:r w:rsidRPr="0031709E">
          <w:rPr>
            <w:rFonts w:asciiTheme="minorHAnsi" w:hAnsiTheme="minorHAnsi" w:cstheme="minorHAnsi"/>
          </w:rPr>
          <w:t>άρθρο 79Α</w:t>
        </w:r>
      </w:hyperlink>
      <w:r w:rsidRPr="0031709E">
        <w:rPr>
          <w:rFonts w:asciiTheme="minorHAnsi" w:hAnsiTheme="minorHAnsi" w:cstheme="minorHAnsi"/>
        </w:rPr>
        <w:t xml:space="preserve"> του ν. 4412/2016, στην οποία δηλώνεται ότι, δεν έχουν επέλθει στο πρόσωπό του οψιγενείς μεταβολές κατά την έννοια του </w:t>
      </w:r>
      <w:hyperlink r:id="rId57" w:anchor="art104" w:history="1">
        <w:r w:rsidRPr="0031709E">
          <w:rPr>
            <w:rFonts w:asciiTheme="minorHAnsi" w:hAnsiTheme="minorHAnsi" w:cstheme="minorHAnsi"/>
          </w:rPr>
          <w:t>άρθρου 104</w:t>
        </w:r>
      </w:hyperlink>
      <w:r w:rsidRPr="0031709E">
        <w:rPr>
          <w:rFonts w:asciiTheme="minorHAnsi" w:hAnsiTheme="minorHAnsi" w:cstheme="minorHAnsi"/>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5ED6F4BA"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7777B3A"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w:t>
      </w:r>
      <w:r w:rsidRPr="0031709E">
        <w:rPr>
          <w:rFonts w:asciiTheme="minorHAnsi" w:hAnsiTheme="minorHAnsi" w:cstheme="minorHAnsi"/>
          <w:sz w:val="20"/>
          <w:szCs w:val="20"/>
        </w:rPr>
        <w:lastRenderedPageBreak/>
        <w:t>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DBF6358" w14:textId="2B3AED2C"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sidR="00C56825">
        <w:rPr>
          <w:rFonts w:asciiTheme="minorHAnsi" w:hAnsiTheme="minorHAnsi" w:cstheme="minorHAnsi"/>
          <w:sz w:val="20"/>
          <w:szCs w:val="20"/>
        </w:rPr>
        <w:t xml:space="preserve"> </w:t>
      </w:r>
      <w:r w:rsidR="00C56825" w:rsidRPr="00C56825">
        <w:rPr>
          <w:rFonts w:asciiTheme="minorHAnsi" w:hAnsiTheme="minorHAnsi" w:cstheme="minorHAnsi"/>
          <w:sz w:val="20"/>
          <w:szCs w:val="20"/>
        </w:rPr>
        <w:t>(παρ. 8 άρθρο 105 του ν. 4412/2016)</w:t>
      </w:r>
      <w:r w:rsidRPr="0031709E">
        <w:rPr>
          <w:rFonts w:asciiTheme="minorHAnsi" w:hAnsiTheme="minorHAnsi" w:cstheme="minorHAnsi"/>
          <w:sz w:val="20"/>
          <w:szCs w:val="20"/>
        </w:rPr>
        <w:t>.</w:t>
      </w:r>
    </w:p>
    <w:p w14:paraId="725309CC" w14:textId="77777777" w:rsidR="00664915" w:rsidRPr="0031709E" w:rsidRDefault="00664915" w:rsidP="00126DAF">
      <w:pPr>
        <w:spacing w:after="160" w:line="276" w:lineRule="auto"/>
        <w:contextualSpacing/>
        <w:rPr>
          <w:rFonts w:asciiTheme="minorHAnsi" w:hAnsiTheme="minorHAnsi" w:cstheme="minorHAnsi"/>
          <w:sz w:val="20"/>
          <w:szCs w:val="20"/>
        </w:rPr>
      </w:pPr>
    </w:p>
    <w:p w14:paraId="76ABC759" w14:textId="77777777" w:rsidR="00664915" w:rsidRPr="0031709E" w:rsidRDefault="00664915" w:rsidP="00126DAF">
      <w:pPr>
        <w:pStyle w:val="3"/>
        <w:spacing w:after="160" w:line="276" w:lineRule="auto"/>
        <w:contextualSpacing/>
        <w:rPr>
          <w:rFonts w:asciiTheme="minorHAnsi" w:hAnsiTheme="minorHAnsi" w:cstheme="minorHAnsi"/>
          <w:u w:val="single"/>
        </w:rPr>
      </w:pPr>
      <w:bookmarkStart w:id="102" w:name="_Toc120266740"/>
      <w:bookmarkStart w:id="103" w:name="_Toc231475363"/>
      <w:r w:rsidRPr="0031709E">
        <w:rPr>
          <w:rFonts w:asciiTheme="minorHAnsi" w:hAnsiTheme="minorHAnsi" w:cstheme="minorHAnsi"/>
          <w:u w:val="single"/>
        </w:rPr>
        <w:t>3.4 Προδικαστικές Προσφυγές - Προσωρινή Δικαστική Προστασία</w:t>
      </w:r>
      <w:bookmarkEnd w:id="102"/>
      <w:bookmarkEnd w:id="103"/>
    </w:p>
    <w:p w14:paraId="370BA56E"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00D21E86">
        <w:rPr>
          <w:rFonts w:asciiTheme="minorHAnsi" w:hAnsiTheme="minorHAnsi" w:cstheme="minorHAnsi"/>
          <w:color w:val="000000"/>
          <w:sz w:val="20"/>
          <w:szCs w:val="20"/>
        </w:rPr>
        <w:t xml:space="preserve"> (άρθρο 360 παρ. 1 του ν. 4412/2016)</w:t>
      </w:r>
      <w:r w:rsidRPr="0031709E">
        <w:rPr>
          <w:rFonts w:asciiTheme="minorHAnsi" w:hAnsiTheme="minorHAnsi" w:cstheme="minorHAnsi"/>
          <w:color w:val="000000"/>
          <w:sz w:val="20"/>
          <w:szCs w:val="20"/>
        </w:rPr>
        <w:t xml:space="preserve"> .</w:t>
      </w:r>
    </w:p>
    <w:p w14:paraId="54D64FCA"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3CBFE8A0"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14:paraId="294C1FB6"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sidRPr="0031709E">
        <w:rPr>
          <w:rFonts w:asciiTheme="minorHAnsi" w:hAnsiTheme="minorHAnsi" w:cstheme="minorHAnsi"/>
          <w:color w:val="000000"/>
          <w:sz w:val="20"/>
          <w:szCs w:val="20"/>
        </w:rPr>
        <w:t xml:space="preserve">ή </w:t>
      </w:r>
    </w:p>
    <w:p w14:paraId="68695DEF"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2D458B58" w14:textId="77777777" w:rsidR="00805837" w:rsidRPr="0031709E" w:rsidRDefault="00805837"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5FFF6990"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648194CC"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5A364DFE" w14:textId="77777777" w:rsidR="00360D85" w:rsidRPr="0031709E" w:rsidRDefault="00360D8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προδικαστική προσφυγή συντάσσεται υποχρεωτικά με τη χρήση του τυποποιημένου εντύπου του Παραρτήματος Ι του π.δ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Προσφυγή»σύμφωνα με το άρθρο 18 της Κ.Υ.Α. Προμήθειες και Υπηρεσίες</w:t>
      </w:r>
      <w:r w:rsidR="00D21E86">
        <w:rPr>
          <w:rFonts w:asciiTheme="minorHAnsi" w:hAnsiTheme="minorHAnsi" w:cstheme="minorHAnsi"/>
          <w:color w:val="000000"/>
          <w:sz w:val="20"/>
          <w:szCs w:val="20"/>
        </w:rPr>
        <w:t xml:space="preserve"> και το άρθρο 362 του ν. 4412/2016</w:t>
      </w:r>
      <w:r w:rsidRPr="0031709E">
        <w:rPr>
          <w:rFonts w:asciiTheme="minorHAnsi" w:hAnsiTheme="minorHAnsi" w:cstheme="minorHAnsi"/>
          <w:color w:val="000000"/>
          <w:sz w:val="20"/>
          <w:szCs w:val="20"/>
        </w:rPr>
        <w:t>.</w:t>
      </w:r>
    </w:p>
    <w:p w14:paraId="705AFB16" w14:textId="77777777"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14:paraId="6D5F77D2" w14:textId="77777777"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επιστροφή του παραβόλου στον προσφεύγοντα γίνεται: </w:t>
      </w:r>
    </w:p>
    <w:p w14:paraId="0284A4CF" w14:textId="77777777"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 σε περίπτωση ολικής ή μερικής αποδοχής της προσφυγής του, </w:t>
      </w:r>
    </w:p>
    <w:p w14:paraId="35B353DE" w14:textId="77777777"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3BA54E1B"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4FB24636" w14:textId="77777777" w:rsidR="009609DE" w:rsidRPr="0031709E" w:rsidRDefault="009609DE"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w:t>
      </w:r>
      <w:r w:rsidRPr="0031709E">
        <w:rPr>
          <w:rFonts w:asciiTheme="minorHAnsi" w:hAnsiTheme="minorHAnsi" w:cstheme="minorHAnsi"/>
          <w:color w:val="000000"/>
          <w:sz w:val="20"/>
          <w:szCs w:val="20"/>
        </w:rPr>
        <w:lastRenderedPageBreak/>
        <w:t>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14:paraId="053C6EBF" w14:textId="77777777" w:rsidR="002D6B4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2D6B45" w:rsidRPr="0031709E">
        <w:rPr>
          <w:rFonts w:asciiTheme="minorHAnsi" w:hAnsiTheme="minorHAnsi"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7A7142CA"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661C426E"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Μετά την, κατά τα ως άνω, ηλεκτρονική κατάθεση της προδικαστικής προσφυγής η αναθέτουσα αρχή,μέσω της λειτουργίας «Επικοινωνία»: </w:t>
      </w:r>
    </w:p>
    <w:p w14:paraId="652D6A53"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sidRPr="0031709E">
        <w:rPr>
          <w:rFonts w:asciiTheme="minorHAnsi" w:hAnsiTheme="minorHAnsi" w:cstheme="minorHAnsi"/>
          <w:color w:val="000000"/>
          <w:sz w:val="20"/>
          <w:szCs w:val="20"/>
        </w:rPr>
        <w:t>του</w:t>
      </w:r>
      <w:r w:rsidRPr="0031709E">
        <w:rPr>
          <w:rFonts w:asciiTheme="minorHAnsi" w:hAnsiTheme="minorHAnsi" w:cstheme="minorHAnsi"/>
          <w:color w:val="000000"/>
          <w:sz w:val="20"/>
          <w:szCs w:val="20"/>
        </w:rPr>
        <w:t>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A54CF5E"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2A3FB20"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7E5DA63"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37F7C0B0" w14:textId="77777777" w:rsidR="002C09B2" w:rsidRPr="0031709E" w:rsidRDefault="002C09B2" w:rsidP="00126DAF">
      <w:pPr>
        <w:spacing w:after="160" w:line="276" w:lineRule="auto"/>
        <w:contextualSpacing/>
        <w:rPr>
          <w:rFonts w:asciiTheme="minorHAnsi" w:hAnsiTheme="minorHAnsi" w:cstheme="minorHAnsi"/>
          <w:color w:val="000000"/>
          <w:sz w:val="20"/>
          <w:szCs w:val="20"/>
        </w:rPr>
      </w:pPr>
      <w:bookmarkStart w:id="104" w:name="art366_1"/>
      <w:r w:rsidRPr="0031709E">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36A7E6AC" w14:textId="77777777" w:rsidR="002C09B2" w:rsidRPr="0031709E" w:rsidRDefault="002C09B2"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104"/>
    </w:p>
    <w:p w14:paraId="624919F1" w14:textId="77777777" w:rsidR="002C09B2" w:rsidRPr="0031709E" w:rsidRDefault="002C09B2"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29751B01" w14:textId="77777777"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0C99B0C9" w14:textId="3ED861AB" w:rsidR="00664915" w:rsidRPr="0031709E" w:rsidRDefault="00664915" w:rsidP="00126DAF">
      <w:pPr>
        <w:widowControl w:val="0"/>
        <w:suppressAutoHyphens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w:t>
      </w:r>
      <w:r w:rsidR="00C56825">
        <w:rPr>
          <w:rFonts w:asciiTheme="minorHAnsi" w:hAnsiTheme="minorHAnsi" w:cstheme="minorHAnsi"/>
          <w:color w:val="000000"/>
          <w:sz w:val="20"/>
          <w:szCs w:val="20"/>
        </w:rPr>
        <w:t xml:space="preserve"> (</w:t>
      </w:r>
      <w:r w:rsidR="00C56825" w:rsidRPr="00C56825">
        <w:rPr>
          <w:rFonts w:asciiTheme="minorHAnsi" w:hAnsiTheme="minorHAnsi" w:cstheme="minorHAnsi"/>
          <w:color w:val="000000"/>
          <w:sz w:val="20"/>
          <w:szCs w:val="20"/>
        </w:rPr>
        <w:t>παρ. 3 άρθρο 372 του ν. 4412/2016</w:t>
      </w:r>
      <w:r w:rsidR="00C56825">
        <w:rPr>
          <w:rFonts w:asciiTheme="minorHAnsi" w:hAnsiTheme="minorHAnsi" w:cstheme="minorHAnsi"/>
          <w:color w:val="000000"/>
          <w:sz w:val="20"/>
          <w:szCs w:val="20"/>
        </w:rPr>
        <w:t>)</w:t>
      </w:r>
      <w:r w:rsidRPr="0031709E">
        <w:rPr>
          <w:rFonts w:asciiTheme="minorHAnsi" w:hAnsiTheme="minorHAnsi" w:cstheme="minorHAnsi"/>
          <w:sz w:val="20"/>
          <w:szCs w:val="20"/>
        </w:rPr>
        <w:t>.</w:t>
      </w:r>
      <w:r w:rsidRPr="0031709E">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31709E">
        <w:rPr>
          <w:rFonts w:asciiTheme="minorHAnsi" w:hAnsiTheme="minorHAnsi" w:cstheme="minorHAnsi"/>
          <w:color w:val="000000"/>
          <w:sz w:val="20"/>
          <w:szCs w:val="20"/>
        </w:rPr>
        <w:t>ΕΑΔΗΣΥ</w:t>
      </w:r>
      <w:r w:rsidRPr="0031709E">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31709E">
        <w:rPr>
          <w:rFonts w:asciiTheme="minorHAnsi" w:hAnsiTheme="minorHAnsi" w:cstheme="minorHAnsi"/>
          <w:color w:val="000000"/>
          <w:sz w:val="20"/>
          <w:szCs w:val="20"/>
        </w:rPr>
        <w:t xml:space="preserve">ΕΑΔΗΣΥ </w:t>
      </w:r>
      <w:r w:rsidRPr="0031709E">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14:paraId="7F1FC411" w14:textId="77777777"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lastRenderedPageBreak/>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0B1B119" w14:textId="27520BE5"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31709E">
        <w:rPr>
          <w:rFonts w:asciiTheme="minorHAnsi" w:hAnsiTheme="minorHAnsi" w:cstheme="minorHAnsi"/>
          <w:color w:val="000000"/>
          <w:sz w:val="20"/>
          <w:szCs w:val="20"/>
        </w:rPr>
        <w:t>ΕΑΔΗΣΥ</w:t>
      </w:r>
      <w:r w:rsidRPr="0031709E">
        <w:rPr>
          <w:rFonts w:asciiTheme="minorHAnsi" w:hAnsiTheme="minorHAnsi" w:cstheme="minorHAnsi"/>
          <w:color w:val="000000"/>
          <w:sz w:val="20"/>
          <w:szCs w:val="20"/>
        </w:rPr>
        <w:t>.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00C56825">
        <w:rPr>
          <w:rFonts w:asciiTheme="minorHAnsi" w:hAnsiTheme="minorHAnsi" w:cstheme="minorHAnsi"/>
          <w:color w:val="000000"/>
          <w:sz w:val="20"/>
          <w:szCs w:val="20"/>
        </w:rPr>
        <w:t xml:space="preserve"> </w:t>
      </w:r>
      <w:r w:rsidR="00C56825" w:rsidRPr="00C56825">
        <w:rPr>
          <w:rFonts w:asciiTheme="minorHAnsi" w:hAnsiTheme="minorHAnsi" w:cstheme="minorHAnsi"/>
          <w:color w:val="000000"/>
          <w:sz w:val="20"/>
          <w:szCs w:val="20"/>
        </w:rPr>
        <w:t>(παρ. 1 και 2 άρθρο 372 του ν. 4412/2016).</w:t>
      </w:r>
      <w:r w:rsidR="00C56825">
        <w:rPr>
          <w:rFonts w:asciiTheme="minorHAnsi" w:hAnsiTheme="minorHAnsi" w:cstheme="minorHAnsi"/>
          <w:color w:val="000000"/>
          <w:sz w:val="20"/>
          <w:szCs w:val="20"/>
        </w:rPr>
        <w:t xml:space="preserve"> </w:t>
      </w:r>
    </w:p>
    <w:p w14:paraId="3BE3B55E" w14:textId="5BE3FBF1" w:rsidR="008A07F9" w:rsidRPr="0031709E" w:rsidRDefault="008A07F9" w:rsidP="00126DAF">
      <w:pPr>
        <w:widowControl w:val="0"/>
        <w:tabs>
          <w:tab w:val="num" w:pos="720"/>
        </w:tabs>
        <w:spacing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w:t>
      </w:r>
      <w:r w:rsidR="00C56825">
        <w:rPr>
          <w:rFonts w:asciiTheme="minorHAnsi" w:hAnsiTheme="minorHAnsi" w:cstheme="minorHAnsi"/>
          <w:color w:val="000000"/>
          <w:sz w:val="20"/>
          <w:szCs w:val="20"/>
        </w:rPr>
        <w:t xml:space="preserve"> </w:t>
      </w:r>
      <w:r w:rsidR="00C56825" w:rsidRPr="00C56825">
        <w:rPr>
          <w:rFonts w:asciiTheme="minorHAnsi" w:hAnsiTheme="minorHAnsi" w:cstheme="minorHAnsi"/>
          <w:color w:val="000000"/>
          <w:sz w:val="20"/>
          <w:szCs w:val="20"/>
        </w:rPr>
        <w:t xml:space="preserve">(παρ. 4 άρθρο 372 του ν. 4412/2016). </w:t>
      </w:r>
      <w:r w:rsidR="00C56825">
        <w:rPr>
          <w:rFonts w:asciiTheme="minorHAnsi" w:hAnsiTheme="minorHAnsi" w:cstheme="minorHAnsi"/>
          <w:color w:val="000000"/>
          <w:sz w:val="20"/>
          <w:szCs w:val="20"/>
        </w:rPr>
        <w:t xml:space="preserve"> </w:t>
      </w:r>
      <w:r w:rsidRPr="0031709E">
        <w:rPr>
          <w:rFonts w:asciiTheme="minorHAnsi" w:hAnsiTheme="minorHAnsi" w:cstheme="minorHAnsi"/>
          <w:color w:val="000000"/>
          <w:sz w:val="20"/>
          <w:szCs w:val="20"/>
        </w:rPr>
        <w:t>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29B1B436" w14:textId="77777777" w:rsidR="00664915" w:rsidRPr="0031709E" w:rsidRDefault="00664915" w:rsidP="00126DAF">
      <w:pPr>
        <w:widowControl w:val="0"/>
        <w:tabs>
          <w:tab w:val="num" w:pos="720"/>
        </w:tabs>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215B517D" w14:textId="77777777"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751E208" w14:textId="77777777"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B591A89" w14:textId="77777777" w:rsidR="00664915" w:rsidRPr="0031709E" w:rsidRDefault="00664915" w:rsidP="00126DAF">
      <w:pPr>
        <w:widowControl w:val="0"/>
        <w:tabs>
          <w:tab w:val="left" w:pos="1021"/>
          <w:tab w:val="left" w:pos="1276"/>
          <w:tab w:val="left" w:pos="1588"/>
          <w:tab w:val="left" w:pos="2155"/>
          <w:tab w:val="left" w:pos="2722"/>
          <w:tab w:val="left" w:pos="3289"/>
        </w:tabs>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επιφύλαξη των διατάξεων του ν. 4412/2016, για την εκδίκαση των διαφορών του παρόντος άρθρου εφαρμόζονται οι διατάξεις του π.δ. 18/1989.</w:t>
      </w:r>
    </w:p>
    <w:p w14:paraId="145BB424" w14:textId="77777777" w:rsidR="00FC2752" w:rsidRPr="0031709E" w:rsidRDefault="00FC2752" w:rsidP="00126DAF">
      <w:pPr>
        <w:widowControl w:val="0"/>
        <w:tabs>
          <w:tab w:val="left" w:pos="1021"/>
          <w:tab w:val="left" w:pos="1276"/>
          <w:tab w:val="left" w:pos="1588"/>
          <w:tab w:val="left" w:pos="2155"/>
          <w:tab w:val="left" w:pos="2722"/>
          <w:tab w:val="left" w:pos="3289"/>
        </w:tabs>
        <w:spacing w:after="160" w:line="276" w:lineRule="auto"/>
        <w:contextualSpacing/>
        <w:rPr>
          <w:rFonts w:asciiTheme="minorHAnsi" w:hAnsiTheme="minorHAnsi" w:cstheme="minorHAnsi"/>
          <w:color w:val="000000"/>
          <w:sz w:val="20"/>
          <w:szCs w:val="20"/>
        </w:rPr>
      </w:pPr>
    </w:p>
    <w:p w14:paraId="1D1A8FAA" w14:textId="77777777" w:rsidR="00C06233" w:rsidRPr="0031709E" w:rsidRDefault="003A2FC0" w:rsidP="00126DAF">
      <w:pPr>
        <w:widowControl w:val="0"/>
        <w:spacing w:before="120" w:after="160" w:line="276" w:lineRule="auto"/>
        <w:contextualSpacing/>
        <w:textAlignment w:val="baseline"/>
        <w:rPr>
          <w:rFonts w:asciiTheme="minorHAnsi" w:hAnsiTheme="minorHAnsi" w:cstheme="minorHAnsi"/>
          <w:color w:val="000000"/>
          <w:sz w:val="20"/>
          <w:szCs w:val="20"/>
        </w:rPr>
      </w:pPr>
      <w:bookmarkStart w:id="105" w:name="_Hlk144293683"/>
      <w:r w:rsidRPr="0031709E">
        <w:rPr>
          <w:rFonts w:asciiTheme="minorHAnsi" w:hAnsiTheme="minorHAnsi" w:cstheme="minorHAnsi"/>
          <w:color w:val="000000"/>
          <w:sz w:val="20"/>
          <w:szCs w:val="20"/>
        </w:rPr>
        <w:t xml:space="preserve">Γ. </w:t>
      </w:r>
      <w:r w:rsidR="00C06233" w:rsidRPr="0031709E">
        <w:rPr>
          <w:rFonts w:asciiTheme="minorHAnsi" w:hAnsiTheme="minorHAnsi"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6" w:name="_Hlk212209459"/>
      <w:r w:rsidR="00C06233" w:rsidRPr="0031709E">
        <w:rPr>
          <w:rFonts w:asciiTheme="minorHAnsi" w:hAnsiTheme="minorHAnsi" w:cstheme="minorHAnsi"/>
          <w:color w:val="000000"/>
          <w:sz w:val="20"/>
          <w:szCs w:val="20"/>
        </w:rPr>
        <w:t>τις 5μέχρι και τις 20 Αυγούστου</w:t>
      </w:r>
      <w:bookmarkEnd w:id="106"/>
      <w:r w:rsidR="00C06233" w:rsidRPr="0031709E">
        <w:rPr>
          <w:rFonts w:asciiTheme="minorHAnsi" w:hAnsiTheme="minorHAnsi" w:cstheme="minorHAnsi"/>
          <w:color w:val="000000"/>
          <w:sz w:val="20"/>
          <w:szCs w:val="20"/>
        </w:rPr>
        <w:t>.</w:t>
      </w:r>
      <w:r w:rsidR="00C06233" w:rsidRPr="0031709E">
        <w:rPr>
          <w:rFonts w:asciiTheme="minorHAnsi" w:hAnsiTheme="minorHAnsi"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w:t>
      </w:r>
      <w:r w:rsidR="00C06233" w:rsidRPr="0031709E">
        <w:rPr>
          <w:rFonts w:asciiTheme="minorHAnsi" w:hAnsiTheme="minorHAnsi" w:cstheme="minorHAnsi"/>
          <w:color w:val="000000"/>
          <w:sz w:val="20"/>
          <w:szCs w:val="20"/>
        </w:rPr>
        <w:lastRenderedPageBreak/>
        <w:t>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1F062448" w14:textId="77777777" w:rsidR="003A2FC0" w:rsidRPr="0031709E" w:rsidRDefault="003A2FC0" w:rsidP="00126DAF">
      <w:pPr>
        <w:widowControl w:val="0"/>
        <w:spacing w:before="120" w:after="160" w:line="276" w:lineRule="auto"/>
        <w:contextualSpacing/>
        <w:textAlignment w:val="baseline"/>
        <w:rPr>
          <w:rFonts w:asciiTheme="minorHAnsi" w:hAnsiTheme="minorHAnsi" w:cstheme="minorHAnsi"/>
          <w:color w:val="000000"/>
          <w:sz w:val="20"/>
          <w:szCs w:val="20"/>
        </w:rPr>
      </w:pPr>
    </w:p>
    <w:p w14:paraId="49AAA87C" w14:textId="77777777" w:rsidR="00664915" w:rsidRPr="0031709E" w:rsidRDefault="00664915" w:rsidP="00126DAF">
      <w:pPr>
        <w:pStyle w:val="3"/>
        <w:spacing w:after="160" w:line="276" w:lineRule="auto"/>
        <w:contextualSpacing/>
        <w:rPr>
          <w:rFonts w:asciiTheme="minorHAnsi" w:hAnsiTheme="minorHAnsi" w:cstheme="minorHAnsi"/>
          <w:u w:val="single"/>
        </w:rPr>
      </w:pPr>
      <w:bookmarkStart w:id="107" w:name="__RefHeading___Toc470009817"/>
      <w:bookmarkStart w:id="108" w:name="_Toc120266741"/>
      <w:bookmarkStart w:id="109" w:name="_Toc231475364"/>
      <w:bookmarkStart w:id="110" w:name="_Toc535577390"/>
      <w:bookmarkStart w:id="111" w:name="__RefHeading___Toc470009829"/>
      <w:bookmarkEnd w:id="88"/>
      <w:bookmarkEnd w:id="94"/>
      <w:bookmarkEnd w:id="105"/>
      <w:bookmarkEnd w:id="107"/>
      <w:r w:rsidRPr="0031709E">
        <w:rPr>
          <w:rFonts w:asciiTheme="minorHAnsi" w:hAnsiTheme="minorHAnsi" w:cstheme="minorHAnsi"/>
          <w:u w:val="single"/>
        </w:rPr>
        <w:t>3.5 Ματαίωση Διαδικασίας</w:t>
      </w:r>
      <w:bookmarkEnd w:id="108"/>
      <w:bookmarkEnd w:id="109"/>
    </w:p>
    <w:p w14:paraId="330E7E15"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E07A7B9"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w:t>
      </w:r>
      <w:r w:rsidR="00A06FC9">
        <w:rPr>
          <w:rFonts w:asciiTheme="minorHAnsi" w:hAnsiTheme="minorHAnsi" w:cstheme="minorHAnsi"/>
          <w:sz w:val="20"/>
          <w:szCs w:val="20"/>
        </w:rPr>
        <w:t xml:space="preserve"> του ν. 4412/2016</w:t>
      </w:r>
      <w:r w:rsidRPr="0031709E">
        <w:rPr>
          <w:rFonts w:asciiTheme="minorHAnsi" w:hAnsiTheme="minorHAnsi" w:cstheme="minorHAnsi"/>
          <w:sz w:val="20"/>
          <w:szCs w:val="20"/>
        </w:rPr>
        <w:t>, περί κατακύρωσης και σύναψης σύμβασης.</w:t>
      </w:r>
    </w:p>
    <w:p w14:paraId="16BA319C" w14:textId="77777777"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000DF981" w14:textId="77777777" w:rsidR="008F7910" w:rsidRPr="0031709E" w:rsidRDefault="008F7910" w:rsidP="00126DAF">
      <w:pPr>
        <w:spacing w:after="160" w:line="276" w:lineRule="auto"/>
        <w:contextualSpacing/>
        <w:rPr>
          <w:rFonts w:asciiTheme="minorHAnsi" w:hAnsiTheme="minorHAnsi" w:cstheme="minorHAnsi"/>
          <w:sz w:val="20"/>
          <w:szCs w:val="20"/>
        </w:rPr>
      </w:pPr>
    </w:p>
    <w:p w14:paraId="33297672" w14:textId="77777777"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12" w:name="_Toc231475365"/>
      <w:r w:rsidRPr="0031709E">
        <w:rPr>
          <w:rFonts w:asciiTheme="minorHAnsi" w:hAnsiTheme="minorHAnsi" w:cstheme="minorHAnsi"/>
          <w:sz w:val="20"/>
          <w:szCs w:val="20"/>
          <w:u w:val="single"/>
          <w:lang w:val="el-GR"/>
        </w:rPr>
        <w:t>4. ΟΡΟΙ ΕΚΤΕΛΕΣΗΣ ΤΗΣ ΣΥΜΒΑΣΗΣ</w:t>
      </w:r>
      <w:bookmarkEnd w:id="110"/>
      <w:bookmarkEnd w:id="112"/>
    </w:p>
    <w:p w14:paraId="58B1D02D" w14:textId="77777777" w:rsidR="00D74A4D" w:rsidRPr="0031709E" w:rsidRDefault="008339CB" w:rsidP="00126DAF">
      <w:pPr>
        <w:pStyle w:val="2"/>
        <w:spacing w:after="160" w:line="276" w:lineRule="auto"/>
        <w:contextualSpacing/>
        <w:rPr>
          <w:rFonts w:asciiTheme="minorHAnsi" w:hAnsiTheme="minorHAnsi" w:cstheme="minorHAnsi"/>
          <w:sz w:val="20"/>
          <w:szCs w:val="20"/>
          <w:u w:val="single"/>
        </w:rPr>
      </w:pPr>
      <w:bookmarkStart w:id="113" w:name="__RefHeading___Toc470009819"/>
      <w:bookmarkStart w:id="114" w:name="_Toc535577391"/>
      <w:bookmarkStart w:id="115" w:name="_Toc231475366"/>
      <w:bookmarkEnd w:id="113"/>
      <w:r w:rsidRPr="0031709E">
        <w:rPr>
          <w:rFonts w:asciiTheme="minorHAnsi" w:hAnsiTheme="minorHAnsi" w:cstheme="minorHAnsi"/>
          <w:sz w:val="20"/>
          <w:szCs w:val="20"/>
          <w:u w:val="single"/>
        </w:rPr>
        <w:t xml:space="preserve">4.1 </w:t>
      </w:r>
      <w:r w:rsidR="00784E84" w:rsidRPr="0031709E">
        <w:rPr>
          <w:rFonts w:asciiTheme="minorHAnsi" w:hAnsiTheme="minorHAnsi" w:cstheme="minorHAnsi"/>
          <w:sz w:val="20"/>
          <w:szCs w:val="20"/>
          <w:u w:val="single"/>
        </w:rPr>
        <w:t>Εγγύηση καλής εκτέλεσης της σύμβασης</w:t>
      </w:r>
      <w:bookmarkEnd w:id="114"/>
      <w:r w:rsidR="00784E84" w:rsidRPr="0031709E">
        <w:rPr>
          <w:rFonts w:asciiTheme="minorHAnsi" w:hAnsiTheme="minorHAnsi" w:cstheme="minorHAnsi"/>
          <w:sz w:val="20"/>
          <w:szCs w:val="20"/>
          <w:u w:val="single"/>
        </w:rPr>
        <w:t>.</w:t>
      </w:r>
      <w:bookmarkEnd w:id="115"/>
    </w:p>
    <w:p w14:paraId="388C30E1" w14:textId="77777777" w:rsidR="006E7CFC" w:rsidRDefault="00DC5CD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Για την υπογραφή της σύμβασης απαιτείται η παροχή εγγύησης καλής εκτέλεσης, σύμφωνα με</w:t>
      </w:r>
      <w:r w:rsidR="00A8198E">
        <w:rPr>
          <w:rFonts w:asciiTheme="minorHAnsi" w:hAnsiTheme="minorHAnsi" w:cstheme="minorHAnsi"/>
          <w:sz w:val="20"/>
          <w:szCs w:val="20"/>
        </w:rPr>
        <w:t xml:space="preserve"> την παρ. 4 </w:t>
      </w:r>
      <w:r w:rsidRPr="0031709E">
        <w:rPr>
          <w:rFonts w:asciiTheme="minorHAnsi" w:hAnsiTheme="minorHAnsi" w:cstheme="minorHAnsi"/>
          <w:sz w:val="20"/>
          <w:szCs w:val="20"/>
        </w:rPr>
        <w:t>το</w:t>
      </w:r>
      <w:r w:rsidR="00A8198E">
        <w:rPr>
          <w:rFonts w:asciiTheme="minorHAnsi" w:hAnsiTheme="minorHAnsi" w:cstheme="minorHAnsi"/>
          <w:sz w:val="20"/>
          <w:szCs w:val="20"/>
        </w:rPr>
        <w:t>υ</w:t>
      </w:r>
      <w:r w:rsidRPr="0031709E">
        <w:rPr>
          <w:rFonts w:asciiTheme="minorHAnsi" w:hAnsiTheme="minorHAnsi" w:cstheme="minorHAnsi"/>
          <w:sz w:val="20"/>
          <w:szCs w:val="20"/>
        </w:rPr>
        <w:t xml:space="preserve"> άρθρο</w:t>
      </w:r>
      <w:r w:rsidR="00A8198E">
        <w:rPr>
          <w:rFonts w:asciiTheme="minorHAnsi" w:hAnsiTheme="minorHAnsi" w:cstheme="minorHAnsi"/>
          <w:sz w:val="20"/>
          <w:szCs w:val="20"/>
        </w:rPr>
        <w:t>υ</w:t>
      </w:r>
      <w:r w:rsidRPr="0031709E">
        <w:rPr>
          <w:rFonts w:asciiTheme="minorHAnsi" w:hAnsiTheme="minorHAnsi" w:cstheme="minorHAnsi"/>
          <w:sz w:val="20"/>
          <w:szCs w:val="20"/>
        </w:rPr>
        <w:t xml:space="preserve"> 72 του ν. 4412/2016, το ύψος της οποίας ανέρχεται σε ποσοστό 4% επί της εκτιμώμενης αξίας </w:t>
      </w:r>
      <w:r w:rsidR="00AE6DBC" w:rsidRPr="0031709E">
        <w:rPr>
          <w:rFonts w:asciiTheme="minorHAnsi" w:hAnsiTheme="minorHAnsi" w:cstheme="minorHAnsi"/>
          <w:sz w:val="20"/>
          <w:szCs w:val="20"/>
        </w:rPr>
        <w:t>της σύμβασης</w:t>
      </w:r>
      <w:r w:rsidR="00081506" w:rsidRPr="0031709E">
        <w:rPr>
          <w:rFonts w:asciiTheme="minorHAnsi" w:hAnsiTheme="minorHAnsi" w:cstheme="minorHAnsi"/>
          <w:sz w:val="20"/>
          <w:szCs w:val="20"/>
        </w:rPr>
        <w:t>,</w:t>
      </w:r>
      <w:r w:rsidR="0009454B">
        <w:rPr>
          <w:rFonts w:asciiTheme="minorHAnsi" w:hAnsiTheme="minorHAnsi" w:cstheme="minorHAnsi"/>
          <w:sz w:val="20"/>
          <w:szCs w:val="20"/>
        </w:rPr>
        <w:t xml:space="preserve"> </w:t>
      </w:r>
      <w:r w:rsidRPr="0031709E">
        <w:rPr>
          <w:rFonts w:asciiTheme="minorHAnsi" w:hAnsiTheme="minorHAnsi" w:cstheme="minorHAnsi"/>
          <w:sz w:val="20"/>
          <w:szCs w:val="20"/>
        </w:rPr>
        <w:t>εκτός Φ.Π.Α.</w:t>
      </w:r>
      <w:r w:rsidR="00C60828" w:rsidRPr="0031709E">
        <w:rPr>
          <w:rFonts w:asciiTheme="minorHAnsi" w:hAnsiTheme="minorHAnsi" w:cstheme="minorHAnsi"/>
          <w:sz w:val="20"/>
          <w:szCs w:val="20"/>
        </w:rPr>
        <w:t>,</w:t>
      </w:r>
      <w:r w:rsidR="005D1561">
        <w:rPr>
          <w:rFonts w:asciiTheme="minorHAnsi" w:hAnsiTheme="minorHAnsi" w:cstheme="minorHAnsi"/>
          <w:sz w:val="20"/>
          <w:szCs w:val="20"/>
        </w:rPr>
        <w:t xml:space="preserve"> </w:t>
      </w:r>
      <w:r w:rsidRPr="0031709E">
        <w:rPr>
          <w:rFonts w:asciiTheme="minorHAnsi" w:hAnsiTheme="minorHAnsi" w:cstheme="minorHAnsi"/>
          <w:sz w:val="20"/>
          <w:szCs w:val="20"/>
        </w:rPr>
        <w:t xml:space="preserve">χρονικής </w:t>
      </w:r>
      <w:r w:rsidRPr="00C222A0">
        <w:rPr>
          <w:rFonts w:asciiTheme="minorHAnsi" w:hAnsiTheme="minorHAnsi" w:cstheme="minorHAnsi"/>
          <w:sz w:val="20"/>
          <w:szCs w:val="20"/>
        </w:rPr>
        <w:t xml:space="preserve">διάρκειας </w:t>
      </w:r>
      <w:r w:rsidR="009110C9">
        <w:rPr>
          <w:rFonts w:asciiTheme="minorHAnsi" w:hAnsiTheme="minorHAnsi" w:cstheme="minorHAnsi"/>
          <w:sz w:val="20"/>
          <w:szCs w:val="20"/>
        </w:rPr>
        <w:t>εικοσι</w:t>
      </w:r>
      <w:r w:rsidR="00472B02">
        <w:rPr>
          <w:rFonts w:asciiTheme="minorHAnsi" w:hAnsiTheme="minorHAnsi" w:cstheme="minorHAnsi"/>
          <w:sz w:val="20"/>
          <w:szCs w:val="20"/>
        </w:rPr>
        <w:t>έξι</w:t>
      </w:r>
      <w:r w:rsidR="0009454B">
        <w:rPr>
          <w:rFonts w:asciiTheme="minorHAnsi" w:hAnsiTheme="minorHAnsi" w:cstheme="minorHAnsi"/>
          <w:sz w:val="20"/>
          <w:szCs w:val="20"/>
        </w:rPr>
        <w:t xml:space="preserve"> </w:t>
      </w:r>
      <w:r w:rsidRPr="00C222A0">
        <w:rPr>
          <w:rFonts w:asciiTheme="minorHAnsi" w:hAnsiTheme="minorHAnsi" w:cstheme="minorHAnsi"/>
          <w:sz w:val="20"/>
          <w:szCs w:val="20"/>
        </w:rPr>
        <w:t>(</w:t>
      </w:r>
      <w:r w:rsidR="009110C9">
        <w:rPr>
          <w:rFonts w:asciiTheme="minorHAnsi" w:hAnsiTheme="minorHAnsi" w:cstheme="minorHAnsi"/>
          <w:sz w:val="20"/>
          <w:szCs w:val="20"/>
        </w:rPr>
        <w:t>2</w:t>
      </w:r>
      <w:r w:rsidR="00472B02">
        <w:rPr>
          <w:rFonts w:asciiTheme="minorHAnsi" w:hAnsiTheme="minorHAnsi" w:cstheme="minorHAnsi"/>
          <w:sz w:val="20"/>
          <w:szCs w:val="20"/>
        </w:rPr>
        <w:t>6</w:t>
      </w:r>
      <w:r w:rsidRPr="00C222A0">
        <w:rPr>
          <w:rFonts w:asciiTheme="minorHAnsi" w:hAnsiTheme="minorHAnsi" w:cstheme="minorHAnsi"/>
          <w:sz w:val="20"/>
          <w:szCs w:val="20"/>
        </w:rPr>
        <w:t>) μηνών,</w:t>
      </w:r>
      <w:r w:rsidRPr="0031709E">
        <w:rPr>
          <w:rFonts w:asciiTheme="minorHAnsi" w:hAnsiTheme="minorHAnsi" w:cstheme="minorHAnsi"/>
          <w:sz w:val="20"/>
          <w:szCs w:val="20"/>
        </w:rPr>
        <w:t xml:space="preserve"> και κατατίθεται </w:t>
      </w:r>
      <w:r w:rsidR="00502E6B" w:rsidRPr="0031709E">
        <w:rPr>
          <w:rFonts w:asciiTheme="minorHAnsi" w:hAnsiTheme="minorHAnsi" w:cstheme="minorHAnsi"/>
          <w:sz w:val="20"/>
          <w:szCs w:val="20"/>
        </w:rPr>
        <w:t xml:space="preserve">μέχρι και </w:t>
      </w:r>
      <w:r w:rsidRPr="0031709E">
        <w:rPr>
          <w:rFonts w:asciiTheme="minorHAnsi" w:hAnsiTheme="minorHAnsi" w:cstheme="minorHAnsi"/>
          <w:sz w:val="20"/>
          <w:szCs w:val="20"/>
        </w:rPr>
        <w:t xml:space="preserve">την υπογραφή </w:t>
      </w:r>
      <w:r w:rsidR="00502E6B" w:rsidRPr="0031709E">
        <w:rPr>
          <w:rFonts w:asciiTheme="minorHAnsi" w:hAnsiTheme="minorHAnsi" w:cstheme="minorHAnsi"/>
          <w:sz w:val="20"/>
          <w:szCs w:val="20"/>
        </w:rPr>
        <w:t xml:space="preserve">του συμφωνητικού. </w:t>
      </w:r>
    </w:p>
    <w:p w14:paraId="753BFC1B" w14:textId="77777777" w:rsidR="009110C9" w:rsidRDefault="009110C9" w:rsidP="00126DAF">
      <w:pPr>
        <w:spacing w:after="160" w:line="276" w:lineRule="auto"/>
        <w:contextualSpacing/>
        <w:rPr>
          <w:rFonts w:asciiTheme="minorHAnsi" w:hAnsiTheme="minorHAnsi" w:cstheme="minorHAnsi"/>
          <w:sz w:val="20"/>
          <w:szCs w:val="20"/>
        </w:rPr>
      </w:pPr>
    </w:p>
    <w:tbl>
      <w:tblPr>
        <w:tblW w:w="8895" w:type="dxa"/>
        <w:tblLook w:val="04A0" w:firstRow="1" w:lastRow="0" w:firstColumn="1" w:lastColumn="0" w:noHBand="0" w:noVBand="1"/>
      </w:tblPr>
      <w:tblGrid>
        <w:gridCol w:w="863"/>
        <w:gridCol w:w="2363"/>
        <w:gridCol w:w="1842"/>
        <w:gridCol w:w="1134"/>
        <w:gridCol w:w="2693"/>
      </w:tblGrid>
      <w:tr w:rsidR="009110C9" w:rsidRPr="0031709E" w14:paraId="5B46EE24" w14:textId="77777777" w:rsidTr="00A04F07">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194385E2"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Pr>
                <w:rFonts w:asciiTheme="minorHAnsi" w:hAnsiTheme="minorHAnsi" w:cstheme="minorHAnsi"/>
                <w:b/>
                <w:bCs/>
                <w:color w:val="000000"/>
                <w:sz w:val="18"/>
                <w:szCs w:val="18"/>
                <w:lang w:eastAsia="el-GR"/>
              </w:rPr>
              <w:t>ΤΜΗΜΑ</w:t>
            </w:r>
          </w:p>
        </w:tc>
        <w:tc>
          <w:tcPr>
            <w:tcW w:w="2363" w:type="dxa"/>
            <w:tcBorders>
              <w:top w:val="single" w:sz="4" w:space="0" w:color="auto"/>
              <w:left w:val="nil"/>
              <w:bottom w:val="single" w:sz="4" w:space="0" w:color="auto"/>
              <w:right w:val="single" w:sz="4" w:space="0" w:color="auto"/>
            </w:tcBorders>
            <w:vAlign w:val="center"/>
          </w:tcPr>
          <w:p w14:paraId="4E73DC22"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Pr>
                <w:rFonts w:asciiTheme="minorHAnsi" w:hAnsiTheme="minorHAnsi" w:cstheme="minorHAnsi"/>
                <w:b/>
                <w:bCs/>
                <w:color w:val="000000"/>
                <w:sz w:val="18"/>
                <w:szCs w:val="18"/>
                <w:lang w:eastAsia="el-GR"/>
              </w:rPr>
              <w:t>ΥΠΗΡΕΣΙΑ</w:t>
            </w:r>
          </w:p>
        </w:tc>
        <w:tc>
          <w:tcPr>
            <w:tcW w:w="1842" w:type="dxa"/>
            <w:tcBorders>
              <w:top w:val="single" w:sz="4" w:space="0" w:color="auto"/>
              <w:left w:val="nil"/>
              <w:bottom w:val="single" w:sz="4" w:space="0" w:color="auto"/>
              <w:right w:val="single" w:sz="4" w:space="0" w:color="auto"/>
            </w:tcBorders>
            <w:vAlign w:val="center"/>
          </w:tcPr>
          <w:p w14:paraId="4DD0E48F"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ΕΚΤΙΜΩΜΕΝΗ ΑΞΙΑ ΥΠΗΡΕΣΙΑΣ</w:t>
            </w:r>
          </w:p>
          <w:p w14:paraId="61DD247A"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 (ΧΩΡΙΣ ΦΠΑ)</w:t>
            </w:r>
          </w:p>
        </w:tc>
        <w:tc>
          <w:tcPr>
            <w:tcW w:w="1134" w:type="dxa"/>
            <w:tcBorders>
              <w:top w:val="single" w:sz="4" w:space="0" w:color="auto"/>
              <w:left w:val="nil"/>
              <w:bottom w:val="single" w:sz="4" w:space="0" w:color="auto"/>
              <w:right w:val="single" w:sz="4" w:space="0" w:color="auto"/>
            </w:tcBorders>
            <w:vAlign w:val="center"/>
          </w:tcPr>
          <w:p w14:paraId="7BCD570D"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ΠΟΣΟΣΤΟ </w:t>
            </w:r>
            <w:r>
              <w:rPr>
                <w:rFonts w:asciiTheme="minorHAnsi" w:hAnsiTheme="minorHAnsi" w:cstheme="minorHAnsi"/>
                <w:b/>
                <w:bCs/>
                <w:color w:val="000000"/>
                <w:sz w:val="18"/>
                <w:szCs w:val="18"/>
                <w:lang w:eastAsia="el-GR"/>
              </w:rPr>
              <w:t>4</w:t>
            </w:r>
            <w:r w:rsidRPr="0031709E">
              <w:rPr>
                <w:rFonts w:asciiTheme="minorHAnsi" w:hAnsiTheme="minorHAnsi" w:cstheme="minorHAnsi"/>
                <w:b/>
                <w:bCs/>
                <w:color w:val="000000"/>
                <w:sz w:val="18"/>
                <w:szCs w:val="18"/>
                <w:lang w:eastAsia="el-GR"/>
              </w:rPr>
              <w:t>%</w:t>
            </w:r>
          </w:p>
        </w:tc>
        <w:tc>
          <w:tcPr>
            <w:tcW w:w="2693" w:type="dxa"/>
            <w:tcBorders>
              <w:top w:val="single" w:sz="4" w:space="0" w:color="auto"/>
              <w:left w:val="nil"/>
              <w:bottom w:val="single" w:sz="4" w:space="0" w:color="auto"/>
              <w:right w:val="single" w:sz="4" w:space="0" w:color="auto"/>
            </w:tcBorders>
            <w:vAlign w:val="center"/>
          </w:tcPr>
          <w:p w14:paraId="0F917BCC" w14:textId="77777777" w:rsidR="009110C9" w:rsidRPr="0031709E" w:rsidRDefault="009110C9" w:rsidP="00A04F07">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ΑΝΑΛΟΓΟΥΝ ΠΟΣΟ ΕΓΓΥΗΤΙΚΗΣ ΕΠΙΣΤΟΛΗΣ </w:t>
            </w:r>
            <w:r>
              <w:rPr>
                <w:rFonts w:asciiTheme="minorHAnsi" w:hAnsiTheme="minorHAnsi" w:cstheme="minorHAnsi"/>
                <w:b/>
                <w:bCs/>
                <w:color w:val="000000"/>
                <w:sz w:val="18"/>
                <w:szCs w:val="18"/>
                <w:lang w:eastAsia="el-GR"/>
              </w:rPr>
              <w:t>ΚΑΛΗΣ ΕΚΤΕΛΕΣΗΣ</w:t>
            </w:r>
            <w:r w:rsidRPr="0031709E">
              <w:rPr>
                <w:rFonts w:asciiTheme="minorHAnsi" w:hAnsiTheme="minorHAnsi" w:cstheme="minorHAnsi"/>
                <w:b/>
                <w:bCs/>
                <w:color w:val="000000"/>
                <w:sz w:val="18"/>
                <w:szCs w:val="18"/>
                <w:lang w:eastAsia="el-GR"/>
              </w:rPr>
              <w:t xml:space="preserve"> (€)</w:t>
            </w:r>
          </w:p>
        </w:tc>
      </w:tr>
      <w:tr w:rsidR="009110C9" w:rsidRPr="0031709E" w14:paraId="7D703D9B" w14:textId="77777777" w:rsidTr="00A04F07">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ABB49" w14:textId="77777777" w:rsidR="009110C9" w:rsidRPr="0031709E" w:rsidRDefault="009110C9" w:rsidP="00A04F07">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w:t>
            </w:r>
          </w:p>
        </w:tc>
        <w:tc>
          <w:tcPr>
            <w:tcW w:w="2363" w:type="dxa"/>
            <w:tcBorders>
              <w:top w:val="single" w:sz="4" w:space="0" w:color="auto"/>
              <w:left w:val="nil"/>
              <w:bottom w:val="single" w:sz="4" w:space="0" w:color="auto"/>
              <w:right w:val="single" w:sz="4" w:space="0" w:color="auto"/>
            </w:tcBorders>
            <w:shd w:val="clear" w:color="000000" w:fill="FFFFFF"/>
            <w:vAlign w:val="center"/>
            <w:hideMark/>
          </w:tcPr>
          <w:p w14:paraId="415FC20D" w14:textId="77777777" w:rsidR="009110C9" w:rsidRPr="0031709E" w:rsidRDefault="009110C9" w:rsidP="00A04F07">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ΤΕΧΝΙΚΟΣ ΑΣΦΑΛΕΙΑΣ ΚΑΙ ΜΕΛΕΤΗ ΕΚΤΙΜΗΣΗΣ ΕΠΑΓΓΕΛΜΑΤΙΚΟΥ ΚΙΝΔΥΝΟΥ</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1A44118" w14:textId="77777777" w:rsidR="009110C9" w:rsidRPr="0031709E" w:rsidRDefault="009110C9" w:rsidP="00A04F07">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73</w:t>
            </w:r>
            <w:r w:rsidRPr="0031709E">
              <w:rPr>
                <w:rFonts w:asciiTheme="minorHAnsi" w:hAnsiTheme="minorHAnsi" w:cstheme="minorHAnsi"/>
                <w:sz w:val="18"/>
                <w:szCs w:val="18"/>
                <w:lang w:eastAsia="el-GR"/>
              </w:rPr>
              <w:t>.000,00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hideMark/>
          </w:tcPr>
          <w:p w14:paraId="6561FD6C" w14:textId="77777777" w:rsidR="009110C9" w:rsidRPr="0031709E" w:rsidRDefault="009110C9" w:rsidP="00A04F07">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4</w:t>
            </w:r>
          </w:p>
        </w:tc>
        <w:tc>
          <w:tcPr>
            <w:tcW w:w="2693" w:type="dxa"/>
            <w:tcBorders>
              <w:top w:val="single" w:sz="4" w:space="0" w:color="auto"/>
              <w:left w:val="nil"/>
              <w:bottom w:val="single" w:sz="4" w:space="0" w:color="auto"/>
              <w:right w:val="single" w:sz="4" w:space="0" w:color="auto"/>
            </w:tcBorders>
            <w:noWrap/>
            <w:vAlign w:val="center"/>
            <w:hideMark/>
          </w:tcPr>
          <w:p w14:paraId="7B4411EA" w14:textId="77777777" w:rsidR="009110C9" w:rsidRPr="0031709E" w:rsidRDefault="009110C9" w:rsidP="00A04F07">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2.92</w:t>
            </w:r>
            <w:r w:rsidRPr="0031709E">
              <w:rPr>
                <w:rFonts w:asciiTheme="minorHAnsi" w:hAnsiTheme="minorHAnsi" w:cstheme="minorHAnsi"/>
                <w:color w:val="000000"/>
                <w:sz w:val="18"/>
                <w:szCs w:val="18"/>
                <w:lang w:eastAsia="el-GR"/>
              </w:rPr>
              <w:t>0,00</w:t>
            </w:r>
          </w:p>
        </w:tc>
      </w:tr>
      <w:tr w:rsidR="009110C9" w:rsidRPr="0031709E" w14:paraId="6EC4148E" w14:textId="77777777" w:rsidTr="00A04F07">
        <w:trPr>
          <w:trHeight w:val="641"/>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55F87066" w14:textId="77777777" w:rsidR="009110C9" w:rsidRPr="0031709E" w:rsidRDefault="009110C9" w:rsidP="00A04F07">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w:t>
            </w:r>
          </w:p>
        </w:tc>
        <w:tc>
          <w:tcPr>
            <w:tcW w:w="2363" w:type="dxa"/>
            <w:tcBorders>
              <w:top w:val="single" w:sz="4" w:space="0" w:color="auto"/>
              <w:left w:val="nil"/>
              <w:bottom w:val="single" w:sz="4" w:space="0" w:color="auto"/>
              <w:right w:val="single" w:sz="4" w:space="0" w:color="auto"/>
            </w:tcBorders>
            <w:shd w:val="clear" w:color="000000" w:fill="FFFFFF"/>
            <w:vAlign w:val="center"/>
          </w:tcPr>
          <w:p w14:paraId="36FCD418" w14:textId="77777777" w:rsidR="009110C9" w:rsidRPr="0031709E" w:rsidRDefault="009110C9" w:rsidP="00A04F07">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ΙΑΤΡΟΣ ΕΡΓΑΣΙΑΣ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C616ACC" w14:textId="77777777" w:rsidR="009110C9" w:rsidRPr="0031709E" w:rsidRDefault="009110C9" w:rsidP="00A04F07">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42</w:t>
            </w:r>
            <w:r w:rsidRPr="0031709E">
              <w:rPr>
                <w:rFonts w:asciiTheme="minorHAnsi" w:hAnsiTheme="minorHAnsi" w:cstheme="minorHAnsi"/>
                <w:sz w:val="18"/>
                <w:szCs w:val="18"/>
                <w:lang w:eastAsia="el-GR"/>
              </w:rPr>
              <w:t>.000,00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604AD1EC" w14:textId="77777777" w:rsidR="009110C9" w:rsidRPr="0031709E" w:rsidRDefault="009110C9" w:rsidP="00A04F07">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4</w:t>
            </w:r>
          </w:p>
        </w:tc>
        <w:tc>
          <w:tcPr>
            <w:tcW w:w="2693" w:type="dxa"/>
            <w:tcBorders>
              <w:top w:val="single" w:sz="4" w:space="0" w:color="auto"/>
              <w:left w:val="nil"/>
              <w:bottom w:val="single" w:sz="4" w:space="0" w:color="auto"/>
              <w:right w:val="single" w:sz="4" w:space="0" w:color="auto"/>
            </w:tcBorders>
            <w:noWrap/>
            <w:vAlign w:val="center"/>
          </w:tcPr>
          <w:p w14:paraId="31644551" w14:textId="77777777" w:rsidR="009110C9" w:rsidRPr="0031709E" w:rsidRDefault="009110C9" w:rsidP="00A04F07">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1.68</w:t>
            </w:r>
            <w:r w:rsidRPr="0031709E">
              <w:rPr>
                <w:rFonts w:asciiTheme="minorHAnsi" w:hAnsiTheme="minorHAnsi" w:cstheme="minorHAnsi"/>
                <w:color w:val="000000"/>
                <w:sz w:val="18"/>
                <w:szCs w:val="18"/>
                <w:lang w:eastAsia="el-GR"/>
              </w:rPr>
              <w:t>0,00</w:t>
            </w:r>
          </w:p>
        </w:tc>
      </w:tr>
    </w:tbl>
    <w:p w14:paraId="73558D82" w14:textId="77777777" w:rsidR="00C3635C" w:rsidRDefault="00C3635C">
      <w:pPr>
        <w:suppressAutoHyphens w:val="0"/>
        <w:jc w:val="left"/>
        <w:rPr>
          <w:rFonts w:asciiTheme="minorHAnsi" w:hAnsiTheme="minorHAnsi" w:cstheme="minorHAnsi"/>
          <w:sz w:val="8"/>
          <w:szCs w:val="8"/>
        </w:rPr>
      </w:pPr>
    </w:p>
    <w:p w14:paraId="3422B33B" w14:textId="77777777" w:rsidR="00BC688D" w:rsidRPr="0031709E" w:rsidRDefault="00BC688D" w:rsidP="00BC688D">
      <w:pPr>
        <w:rPr>
          <w:rFonts w:asciiTheme="minorHAnsi" w:hAnsiTheme="minorHAnsi" w:cstheme="minorHAnsi"/>
          <w:sz w:val="8"/>
          <w:szCs w:val="8"/>
        </w:rPr>
      </w:pPr>
    </w:p>
    <w:p w14:paraId="3242B3C7" w14:textId="77777777" w:rsidR="008339CB" w:rsidRPr="0031709E" w:rsidRDefault="009110C9" w:rsidP="00126DAF">
      <w:pPr>
        <w:suppressAutoHyphens w:val="0"/>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Η</w:t>
      </w:r>
      <w:r w:rsidR="008339CB" w:rsidRPr="0031709E">
        <w:rPr>
          <w:rFonts w:asciiTheme="minorHAnsi" w:hAnsiTheme="minorHAnsi" w:cstheme="minorHAnsi"/>
          <w:sz w:val="20"/>
          <w:szCs w:val="20"/>
        </w:rPr>
        <w:t xml:space="preserve">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43F7AEDC" w14:textId="77777777" w:rsidR="00053650"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31709E">
        <w:rPr>
          <w:rFonts w:asciiTheme="minorHAnsi" w:hAnsiTheme="minorHAnsi" w:cstheme="minorHAnsi"/>
          <w:sz w:val="20"/>
          <w:szCs w:val="20"/>
        </w:rPr>
        <w:t>ουσας αρχής έναντι του αναδόχου.</w:t>
      </w:r>
    </w:p>
    <w:p w14:paraId="0FFC1866" w14:textId="77777777" w:rsidR="007B6618" w:rsidRPr="0031709E" w:rsidRDefault="007B661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Σε περίπτωση τροποποίησης της σύμβασης κατά την παράγραφο 4.5</w:t>
      </w:r>
      <w:r w:rsidR="00A8198E">
        <w:rPr>
          <w:rFonts w:asciiTheme="minorHAnsi" w:hAnsiTheme="minorHAnsi" w:cstheme="minorHAnsi"/>
          <w:sz w:val="20"/>
          <w:szCs w:val="20"/>
        </w:rPr>
        <w:t xml:space="preserve"> της παρούσας</w:t>
      </w:r>
      <w:r w:rsidRPr="0031709E">
        <w:rPr>
          <w:rFonts w:asciiTheme="minorHAnsi" w:hAnsiTheme="minorHAnsi" w:cstheme="minorHAnsi"/>
          <w:sz w:val="20"/>
          <w:szCs w:val="20"/>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31709E">
        <w:rPr>
          <w:rFonts w:asciiTheme="minorHAnsi" w:hAnsiTheme="minorHAnsi" w:cstheme="minorHAnsi"/>
          <w:sz w:val="20"/>
          <w:szCs w:val="20"/>
        </w:rPr>
        <w:lastRenderedPageBreak/>
        <w:t>συμπληρωματική εγγύηση καλής εκτέλεσης, το ύψος της οποίας ανέρχεται σε ποσοστό 4% επί του ποσού της αύξησης της αξίας της σύμβασης, εκτός Φ.Π.Α..</w:t>
      </w:r>
    </w:p>
    <w:p w14:paraId="5540B8CD" w14:textId="77777777" w:rsidR="00831436" w:rsidRPr="0031709E" w:rsidRDefault="007B6618"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EFE6FB5" w14:textId="77777777" w:rsidR="00277B14"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εγγύηση καλής εκτέλεσης επιστρέφεται στο σύνολό της ή </w:t>
      </w:r>
      <w:r w:rsidRPr="0031709E">
        <w:rPr>
          <w:rFonts w:asciiTheme="minorHAnsi" w:hAnsiTheme="minorHAnsi" w:cstheme="minorHAnsi"/>
          <w:spacing w:val="5"/>
          <w:sz w:val="20"/>
          <w:szCs w:val="20"/>
        </w:rPr>
        <w:t xml:space="preserve">αποδεσμεύεται τμηματικά, κατά το ποσό που αναλογεί στην αξία του μέρους του τμήματος </w:t>
      </w:r>
      <w:r w:rsidRPr="006677C6">
        <w:rPr>
          <w:rFonts w:asciiTheme="minorHAnsi" w:hAnsiTheme="minorHAnsi" w:cstheme="minorHAnsi"/>
          <w:spacing w:val="5"/>
          <w:sz w:val="20"/>
          <w:szCs w:val="20"/>
        </w:rPr>
        <w:t xml:space="preserve">των </w:t>
      </w:r>
      <w:r w:rsidR="00852FC4" w:rsidRPr="006677C6">
        <w:rPr>
          <w:rFonts w:asciiTheme="minorHAnsi" w:hAnsiTheme="minorHAnsi" w:cstheme="minorHAnsi"/>
          <w:spacing w:val="5"/>
          <w:sz w:val="20"/>
          <w:szCs w:val="20"/>
        </w:rPr>
        <w:t>υπηρεσιών</w:t>
      </w:r>
      <w:r w:rsidRPr="0031709E">
        <w:rPr>
          <w:rFonts w:asciiTheme="minorHAnsi" w:hAnsiTheme="minorHAnsi" w:cstheme="minorHAnsi"/>
          <w:spacing w:val="5"/>
          <w:sz w:val="20"/>
          <w:szCs w:val="20"/>
        </w:rPr>
        <w:t>που παραλήφθηκε οριστικά</w:t>
      </w:r>
      <w:r w:rsidRPr="0031709E">
        <w:rPr>
          <w:rFonts w:asciiTheme="minorHAnsi" w:hAnsiTheme="minorHAnsi" w:cstheme="minorHAnsi"/>
          <w:i/>
          <w:iCs/>
          <w:spacing w:val="5"/>
          <w:sz w:val="20"/>
          <w:szCs w:val="20"/>
        </w:rPr>
        <w:t>,</w:t>
      </w:r>
      <w:r w:rsidRPr="0031709E">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31709E">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14:paraId="7210476C" w14:textId="77777777" w:rsidR="00302DF8" w:rsidRPr="0031709E" w:rsidRDefault="00302DF8" w:rsidP="00126DAF">
      <w:pPr>
        <w:spacing w:after="160" w:line="276" w:lineRule="auto"/>
        <w:contextualSpacing/>
        <w:rPr>
          <w:rFonts w:asciiTheme="minorHAnsi" w:hAnsiTheme="minorHAnsi" w:cstheme="minorHAnsi"/>
          <w:sz w:val="20"/>
          <w:szCs w:val="20"/>
        </w:rPr>
      </w:pPr>
    </w:p>
    <w:p w14:paraId="7590DDD0" w14:textId="77777777"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16" w:name="__RefHeading___Toc470009820"/>
      <w:bookmarkStart w:id="117" w:name="_Toc535577392"/>
      <w:bookmarkStart w:id="118" w:name="_Toc231475367"/>
      <w:r w:rsidRPr="0031709E">
        <w:rPr>
          <w:rFonts w:asciiTheme="minorHAnsi" w:hAnsiTheme="minorHAnsi" w:cstheme="minorHAnsi"/>
          <w:sz w:val="20"/>
          <w:szCs w:val="20"/>
          <w:u w:val="single"/>
        </w:rPr>
        <w:t>4.2  Συμβατικό Πλαίσιο - Εφαρμοστέα Νομοθεσία</w:t>
      </w:r>
      <w:bookmarkEnd w:id="116"/>
      <w:bookmarkEnd w:id="117"/>
      <w:bookmarkEnd w:id="118"/>
    </w:p>
    <w:p w14:paraId="519A5DD6" w14:textId="77777777" w:rsidR="008339CB"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2A0EBC86" w14:textId="77777777" w:rsidR="009A32FB" w:rsidRPr="0031709E" w:rsidRDefault="009A32FB" w:rsidP="00126DAF">
      <w:pPr>
        <w:spacing w:after="160" w:line="276" w:lineRule="auto"/>
        <w:contextualSpacing/>
        <w:rPr>
          <w:rFonts w:asciiTheme="minorHAnsi" w:hAnsiTheme="minorHAnsi" w:cstheme="minorHAnsi"/>
          <w:sz w:val="20"/>
          <w:szCs w:val="20"/>
        </w:rPr>
      </w:pPr>
    </w:p>
    <w:p w14:paraId="12633C18" w14:textId="77777777"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19" w:name="__RefHeading___Toc470009821"/>
      <w:bookmarkStart w:id="120" w:name="_Toc535577393"/>
      <w:bookmarkStart w:id="121" w:name="_Toc231475368"/>
      <w:bookmarkEnd w:id="119"/>
      <w:r w:rsidRPr="0031709E">
        <w:rPr>
          <w:rFonts w:asciiTheme="minorHAnsi" w:hAnsiTheme="minorHAnsi" w:cstheme="minorHAnsi"/>
          <w:sz w:val="20"/>
          <w:szCs w:val="20"/>
          <w:u w:val="single"/>
        </w:rPr>
        <w:t>4.3 Όροι εκτέλεσης της σύμβασης</w:t>
      </w:r>
      <w:bookmarkEnd w:id="120"/>
      <w:bookmarkEnd w:id="121"/>
    </w:p>
    <w:p w14:paraId="04052F47" w14:textId="77777777" w:rsidR="00831436"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4.3.1</w:t>
      </w:r>
      <w:r w:rsidR="006677C6">
        <w:rPr>
          <w:rFonts w:asciiTheme="minorHAnsi" w:hAnsiTheme="minorHAnsi" w:cstheme="minorHAnsi"/>
          <w:b/>
          <w:sz w:val="20"/>
          <w:szCs w:val="20"/>
        </w:rPr>
        <w:t>.</w:t>
      </w:r>
      <w:r w:rsidRPr="0031709E">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55F36001" w14:textId="77777777" w:rsidR="00831436"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4B6DC74" w14:textId="77777777" w:rsidR="00831436" w:rsidRPr="0031709E" w:rsidRDefault="00831436" w:rsidP="0012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76" w:lineRule="auto"/>
        <w:contextualSpacing/>
        <w:rPr>
          <w:rStyle w:val="-"/>
          <w:rFonts w:asciiTheme="minorHAnsi" w:hAnsiTheme="minorHAnsi" w:cstheme="minorHAnsi"/>
          <w:sz w:val="20"/>
          <w:szCs w:val="20"/>
          <w:u w:val="none"/>
        </w:rPr>
      </w:pPr>
      <w:r w:rsidRPr="006677C6">
        <w:rPr>
          <w:rStyle w:val="-"/>
          <w:rFonts w:asciiTheme="minorHAnsi" w:hAnsiTheme="minorHAnsi" w:cstheme="minorHAnsi"/>
          <w:b/>
          <w:color w:val="auto"/>
          <w:sz w:val="20"/>
          <w:szCs w:val="20"/>
          <w:u w:val="none"/>
        </w:rPr>
        <w:t>4.3.</w:t>
      </w:r>
      <w:r w:rsidR="00852FC4" w:rsidRPr="006677C6">
        <w:rPr>
          <w:rStyle w:val="-"/>
          <w:rFonts w:asciiTheme="minorHAnsi" w:hAnsiTheme="minorHAnsi" w:cstheme="minorHAnsi"/>
          <w:b/>
          <w:color w:val="auto"/>
          <w:sz w:val="20"/>
          <w:szCs w:val="20"/>
          <w:u w:val="none"/>
        </w:rPr>
        <w:t>2</w:t>
      </w:r>
      <w:r w:rsidRPr="006677C6">
        <w:rPr>
          <w:rStyle w:val="-"/>
          <w:rFonts w:asciiTheme="minorHAnsi" w:hAnsiTheme="minorHAnsi" w:cstheme="minorHAnsi"/>
          <w:b/>
          <w:color w:val="auto"/>
          <w:sz w:val="20"/>
          <w:szCs w:val="20"/>
          <w:u w:val="none"/>
        </w:rPr>
        <w:t>.</w:t>
      </w:r>
      <w:r w:rsidRPr="0031709E">
        <w:rPr>
          <w:rStyle w:val="-"/>
          <w:rFonts w:asciiTheme="minorHAnsi" w:hAnsiTheme="minorHAnsi" w:cstheme="minorHAnsi"/>
          <w:color w:val="auto"/>
          <w:sz w:val="20"/>
          <w:szCs w:val="20"/>
          <w:u w:val="none"/>
        </w:rPr>
        <w:t xml:space="preserve"> Ο ανάδοχος δεσμεύεται ότι : </w:t>
      </w:r>
    </w:p>
    <w:p w14:paraId="26344308" w14:textId="77777777" w:rsidR="00831436" w:rsidRPr="0031709E" w:rsidRDefault="00831436" w:rsidP="00126DAF">
      <w:pPr>
        <w:spacing w:after="160" w:line="276" w:lineRule="auto"/>
        <w:contextualSpacing/>
        <w:rPr>
          <w:rStyle w:val="-"/>
          <w:rFonts w:asciiTheme="minorHAnsi" w:hAnsiTheme="minorHAnsi" w:cstheme="minorHAnsi"/>
          <w:sz w:val="20"/>
          <w:szCs w:val="20"/>
          <w:u w:val="none"/>
        </w:rPr>
      </w:pPr>
      <w:r w:rsidRPr="0031709E">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DFC4B2B" w14:textId="1B94C1EB" w:rsidR="00831436" w:rsidRPr="0031709E" w:rsidRDefault="00831436" w:rsidP="00126DAF">
      <w:pPr>
        <w:spacing w:after="160" w:line="276" w:lineRule="auto"/>
        <w:contextualSpacing/>
        <w:rPr>
          <w:rStyle w:val="-"/>
          <w:rFonts w:asciiTheme="minorHAnsi" w:hAnsiTheme="minorHAnsi" w:cstheme="minorHAnsi"/>
          <w:sz w:val="20"/>
          <w:szCs w:val="20"/>
          <w:u w:val="none"/>
        </w:rPr>
      </w:pPr>
      <w:r w:rsidRPr="0031709E">
        <w:rPr>
          <w:rStyle w:val="-"/>
          <w:rFonts w:asciiTheme="minorHAnsi" w:hAnsiTheme="minorHAnsi" w:cstheme="minorHAnsi"/>
          <w:color w:val="auto"/>
          <w:sz w:val="20"/>
          <w:szCs w:val="20"/>
          <w:u w:val="none"/>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00C56825">
        <w:rPr>
          <w:rStyle w:val="-"/>
          <w:rFonts w:asciiTheme="minorHAnsi" w:hAnsiTheme="minorHAnsi" w:cstheme="minorHAnsi"/>
          <w:color w:val="auto"/>
          <w:sz w:val="20"/>
          <w:szCs w:val="20"/>
          <w:u w:val="none"/>
        </w:rPr>
        <w:t xml:space="preserve"> </w:t>
      </w:r>
      <w:r w:rsidR="00C56825" w:rsidRPr="00C56825">
        <w:rPr>
          <w:rStyle w:val="-"/>
          <w:rFonts w:asciiTheme="minorHAnsi" w:hAnsiTheme="minorHAnsi" w:cstheme="minorHAnsi"/>
          <w:color w:val="auto"/>
          <w:sz w:val="20"/>
          <w:szCs w:val="20"/>
          <w:u w:val="none"/>
        </w:rPr>
        <w:t>(άρθρο 24 του ν. 4412/2016).</w:t>
      </w:r>
      <w:r w:rsidRPr="0031709E">
        <w:rPr>
          <w:rStyle w:val="-"/>
          <w:rFonts w:asciiTheme="minorHAnsi" w:hAnsiTheme="minorHAnsi" w:cstheme="minorHAnsi"/>
          <w:color w:val="auto"/>
          <w:sz w:val="20"/>
          <w:szCs w:val="20"/>
          <w:u w:val="none"/>
        </w:rPr>
        <w:t xml:space="preserve"> </w:t>
      </w:r>
    </w:p>
    <w:p w14:paraId="12DC927B" w14:textId="77777777" w:rsidR="008A3770" w:rsidRDefault="00831436" w:rsidP="00126DAF">
      <w:pPr>
        <w:spacing w:after="160" w:line="276" w:lineRule="auto"/>
        <w:contextualSpacing/>
        <w:rPr>
          <w:rStyle w:val="-"/>
          <w:rFonts w:asciiTheme="minorHAnsi" w:hAnsiTheme="minorHAnsi" w:cstheme="minorHAnsi"/>
          <w:color w:val="auto"/>
          <w:sz w:val="20"/>
          <w:szCs w:val="20"/>
          <w:u w:val="none"/>
        </w:rPr>
      </w:pPr>
      <w:r w:rsidRPr="0031709E">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r w:rsidR="00BD352C">
        <w:rPr>
          <w:rStyle w:val="-"/>
          <w:rFonts w:asciiTheme="minorHAnsi" w:hAnsiTheme="minorHAnsi" w:cstheme="minorHAnsi"/>
          <w:color w:val="auto"/>
          <w:sz w:val="20"/>
          <w:szCs w:val="20"/>
          <w:u w:val="none"/>
        </w:rPr>
        <w:t>.</w:t>
      </w:r>
    </w:p>
    <w:p w14:paraId="32EC34B4" w14:textId="77777777" w:rsidR="00BD352C" w:rsidRPr="0031709E" w:rsidRDefault="00BD352C" w:rsidP="00BD352C">
      <w:pPr>
        <w:spacing w:after="160" w:line="276" w:lineRule="auto"/>
        <w:contextualSpacing/>
        <w:rPr>
          <w:rFonts w:asciiTheme="minorHAnsi" w:hAnsiTheme="minorHAnsi" w:cstheme="minorHAnsi"/>
          <w:sz w:val="20"/>
          <w:szCs w:val="20"/>
        </w:rPr>
      </w:pPr>
      <w:r>
        <w:rPr>
          <w:rStyle w:val="-"/>
          <w:rFonts w:asciiTheme="minorHAnsi" w:hAnsiTheme="minorHAnsi" w:cstheme="minorHAnsi"/>
          <w:color w:val="auto"/>
          <w:sz w:val="20"/>
          <w:szCs w:val="20"/>
          <w:u w:val="none"/>
        </w:rPr>
        <w:t xml:space="preserve">4.3.3. </w:t>
      </w:r>
      <w:r w:rsidRPr="00BD352C">
        <w:rPr>
          <w:rStyle w:val="-"/>
          <w:rFonts w:asciiTheme="minorHAnsi" w:hAnsiTheme="minorHAnsi" w:cstheme="minorHAnsi"/>
          <w:color w:val="auto"/>
          <w:sz w:val="20"/>
          <w:szCs w:val="20"/>
          <w:u w:val="none"/>
        </w:rPr>
        <w:t xml:space="preserve">Ο ανάδοχος δεσμεύεται ότι κατά την εκτέλεση της σύμβασης συμμορφώνεται πλήρως με </w:t>
      </w:r>
      <w:r>
        <w:rPr>
          <w:rStyle w:val="-"/>
          <w:rFonts w:asciiTheme="minorHAnsi" w:hAnsiTheme="minorHAnsi" w:cstheme="minorHAnsi"/>
          <w:color w:val="auto"/>
          <w:sz w:val="20"/>
          <w:szCs w:val="20"/>
          <w:u w:val="none"/>
        </w:rPr>
        <w:t xml:space="preserve">τις </w:t>
      </w:r>
      <w:r w:rsidRPr="00BD352C">
        <w:rPr>
          <w:rStyle w:val="-"/>
          <w:rFonts w:asciiTheme="minorHAnsi" w:hAnsiTheme="minorHAnsi" w:cstheme="minorHAnsi"/>
          <w:color w:val="auto"/>
          <w:sz w:val="20"/>
          <w:szCs w:val="20"/>
          <w:u w:val="none"/>
        </w:rPr>
        <w:t>γενικές απαιτήσεις και υποχρεώσεις του αναδόχου, όπως αυτές αποτυπώνονται αναλυτικά στο</w:t>
      </w:r>
      <w:r>
        <w:rPr>
          <w:rStyle w:val="-"/>
          <w:rFonts w:asciiTheme="minorHAnsi" w:hAnsiTheme="minorHAnsi" w:cstheme="minorHAnsi"/>
          <w:color w:val="auto"/>
          <w:sz w:val="20"/>
          <w:szCs w:val="20"/>
          <w:u w:val="none"/>
        </w:rPr>
        <w:t xml:space="preserve"> </w:t>
      </w:r>
      <w:r w:rsidRPr="008C7ECA">
        <w:rPr>
          <w:rStyle w:val="-"/>
          <w:rFonts w:asciiTheme="minorHAnsi" w:hAnsiTheme="minorHAnsi" w:cstheme="minorHAnsi"/>
          <w:color w:val="auto"/>
          <w:sz w:val="20"/>
          <w:szCs w:val="20"/>
          <w:u w:val="none"/>
        </w:rPr>
        <w:t xml:space="preserve">ΠΑΡΑΡΤΗΜΑ Α: </w:t>
      </w:r>
      <w:r w:rsidR="008C7ECA" w:rsidRPr="008C7ECA">
        <w:rPr>
          <w:rFonts w:asciiTheme="minorHAnsi" w:hAnsiTheme="minorHAnsi" w:cstheme="minorHAnsi"/>
          <w:sz w:val="20"/>
          <w:szCs w:val="20"/>
        </w:rPr>
        <w:t>ΤΕΧΝΙΚΕΣ ΠΡΟΔΙΑΓΡΑΦΕΣ- ΠΙΝΑΚΑΣ  ΣΥΜΜΟΡΦΩΣΗΣ</w:t>
      </w:r>
      <w:r w:rsidR="008C7ECA" w:rsidRPr="008C7ECA">
        <w:rPr>
          <w:rStyle w:val="-"/>
          <w:rFonts w:asciiTheme="minorHAnsi" w:hAnsiTheme="minorHAnsi" w:cstheme="minorHAnsi"/>
          <w:color w:val="auto"/>
          <w:sz w:val="20"/>
          <w:szCs w:val="20"/>
          <w:u w:val="none"/>
        </w:rPr>
        <w:t xml:space="preserve"> </w:t>
      </w:r>
      <w:r w:rsidRPr="008C7ECA">
        <w:rPr>
          <w:rStyle w:val="-"/>
          <w:rFonts w:asciiTheme="minorHAnsi" w:hAnsiTheme="minorHAnsi" w:cstheme="minorHAnsi"/>
          <w:color w:val="auto"/>
          <w:sz w:val="20"/>
          <w:szCs w:val="20"/>
          <w:u w:val="none"/>
        </w:rPr>
        <w:t>της παρούσας διακήρυξης.</w:t>
      </w:r>
    </w:p>
    <w:p w14:paraId="2AAEA3D3" w14:textId="77777777" w:rsidR="006677C6" w:rsidRDefault="006677C6" w:rsidP="00126DAF">
      <w:pPr>
        <w:pStyle w:val="2"/>
        <w:spacing w:after="160" w:line="276" w:lineRule="auto"/>
        <w:contextualSpacing/>
        <w:rPr>
          <w:rFonts w:asciiTheme="minorHAnsi" w:hAnsiTheme="minorHAnsi" w:cstheme="minorHAnsi"/>
          <w:sz w:val="20"/>
          <w:szCs w:val="20"/>
          <w:u w:val="single"/>
        </w:rPr>
      </w:pPr>
    </w:p>
    <w:p w14:paraId="08CFA59B" w14:textId="77777777"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22" w:name="_Toc231475369"/>
      <w:r w:rsidRPr="0031709E">
        <w:rPr>
          <w:rFonts w:asciiTheme="minorHAnsi" w:hAnsiTheme="minorHAnsi" w:cstheme="minorHAnsi"/>
          <w:sz w:val="20"/>
          <w:szCs w:val="20"/>
          <w:u w:val="single"/>
        </w:rPr>
        <w:t>4.4 Υπεργολαβία</w:t>
      </w:r>
      <w:bookmarkEnd w:id="122"/>
    </w:p>
    <w:p w14:paraId="2110D785" w14:textId="77777777" w:rsidR="00E47C8E" w:rsidRPr="0031709E" w:rsidRDefault="00E47C8E" w:rsidP="00126DAF">
      <w:pPr>
        <w:spacing w:after="160" w:line="276" w:lineRule="auto"/>
        <w:contextualSpacing/>
        <w:rPr>
          <w:rFonts w:asciiTheme="minorHAnsi" w:hAnsiTheme="minorHAnsi" w:cstheme="minorHAnsi"/>
          <w:sz w:val="20"/>
          <w:szCs w:val="20"/>
        </w:rPr>
      </w:pPr>
      <w:bookmarkStart w:id="123" w:name="__RefHeading___Toc470009823"/>
      <w:bookmarkStart w:id="124" w:name="_Toc535577394"/>
      <w:r w:rsidRPr="0031709E">
        <w:rPr>
          <w:rFonts w:asciiTheme="minorHAnsi" w:hAnsiTheme="minorHAnsi" w:cstheme="minorHAnsi"/>
          <w:b/>
          <w:sz w:val="20"/>
          <w:szCs w:val="20"/>
        </w:rPr>
        <w:t>4.4.1.</w:t>
      </w:r>
      <w:r w:rsidRPr="0031709E">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E28C33D" w14:textId="77777777"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lastRenderedPageBreak/>
        <w:t>4.4.2.</w:t>
      </w:r>
      <w:r w:rsidRPr="0031709E">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1CD6BE4C" w14:textId="77777777"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4.4.3.</w:t>
      </w:r>
      <w:r w:rsidRPr="0031709E">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w:t>
      </w:r>
      <w:r w:rsidR="00BD352C">
        <w:rPr>
          <w:rFonts w:asciiTheme="minorHAnsi" w:hAnsiTheme="minorHAnsi" w:cstheme="minorHAnsi"/>
          <w:sz w:val="20"/>
          <w:szCs w:val="20"/>
        </w:rPr>
        <w:t>8</w:t>
      </w:r>
      <w:r w:rsidRPr="0031709E">
        <w:rPr>
          <w:rFonts w:asciiTheme="minorHAnsi" w:hAnsiTheme="minorHAnsi" w:cstheme="minorHAnsi"/>
          <w:sz w:val="20"/>
          <w:szCs w:val="20"/>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54F39DB" w14:textId="77777777"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7B6B7500" w14:textId="77777777" w:rsidR="001A00DA" w:rsidRPr="0031709E" w:rsidRDefault="001A00DA" w:rsidP="00126DAF">
      <w:pPr>
        <w:pStyle w:val="2"/>
        <w:spacing w:after="160" w:line="276" w:lineRule="auto"/>
        <w:contextualSpacing/>
        <w:rPr>
          <w:rFonts w:asciiTheme="minorHAnsi" w:hAnsiTheme="minorHAnsi" w:cstheme="minorHAnsi"/>
          <w:sz w:val="20"/>
          <w:szCs w:val="20"/>
          <w:u w:val="single"/>
        </w:rPr>
      </w:pPr>
    </w:p>
    <w:p w14:paraId="6474774F" w14:textId="3FC947EB"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25" w:name="_Toc231475370"/>
      <w:r w:rsidRPr="0031709E">
        <w:rPr>
          <w:rFonts w:asciiTheme="minorHAnsi" w:hAnsiTheme="minorHAnsi" w:cstheme="minorHAnsi"/>
          <w:sz w:val="20"/>
          <w:szCs w:val="20"/>
          <w:u w:val="single"/>
        </w:rPr>
        <w:t xml:space="preserve">4.5 Τροποποίηση σύμβασης κατά τη διάρκειά </w:t>
      </w:r>
      <w:r w:rsidR="00C56825">
        <w:rPr>
          <w:rFonts w:asciiTheme="minorHAnsi" w:hAnsiTheme="minorHAnsi" w:cstheme="minorHAnsi"/>
          <w:sz w:val="20"/>
          <w:szCs w:val="20"/>
          <w:u w:val="single"/>
        </w:rPr>
        <w:t>της</w:t>
      </w:r>
      <w:bookmarkEnd w:id="123"/>
      <w:bookmarkEnd w:id="124"/>
      <w:r w:rsidR="00C56825">
        <w:rPr>
          <w:rFonts w:asciiTheme="minorHAnsi" w:hAnsiTheme="minorHAnsi" w:cstheme="minorHAnsi"/>
          <w:sz w:val="20"/>
          <w:szCs w:val="20"/>
          <w:u w:val="single"/>
        </w:rPr>
        <w:t xml:space="preserve"> </w:t>
      </w:r>
      <w:r w:rsidR="00C56825" w:rsidRPr="00C56825">
        <w:rPr>
          <w:rFonts w:asciiTheme="minorHAnsi" w:hAnsiTheme="minorHAnsi" w:cstheme="minorHAnsi"/>
          <w:sz w:val="20"/>
          <w:szCs w:val="20"/>
          <w:u w:val="single"/>
        </w:rPr>
        <w:t>(άρθρο 132 του ν. 4412/2016)</w:t>
      </w:r>
      <w:bookmarkEnd w:id="125"/>
    </w:p>
    <w:p w14:paraId="63120AB5" w14:textId="77777777"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sidRPr="0031709E">
        <w:rPr>
          <w:rFonts w:asciiTheme="minorHAnsi" w:hAnsiTheme="minorHAnsi" w:cstheme="minorHAnsi"/>
          <w:sz w:val="20"/>
          <w:szCs w:val="20"/>
        </w:rPr>
        <w:t xml:space="preserve">/2016. </w:t>
      </w:r>
    </w:p>
    <w:p w14:paraId="4631A901" w14:textId="77777777"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sidRPr="0031709E">
        <w:rPr>
          <w:rFonts w:asciiTheme="minorHAnsi" w:hAnsiTheme="minorHAnsi" w:cstheme="minorHAnsi"/>
          <w:sz w:val="20"/>
          <w:szCs w:val="20"/>
        </w:rPr>
        <w:t>1</w:t>
      </w:r>
      <w:r w:rsidRPr="0031709E">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7A2D70BD" w14:textId="77777777" w:rsidR="00107C33" w:rsidRPr="0031709E" w:rsidRDefault="00107C33" w:rsidP="00126DAF">
      <w:pPr>
        <w:pStyle w:val="2"/>
        <w:spacing w:after="160" w:line="276" w:lineRule="auto"/>
        <w:contextualSpacing/>
        <w:rPr>
          <w:rFonts w:asciiTheme="minorHAnsi" w:hAnsiTheme="minorHAnsi" w:cstheme="minorHAnsi"/>
          <w:sz w:val="20"/>
          <w:szCs w:val="20"/>
          <w:u w:val="single"/>
        </w:rPr>
      </w:pPr>
      <w:bookmarkStart w:id="126" w:name="__RefHeading___Toc470009824"/>
      <w:bookmarkStart w:id="127" w:name="_Toc535577395"/>
    </w:p>
    <w:p w14:paraId="3C4AF9A6" w14:textId="6F2E62F5"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28" w:name="_Toc231475371"/>
      <w:r w:rsidRPr="0031709E">
        <w:rPr>
          <w:rFonts w:asciiTheme="minorHAnsi" w:hAnsiTheme="minorHAnsi" w:cstheme="minorHAnsi"/>
          <w:sz w:val="20"/>
          <w:szCs w:val="20"/>
          <w:u w:val="single"/>
        </w:rPr>
        <w:t>4.6 Δικαίωμα μονομερούς λύσης της σύμβασης</w:t>
      </w:r>
      <w:bookmarkEnd w:id="126"/>
      <w:bookmarkEnd w:id="127"/>
      <w:r w:rsidR="009904CF">
        <w:rPr>
          <w:rFonts w:asciiTheme="minorHAnsi" w:hAnsiTheme="minorHAnsi" w:cstheme="minorHAnsi"/>
          <w:sz w:val="20"/>
          <w:szCs w:val="20"/>
          <w:u w:val="single"/>
        </w:rPr>
        <w:t xml:space="preserve"> </w:t>
      </w:r>
      <w:r w:rsidR="009904CF" w:rsidRPr="009904CF">
        <w:rPr>
          <w:rFonts w:asciiTheme="minorHAnsi" w:hAnsiTheme="minorHAnsi" w:cstheme="minorHAnsi"/>
          <w:sz w:val="20"/>
          <w:szCs w:val="20"/>
          <w:u w:val="single"/>
        </w:rPr>
        <w:t>(άρθρο 133 του ν. 4412/2016)</w:t>
      </w:r>
      <w:bookmarkEnd w:id="128"/>
    </w:p>
    <w:p w14:paraId="235819DE" w14:textId="77777777" w:rsidR="00E30427" w:rsidRPr="0031709E" w:rsidRDefault="00E30427" w:rsidP="00126DAF">
      <w:pPr>
        <w:spacing w:after="160" w:line="276" w:lineRule="auto"/>
        <w:contextualSpacing/>
        <w:rPr>
          <w:rFonts w:asciiTheme="minorHAnsi" w:hAnsiTheme="minorHAnsi" w:cstheme="minorHAnsi"/>
          <w:sz w:val="20"/>
          <w:szCs w:val="20"/>
        </w:rPr>
      </w:pPr>
      <w:bookmarkStart w:id="129" w:name="_Toc535577396"/>
      <w:r w:rsidRPr="0031709E">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5E514D8" w14:textId="77777777"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w:t>
      </w:r>
      <w:r w:rsidR="00E30427" w:rsidRPr="0031709E">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05D68FA" w14:textId="77777777"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w:t>
      </w:r>
      <w:r w:rsidR="00E30427" w:rsidRPr="0031709E">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A9115BC" w14:textId="77777777"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w:t>
      </w:r>
      <w:r w:rsidR="00E30427" w:rsidRPr="0031709E">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AFBC21D" w14:textId="77777777" w:rsidR="003A2FC0" w:rsidRPr="0031709E" w:rsidRDefault="003A2FC0" w:rsidP="00126DAF">
      <w:pPr>
        <w:spacing w:after="160" w:line="276" w:lineRule="auto"/>
        <w:contextualSpacing/>
        <w:rPr>
          <w:rFonts w:asciiTheme="minorHAnsi" w:hAnsiTheme="minorHAnsi" w:cstheme="minorHAnsi"/>
        </w:rPr>
      </w:pPr>
    </w:p>
    <w:p w14:paraId="77528CD4" w14:textId="77777777"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30" w:name="_Toc231475372"/>
      <w:r w:rsidRPr="0031709E">
        <w:rPr>
          <w:rFonts w:asciiTheme="minorHAnsi" w:hAnsiTheme="minorHAnsi" w:cstheme="minorHAnsi"/>
          <w:sz w:val="20"/>
          <w:szCs w:val="20"/>
          <w:u w:val="single"/>
          <w:lang w:val="el-GR"/>
        </w:rPr>
        <w:lastRenderedPageBreak/>
        <w:t>5. ΕΙΔΙΚΟΙ ΟΡΟΙ ΕΚΤΕΛΕΣΗΣ ΤΗΣ ΣΥΜΒΑΣΗΣ</w:t>
      </w:r>
      <w:bookmarkEnd w:id="129"/>
      <w:bookmarkEnd w:id="130"/>
    </w:p>
    <w:p w14:paraId="34F186FE" w14:textId="77777777"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31" w:name="__RefHeading___Toc470009826"/>
      <w:bookmarkStart w:id="132" w:name="_Toc535577397"/>
      <w:bookmarkStart w:id="133" w:name="_Toc231475373"/>
      <w:r w:rsidRPr="0031709E">
        <w:rPr>
          <w:rFonts w:asciiTheme="minorHAnsi" w:hAnsiTheme="minorHAnsi" w:cstheme="minorHAnsi"/>
          <w:sz w:val="20"/>
          <w:szCs w:val="20"/>
          <w:u w:val="single"/>
        </w:rPr>
        <w:t>5.1 Τρόπος πληρωμής</w:t>
      </w:r>
      <w:bookmarkEnd w:id="131"/>
      <w:bookmarkEnd w:id="132"/>
      <w:bookmarkEnd w:id="133"/>
    </w:p>
    <w:p w14:paraId="30D4A05B" w14:textId="55E6DDF9" w:rsidR="00281A35" w:rsidRPr="0031709E" w:rsidRDefault="00E30427" w:rsidP="004D23B2">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5.1.1. </w:t>
      </w:r>
      <w:r w:rsidRPr="0031709E">
        <w:rPr>
          <w:rFonts w:asciiTheme="minorHAnsi" w:hAnsiTheme="minorHAnsi" w:cstheme="minorHAnsi"/>
          <w:sz w:val="20"/>
          <w:szCs w:val="20"/>
        </w:rPr>
        <w:t>Η πληρωμή του αναδόχ</w:t>
      </w:r>
      <w:r w:rsidR="0029694C" w:rsidRPr="0031709E">
        <w:rPr>
          <w:rFonts w:asciiTheme="minorHAnsi" w:hAnsiTheme="minorHAnsi" w:cstheme="minorHAnsi"/>
          <w:sz w:val="20"/>
          <w:szCs w:val="20"/>
        </w:rPr>
        <w:t>ου</w:t>
      </w:r>
      <w:r w:rsidRPr="0031709E">
        <w:rPr>
          <w:rFonts w:asciiTheme="minorHAnsi" w:hAnsiTheme="minorHAnsi" w:cstheme="minorHAnsi"/>
          <w:sz w:val="20"/>
          <w:szCs w:val="20"/>
        </w:rPr>
        <w:t xml:space="preserve"> θα γίνει </w:t>
      </w:r>
      <w:r w:rsidR="004D23B2" w:rsidRPr="004D23B2">
        <w:rPr>
          <w:rFonts w:asciiTheme="minorHAnsi" w:hAnsiTheme="minorHAnsi" w:cstheme="minorHAnsi"/>
          <w:sz w:val="20"/>
          <w:szCs w:val="20"/>
        </w:rPr>
        <w:t>μετά την οριστική παραλαβή των υπηρεσιών τεχνικού ασφαλείας και ιατρού εργασίας ανάλογα με το αντίστοιχο τμήμα</w:t>
      </w:r>
      <w:r w:rsidRPr="0031709E">
        <w:rPr>
          <w:rFonts w:asciiTheme="minorHAnsi" w:hAnsiTheme="minorHAnsi" w:cstheme="minorHAnsi"/>
          <w:sz w:val="20"/>
          <w:szCs w:val="20"/>
        </w:rPr>
        <w:t xml:space="preserve"> από τ</w:t>
      </w:r>
      <w:r w:rsidR="0029694C" w:rsidRPr="0031709E">
        <w:rPr>
          <w:rFonts w:asciiTheme="minorHAnsi" w:hAnsiTheme="minorHAnsi" w:cstheme="minorHAnsi"/>
          <w:sz w:val="20"/>
          <w:szCs w:val="20"/>
        </w:rPr>
        <w:t>ην αρμόδια Επιτροπή</w:t>
      </w:r>
      <w:r w:rsidRPr="0031709E">
        <w:rPr>
          <w:rFonts w:asciiTheme="minorHAnsi" w:hAnsiTheme="minorHAnsi" w:cstheme="minorHAnsi"/>
          <w:sz w:val="20"/>
          <w:szCs w:val="20"/>
        </w:rPr>
        <w:t xml:space="preserve"> Παραλαβής των Χημικών Υπηρεσιών, το οποίο θα βεβαιώνει</w:t>
      </w:r>
      <w:r w:rsidR="004D23B2">
        <w:rPr>
          <w:rFonts w:asciiTheme="minorHAnsi" w:hAnsiTheme="minorHAnsi" w:cstheme="minorHAnsi"/>
          <w:sz w:val="20"/>
          <w:szCs w:val="20"/>
        </w:rPr>
        <w:t xml:space="preserve"> </w:t>
      </w:r>
      <w:r w:rsidRPr="0031709E">
        <w:rPr>
          <w:rFonts w:asciiTheme="minorHAnsi" w:hAnsiTheme="minorHAnsi" w:cstheme="minorHAnsi"/>
          <w:sz w:val="20"/>
          <w:szCs w:val="20"/>
        </w:rPr>
        <w:t>την επιτυχή υλοποίηση και ολοκλήρωση της προμήθειας</w:t>
      </w:r>
      <w:r w:rsidR="00107C33" w:rsidRPr="0031709E">
        <w:rPr>
          <w:rFonts w:asciiTheme="minorHAnsi" w:hAnsiTheme="minorHAnsi" w:cstheme="minorHAnsi"/>
          <w:sz w:val="20"/>
          <w:szCs w:val="20"/>
        </w:rPr>
        <w:t xml:space="preserve"> υπηρεσίας</w:t>
      </w:r>
      <w:r w:rsidRPr="0031709E">
        <w:rPr>
          <w:rFonts w:asciiTheme="minorHAnsi" w:hAnsiTheme="minorHAnsi" w:cstheme="minorHAnsi"/>
          <w:sz w:val="20"/>
          <w:szCs w:val="20"/>
        </w:rPr>
        <w:t xml:space="preserve"> σύμφωνα με τους όρους της διακήρυξης και της σύμβασης.</w:t>
      </w:r>
      <w:r w:rsidR="004D23B2">
        <w:rPr>
          <w:rFonts w:asciiTheme="minorHAnsi" w:hAnsiTheme="minorHAnsi" w:cstheme="minorHAnsi"/>
          <w:sz w:val="20"/>
          <w:szCs w:val="20"/>
        </w:rPr>
        <w:t xml:space="preserve"> </w:t>
      </w:r>
    </w:p>
    <w:p w14:paraId="681893FB"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 xml:space="preserve">Η πληρωμή του συμβατικού τιμήματος θα γίνεται σε </w:t>
      </w:r>
      <w:r w:rsidR="007767E6">
        <w:rPr>
          <w:rFonts w:asciiTheme="minorHAnsi" w:hAnsiTheme="minorHAnsi" w:cstheme="minorHAnsi"/>
          <w:sz w:val="20"/>
          <w:szCs w:val="20"/>
        </w:rPr>
        <w:t xml:space="preserve">τετράμηνη </w:t>
      </w:r>
      <w:r w:rsidRPr="00BD352C">
        <w:rPr>
          <w:rFonts w:asciiTheme="minorHAnsi" w:hAnsiTheme="minorHAnsi" w:cstheme="minorHAnsi"/>
          <w:sz w:val="20"/>
          <w:szCs w:val="20"/>
        </w:rPr>
        <w:t>ημερολογιακή βάση με την επιφύλαξη</w:t>
      </w:r>
      <w:r>
        <w:rPr>
          <w:rFonts w:asciiTheme="minorHAnsi" w:hAnsiTheme="minorHAnsi" w:cstheme="minorHAnsi"/>
          <w:sz w:val="20"/>
          <w:szCs w:val="20"/>
        </w:rPr>
        <w:t xml:space="preserve"> </w:t>
      </w:r>
      <w:r w:rsidRPr="00BD352C">
        <w:rPr>
          <w:rFonts w:asciiTheme="minorHAnsi" w:hAnsiTheme="minorHAnsi" w:cstheme="minorHAnsi"/>
          <w:sz w:val="20"/>
          <w:szCs w:val="20"/>
        </w:rPr>
        <w:t>της παρ. 5.1.3, με την προσκόμιση των νόμιμων παραστατικών και δικαιολογητικών που</w:t>
      </w:r>
      <w:r>
        <w:rPr>
          <w:rFonts w:asciiTheme="minorHAnsi" w:hAnsiTheme="minorHAnsi" w:cstheme="minorHAnsi"/>
          <w:sz w:val="20"/>
          <w:szCs w:val="20"/>
        </w:rPr>
        <w:t xml:space="preserve"> </w:t>
      </w:r>
      <w:r w:rsidRPr="00BD352C">
        <w:rPr>
          <w:rFonts w:asciiTheme="minorHAnsi" w:hAnsiTheme="minorHAnsi" w:cstheme="minorHAnsi"/>
          <w:sz w:val="20"/>
          <w:szCs w:val="20"/>
        </w:rPr>
        <w:t>προβλέπονται από τις διατάξεις του άρθρου 200 παρ. 5 του ν. 4412/2016, καθώς και κάθε άλλου</w:t>
      </w:r>
      <w:r>
        <w:rPr>
          <w:rFonts w:asciiTheme="minorHAnsi" w:hAnsiTheme="minorHAnsi" w:cstheme="minorHAnsi"/>
          <w:sz w:val="20"/>
          <w:szCs w:val="20"/>
        </w:rPr>
        <w:t xml:space="preserve"> </w:t>
      </w:r>
      <w:r w:rsidRPr="00BD352C">
        <w:rPr>
          <w:rFonts w:asciiTheme="minorHAnsi" w:hAnsiTheme="minorHAnsi" w:cstheme="minorHAnsi"/>
          <w:sz w:val="20"/>
          <w:szCs w:val="20"/>
        </w:rPr>
        <w:t>δικαιολογητικού που τυχόν ήθελε ζητηθεί από τις αρμόδιες Υπηρεσίες που διενεργούν τον έλεγχο</w:t>
      </w:r>
      <w:r>
        <w:rPr>
          <w:rFonts w:asciiTheme="minorHAnsi" w:hAnsiTheme="minorHAnsi" w:cstheme="minorHAnsi"/>
          <w:sz w:val="20"/>
          <w:szCs w:val="20"/>
        </w:rPr>
        <w:t xml:space="preserve"> </w:t>
      </w:r>
      <w:r w:rsidRPr="00BD352C">
        <w:rPr>
          <w:rFonts w:asciiTheme="minorHAnsi" w:hAnsiTheme="minorHAnsi" w:cstheme="minorHAnsi"/>
          <w:sz w:val="20"/>
          <w:szCs w:val="20"/>
        </w:rPr>
        <w:t>και την πληρωμή της δαπάνης.</w:t>
      </w:r>
      <w:r w:rsidR="00331ACA" w:rsidRPr="00331ACA">
        <w:t xml:space="preserve"> </w:t>
      </w:r>
      <w:r w:rsidR="00331ACA" w:rsidRPr="00331ACA">
        <w:rPr>
          <w:rFonts w:asciiTheme="minorHAnsi" w:hAnsiTheme="minorHAnsi" w:cstheme="minorHAnsi"/>
          <w:sz w:val="20"/>
          <w:szCs w:val="20"/>
        </w:rPr>
        <w:t xml:space="preserve">Η πληρωμή θα γίνει εντός εξήντα (60) ημερών από την ημερομηνία παραλαβής  του τιμολογίου, μετά την οριστική ποσοτική και ποιοτική παραλαβή των </w:t>
      </w:r>
      <w:r w:rsidR="00331ACA">
        <w:rPr>
          <w:rFonts w:asciiTheme="minorHAnsi" w:hAnsiTheme="minorHAnsi" w:cstheme="minorHAnsi"/>
          <w:sz w:val="20"/>
          <w:szCs w:val="20"/>
        </w:rPr>
        <w:t>υπηρεσιών</w:t>
      </w:r>
      <w:r w:rsidR="00331ACA" w:rsidRPr="00331ACA">
        <w:rPr>
          <w:rFonts w:asciiTheme="minorHAnsi" w:hAnsiTheme="minorHAnsi" w:cstheme="minorHAnsi"/>
          <w:sz w:val="20"/>
          <w:szCs w:val="20"/>
        </w:rPr>
        <w:t xml:space="preserve"> από την αρμόδια Επιτροπή Παραλαβής και κατόπιν της υποβολής των νόμιμων δικαιολογητικών από τον Ανάδοχο.</w:t>
      </w:r>
    </w:p>
    <w:p w14:paraId="11F1E49F"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Σύμφωνα με το άρθρο 200 του ν. 4412/2016, για την πληρωμή θα απαιτηθούν κατ’ ελάχιστον τα</w:t>
      </w:r>
      <w:r>
        <w:rPr>
          <w:rFonts w:asciiTheme="minorHAnsi" w:hAnsiTheme="minorHAnsi" w:cstheme="minorHAnsi"/>
          <w:sz w:val="20"/>
          <w:szCs w:val="20"/>
        </w:rPr>
        <w:t xml:space="preserve"> </w:t>
      </w:r>
      <w:r w:rsidRPr="00BD352C">
        <w:rPr>
          <w:rFonts w:asciiTheme="minorHAnsi" w:hAnsiTheme="minorHAnsi" w:cstheme="minorHAnsi"/>
          <w:sz w:val="20"/>
          <w:szCs w:val="20"/>
        </w:rPr>
        <w:t>κάτωθι δικαιολογητικά:</w:t>
      </w:r>
    </w:p>
    <w:p w14:paraId="07DC5279"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1. Πρωτόκολλο Οριστικής Παραλαβής για τις παρασχεθείσες υπηρεσίες του αντίστοιχου</w:t>
      </w:r>
      <w:r>
        <w:rPr>
          <w:rFonts w:asciiTheme="minorHAnsi" w:hAnsiTheme="minorHAnsi" w:cstheme="minorHAnsi"/>
          <w:sz w:val="20"/>
          <w:szCs w:val="20"/>
        </w:rPr>
        <w:t xml:space="preserve"> </w:t>
      </w:r>
      <w:r w:rsidRPr="00BD352C">
        <w:rPr>
          <w:rFonts w:asciiTheme="minorHAnsi" w:hAnsiTheme="minorHAnsi" w:cstheme="minorHAnsi"/>
          <w:sz w:val="20"/>
          <w:szCs w:val="20"/>
        </w:rPr>
        <w:t xml:space="preserve">ημερολογιακού </w:t>
      </w:r>
      <w:r w:rsidR="007767E6">
        <w:rPr>
          <w:rFonts w:asciiTheme="minorHAnsi" w:hAnsiTheme="minorHAnsi" w:cstheme="minorHAnsi"/>
          <w:sz w:val="20"/>
          <w:szCs w:val="20"/>
        </w:rPr>
        <w:t>τετραμήνου</w:t>
      </w:r>
      <w:r w:rsidRPr="00BD352C">
        <w:rPr>
          <w:rFonts w:asciiTheme="minorHAnsi" w:hAnsiTheme="minorHAnsi" w:cstheme="minorHAnsi"/>
          <w:sz w:val="20"/>
          <w:szCs w:val="20"/>
        </w:rPr>
        <w:t xml:space="preserve">, το οποίο συντάσσεται από την αρμόδια Επιτροπή Παραλαβής </w:t>
      </w:r>
      <w:r>
        <w:rPr>
          <w:rFonts w:asciiTheme="minorHAnsi" w:hAnsiTheme="minorHAnsi" w:cstheme="minorHAnsi"/>
          <w:sz w:val="20"/>
          <w:szCs w:val="20"/>
        </w:rPr>
        <w:t>κάθε Χημικής Υπηρσίας</w:t>
      </w:r>
    </w:p>
    <w:p w14:paraId="2A54B3F7"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2. Τιμολόγιο Παροχής Υπηρεσιών του Αναδόχου για εργασίες δεδουλευμένες προηγούμενου μήνα.</w:t>
      </w:r>
    </w:p>
    <w:p w14:paraId="0E88D390"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3. Πιστοποιητικό Φορολογικής Ενημερότητας.</w:t>
      </w:r>
    </w:p>
    <w:p w14:paraId="32290412"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4. Πιστοποιητικό Ασφαλιστικής Ενημερότητας.</w:t>
      </w:r>
    </w:p>
    <w:p w14:paraId="6A8DE853" w14:textId="77777777" w:rsidR="00BD352C" w:rsidRPr="00BD352C" w:rsidRDefault="00BD352C" w:rsidP="00BD352C">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5</w:t>
      </w:r>
      <w:r w:rsidRPr="00BD352C">
        <w:rPr>
          <w:rFonts w:asciiTheme="minorHAnsi" w:hAnsiTheme="minorHAnsi" w:cstheme="minorHAnsi"/>
          <w:sz w:val="20"/>
          <w:szCs w:val="20"/>
        </w:rPr>
        <w:t>. Γνωστοποίηση ΙΒΑΝ δικαιούχου (σύμφωνα με τα προβλεπόμενα στην ΚΥΑ 2/107929/0026</w:t>
      </w:r>
      <w:r>
        <w:rPr>
          <w:rFonts w:asciiTheme="minorHAnsi" w:hAnsiTheme="minorHAnsi" w:cstheme="minorHAnsi"/>
          <w:sz w:val="20"/>
          <w:szCs w:val="20"/>
        </w:rPr>
        <w:t xml:space="preserve"> </w:t>
      </w:r>
      <w:r w:rsidRPr="00BD352C">
        <w:rPr>
          <w:rFonts w:asciiTheme="minorHAnsi" w:hAnsiTheme="minorHAnsi" w:cstheme="minorHAnsi"/>
          <w:sz w:val="20"/>
          <w:szCs w:val="20"/>
        </w:rPr>
        <w:t>ΦΕΚ Β’ 3172/2013).</w:t>
      </w:r>
    </w:p>
    <w:p w14:paraId="6116A46C" w14:textId="77777777" w:rsidR="00BD352C" w:rsidRPr="00BD352C" w:rsidRDefault="00BD352C" w:rsidP="00BD352C">
      <w:pPr>
        <w:spacing w:after="160" w:line="276" w:lineRule="auto"/>
        <w:contextualSpacing/>
        <w:rPr>
          <w:rFonts w:asciiTheme="minorHAnsi" w:hAnsiTheme="minorHAnsi" w:cstheme="minorHAnsi"/>
          <w:sz w:val="20"/>
          <w:szCs w:val="20"/>
        </w:rPr>
      </w:pPr>
      <w:r w:rsidRPr="00BD352C">
        <w:rPr>
          <w:rFonts w:asciiTheme="minorHAnsi" w:hAnsiTheme="minorHAnsi" w:cstheme="minorHAnsi"/>
          <w:sz w:val="20"/>
          <w:szCs w:val="20"/>
        </w:rPr>
        <w:t xml:space="preserve">7. Φωτοαντίγραφο των Βιβλίων Υποδείξεων των εγκαταστάσεων </w:t>
      </w:r>
      <w:r w:rsidR="007767E6">
        <w:rPr>
          <w:rFonts w:asciiTheme="minorHAnsi" w:hAnsiTheme="minorHAnsi" w:cstheme="minorHAnsi"/>
          <w:sz w:val="20"/>
          <w:szCs w:val="20"/>
        </w:rPr>
        <w:t xml:space="preserve">κάθε </w:t>
      </w:r>
      <w:r w:rsidR="004D23B2" w:rsidRPr="004D23B2">
        <w:rPr>
          <w:rFonts w:asciiTheme="minorHAnsi" w:hAnsiTheme="minorHAnsi" w:cstheme="minorHAnsi"/>
          <w:sz w:val="20"/>
          <w:szCs w:val="20"/>
        </w:rPr>
        <w:t>Οργανικής Μονάδας και αφορά τις Χημικές Υπηρεσίες που περιλαμβάνει και πραγματοποιήθηκαν οι επισκέψεις</w:t>
      </w:r>
      <w:r w:rsidRPr="00BD352C">
        <w:rPr>
          <w:rFonts w:asciiTheme="minorHAnsi" w:hAnsiTheme="minorHAnsi" w:cstheme="minorHAnsi"/>
          <w:sz w:val="20"/>
          <w:szCs w:val="20"/>
        </w:rPr>
        <w:t>, υπογεγραμμένα από τον τεχνικό ασφαλείας/ιατρό εργασίας</w:t>
      </w:r>
      <w:r>
        <w:rPr>
          <w:rFonts w:asciiTheme="minorHAnsi" w:hAnsiTheme="minorHAnsi" w:cstheme="minorHAnsi"/>
          <w:sz w:val="20"/>
          <w:szCs w:val="20"/>
        </w:rPr>
        <w:t xml:space="preserve"> </w:t>
      </w:r>
      <w:r w:rsidRPr="00BD352C">
        <w:rPr>
          <w:rFonts w:asciiTheme="minorHAnsi" w:hAnsiTheme="minorHAnsi" w:cstheme="minorHAnsi"/>
          <w:sz w:val="20"/>
          <w:szCs w:val="20"/>
        </w:rPr>
        <w:t xml:space="preserve">και από τον αρμόδιο Προϊστάμενο </w:t>
      </w:r>
      <w:r w:rsidR="007767E6">
        <w:rPr>
          <w:rFonts w:asciiTheme="minorHAnsi" w:hAnsiTheme="minorHAnsi" w:cstheme="minorHAnsi"/>
          <w:sz w:val="20"/>
          <w:szCs w:val="20"/>
        </w:rPr>
        <w:t xml:space="preserve">κάθε </w:t>
      </w:r>
      <w:r w:rsidR="004D23B2">
        <w:rPr>
          <w:rFonts w:asciiTheme="minorHAnsi" w:hAnsiTheme="minorHAnsi" w:cstheme="minorHAnsi"/>
          <w:sz w:val="20"/>
          <w:szCs w:val="20"/>
        </w:rPr>
        <w:t>Οργανικής Μονάδας</w:t>
      </w:r>
      <w:r w:rsidRPr="00BD352C">
        <w:rPr>
          <w:rFonts w:asciiTheme="minorHAnsi" w:hAnsiTheme="minorHAnsi" w:cstheme="minorHAnsi"/>
          <w:sz w:val="20"/>
          <w:szCs w:val="20"/>
        </w:rPr>
        <w:t>. Οι υποδείξεις του τεχνικού ασφαλείας</w:t>
      </w:r>
      <w:r>
        <w:rPr>
          <w:rFonts w:asciiTheme="minorHAnsi" w:hAnsiTheme="minorHAnsi" w:cstheme="minorHAnsi"/>
          <w:sz w:val="20"/>
          <w:szCs w:val="20"/>
        </w:rPr>
        <w:t xml:space="preserve"> </w:t>
      </w:r>
      <w:r w:rsidRPr="00BD352C">
        <w:rPr>
          <w:rFonts w:asciiTheme="minorHAnsi" w:hAnsiTheme="minorHAnsi" w:cstheme="minorHAnsi"/>
          <w:sz w:val="20"/>
          <w:szCs w:val="20"/>
        </w:rPr>
        <w:t>και του ιατρού εργασίας καταχωρούνται πάντα στα αντίστοιχα θεωρημένα Βιβλία Υποδείξεων,</w:t>
      </w:r>
      <w:r>
        <w:rPr>
          <w:rFonts w:asciiTheme="minorHAnsi" w:hAnsiTheme="minorHAnsi" w:cstheme="minorHAnsi"/>
          <w:sz w:val="20"/>
          <w:szCs w:val="20"/>
        </w:rPr>
        <w:t xml:space="preserve"> </w:t>
      </w:r>
      <w:r w:rsidRPr="00BD352C">
        <w:rPr>
          <w:rFonts w:asciiTheme="minorHAnsi" w:hAnsiTheme="minorHAnsi" w:cstheme="minorHAnsi"/>
          <w:sz w:val="20"/>
          <w:szCs w:val="20"/>
        </w:rPr>
        <w:t>ακόμα και εάν για κάποια εγκατάσταση δεν υπάρχουν υποδείξεις, με την αναγραφή σε αυτά ότι</w:t>
      </w:r>
      <w:r>
        <w:rPr>
          <w:rFonts w:asciiTheme="minorHAnsi" w:hAnsiTheme="minorHAnsi" w:cstheme="minorHAnsi"/>
          <w:sz w:val="20"/>
          <w:szCs w:val="20"/>
        </w:rPr>
        <w:t xml:space="preserve"> </w:t>
      </w:r>
      <w:r w:rsidRPr="00BD352C">
        <w:rPr>
          <w:rFonts w:asciiTheme="minorHAnsi" w:hAnsiTheme="minorHAnsi" w:cstheme="minorHAnsi"/>
          <w:sz w:val="20"/>
          <w:szCs w:val="20"/>
        </w:rPr>
        <w:t>κατά την επίσκεψη που πραγματοποιήθηκε δεν υπάρχουν υποδείξεις που πρέπει να γίνουν.</w:t>
      </w:r>
    </w:p>
    <w:p w14:paraId="3CAEAF22" w14:textId="77777777" w:rsidR="001F6888" w:rsidRPr="0031709E" w:rsidRDefault="001F6888" w:rsidP="00BD352C">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14817469" w14:textId="77777777" w:rsidR="005A3D74" w:rsidRPr="0031709E" w:rsidRDefault="005A3D74" w:rsidP="00126DAF">
      <w:pPr>
        <w:spacing w:after="160" w:line="276" w:lineRule="auto"/>
        <w:contextualSpacing/>
        <w:rPr>
          <w:rFonts w:asciiTheme="minorHAnsi" w:hAnsiTheme="minorHAnsi" w:cstheme="minorHAnsi"/>
          <w:sz w:val="20"/>
          <w:szCs w:val="20"/>
        </w:rPr>
      </w:pPr>
      <w:bookmarkStart w:id="134" w:name="_Hlk178858019"/>
      <w:r w:rsidRPr="0031709E">
        <w:rPr>
          <w:rFonts w:asciiTheme="minorHAnsi" w:hAnsiTheme="minorHAnsi" w:cstheme="minorHAnsi"/>
          <w:sz w:val="20"/>
          <w:szCs w:val="20"/>
        </w:rPr>
        <w:t>Η ηλεκτρονική τιμολόγηση γίνεται στα στοιχεία:</w:t>
      </w:r>
    </w:p>
    <w:p w14:paraId="455B9771" w14:textId="77777777"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 xml:space="preserve">ΑΑΔΕ – ΓΕΝΙΚΟ ΧΗΜΕΙΟ ΤΟΥ ΚΡΑΤΟΥΣ, Δ/νση Αν. Τσόχα 16, ΤΚ 115 21, Αθήνα, </w:t>
      </w:r>
    </w:p>
    <w:p w14:paraId="65CDA5D6" w14:textId="77777777"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Αριθμός Φορολογικού Μητρώου (Α.Φ.Μ.): 997073525</w:t>
      </w:r>
    </w:p>
    <w:p w14:paraId="1D5FF024" w14:textId="77777777"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Κωδικός ηλεκτρονικής τιμολόγησης ΑΑΗΤ: 1024.8010000000.0005</w:t>
      </w:r>
    </w:p>
    <w:p w14:paraId="048C500D" w14:textId="77777777" w:rsidR="005A3D74" w:rsidRPr="0031709E" w:rsidRDefault="005A3D7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Στο τιμολόγιο θα δίνεται η περιγραφή </w:t>
      </w:r>
      <w:r w:rsidRPr="006677C6">
        <w:rPr>
          <w:rFonts w:asciiTheme="minorHAnsi" w:hAnsiTheme="minorHAnsi" w:cstheme="minorHAnsi"/>
          <w:sz w:val="20"/>
          <w:szCs w:val="20"/>
        </w:rPr>
        <w:t xml:space="preserve">των </w:t>
      </w:r>
      <w:r w:rsidR="00852FC4" w:rsidRPr="006677C6">
        <w:rPr>
          <w:rFonts w:asciiTheme="minorHAnsi" w:hAnsiTheme="minorHAnsi" w:cstheme="minorHAnsi"/>
          <w:sz w:val="20"/>
          <w:szCs w:val="20"/>
        </w:rPr>
        <w:t>υπηρεσιών</w:t>
      </w:r>
      <w:r w:rsidRPr="006677C6">
        <w:rPr>
          <w:rFonts w:asciiTheme="minorHAnsi" w:hAnsiTheme="minorHAnsi" w:cstheme="minorHAnsi"/>
          <w:sz w:val="20"/>
          <w:szCs w:val="20"/>
        </w:rPr>
        <w:t xml:space="preserve"> και</w:t>
      </w:r>
      <w:r w:rsidRPr="0031709E">
        <w:rPr>
          <w:rFonts w:asciiTheme="minorHAnsi" w:hAnsiTheme="minorHAnsi" w:cstheme="minorHAnsi"/>
          <w:sz w:val="20"/>
          <w:szCs w:val="20"/>
        </w:rPr>
        <w:t xml:space="preserve"> θα αναγράφονται:</w:t>
      </w:r>
    </w:p>
    <w:p w14:paraId="15E7B454" w14:textId="77777777"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bookmarkStart w:id="135" w:name="_Hlk230724235"/>
      <w:r w:rsidRPr="0031709E">
        <w:rPr>
          <w:rFonts w:asciiTheme="minorHAnsi" w:hAnsiTheme="minorHAnsi" w:cstheme="minorHAnsi"/>
          <w:sz w:val="20"/>
          <w:szCs w:val="20"/>
        </w:rPr>
        <w:t>ο αριθμός ΑΔΑ της Έγκρισης δαπάνης</w:t>
      </w:r>
      <w:r w:rsidR="006677C6">
        <w:rPr>
          <w:rFonts w:asciiTheme="minorHAnsi" w:hAnsiTheme="minorHAnsi" w:cstheme="minorHAnsi"/>
          <w:sz w:val="20"/>
          <w:szCs w:val="20"/>
        </w:rPr>
        <w:t xml:space="preserve"> </w:t>
      </w:r>
      <w:r w:rsidR="00F347B1" w:rsidRPr="00F347B1">
        <w:rPr>
          <w:rFonts w:asciiTheme="minorHAnsi" w:hAnsiTheme="minorHAnsi" w:cstheme="minorHAnsi"/>
          <w:sz w:val="20"/>
          <w:szCs w:val="20"/>
        </w:rPr>
        <w:t>ΨΚΒΖ46ΜΠ3Ζ-ΣΘΗ</w:t>
      </w:r>
    </w:p>
    <w:p w14:paraId="74FDB76E" w14:textId="77777777" w:rsidR="00F347B1" w:rsidRPr="00F347B1" w:rsidRDefault="00B96430" w:rsidP="00A04F07">
      <w:pPr>
        <w:pStyle w:val="aff0"/>
        <w:numPr>
          <w:ilvl w:val="0"/>
          <w:numId w:val="19"/>
        </w:numPr>
        <w:spacing w:after="160" w:line="276" w:lineRule="auto"/>
        <w:ind w:left="567" w:hanging="283"/>
        <w:contextualSpacing/>
        <w:rPr>
          <w:rFonts w:asciiTheme="minorHAnsi" w:hAnsiTheme="minorHAnsi" w:cstheme="minorHAnsi"/>
          <w:sz w:val="20"/>
          <w:szCs w:val="20"/>
        </w:rPr>
      </w:pPr>
      <w:r w:rsidRPr="00F347B1">
        <w:rPr>
          <w:rFonts w:asciiTheme="minorHAnsi" w:hAnsiTheme="minorHAnsi" w:cstheme="minorHAnsi"/>
          <w:sz w:val="20"/>
          <w:szCs w:val="20"/>
        </w:rPr>
        <w:t>ο κωδικός</w:t>
      </w:r>
      <w:r w:rsidR="005D1561" w:rsidRPr="00F347B1">
        <w:rPr>
          <w:rFonts w:asciiTheme="minorHAnsi" w:hAnsiTheme="minorHAnsi" w:cstheme="minorHAnsi"/>
          <w:sz w:val="20"/>
          <w:szCs w:val="20"/>
        </w:rPr>
        <w:t xml:space="preserve"> </w:t>
      </w:r>
      <w:r w:rsidR="00281A35" w:rsidRPr="00F347B1">
        <w:rPr>
          <w:rFonts w:asciiTheme="minorHAnsi" w:eastAsiaTheme="minorEastAsia" w:hAnsiTheme="minorHAnsi" w:cstheme="minorHAnsi"/>
          <w:sz w:val="20"/>
          <w:szCs w:val="20"/>
          <w:lang w:val="en-US"/>
        </w:rPr>
        <w:t>CPV</w:t>
      </w:r>
      <w:r w:rsidR="00F347B1" w:rsidRPr="00F347B1">
        <w:rPr>
          <w:rFonts w:asciiTheme="minorHAnsi" w:eastAsiaTheme="minorEastAsia" w:hAnsiTheme="minorHAnsi" w:cstheme="minorHAnsi"/>
          <w:sz w:val="20"/>
          <w:szCs w:val="20"/>
        </w:rPr>
        <w:t xml:space="preserve"> 79417000-0 «ΥΠΗΡΕΣΙΕΣ ΠΑΡΟΧΗΣ ΣΥΜΒΟΥΛΩΝ ΣΕ ΘΕΜΑΤΑ ΑΣΦΑΛΕΙΑΣ»</w:t>
      </w:r>
    </w:p>
    <w:p w14:paraId="4472EAA6" w14:textId="77777777" w:rsidR="005A3D74" w:rsidRPr="00F347B1" w:rsidRDefault="005A3D74" w:rsidP="00A04F07">
      <w:pPr>
        <w:pStyle w:val="aff0"/>
        <w:numPr>
          <w:ilvl w:val="0"/>
          <w:numId w:val="19"/>
        </w:numPr>
        <w:spacing w:after="160" w:line="276" w:lineRule="auto"/>
        <w:ind w:left="567" w:hanging="283"/>
        <w:contextualSpacing/>
        <w:rPr>
          <w:rFonts w:asciiTheme="minorHAnsi" w:hAnsiTheme="minorHAnsi" w:cstheme="minorHAnsi"/>
          <w:sz w:val="20"/>
          <w:szCs w:val="20"/>
        </w:rPr>
      </w:pPr>
      <w:r w:rsidRPr="00F347B1">
        <w:rPr>
          <w:rFonts w:asciiTheme="minorHAnsi" w:hAnsiTheme="minorHAnsi" w:cstheme="minorHAnsi"/>
          <w:sz w:val="20"/>
          <w:szCs w:val="20"/>
        </w:rPr>
        <w:t>ο αριθμός ΑΔΑΜ της Σύμβαση</w:t>
      </w:r>
      <w:r w:rsidR="007767E6" w:rsidRPr="00F347B1">
        <w:rPr>
          <w:rFonts w:asciiTheme="minorHAnsi" w:hAnsiTheme="minorHAnsi" w:cstheme="minorHAnsi"/>
          <w:sz w:val="20"/>
          <w:szCs w:val="20"/>
        </w:rPr>
        <w:t>ς</w:t>
      </w:r>
      <w:bookmarkEnd w:id="135"/>
      <w:r w:rsidR="007767E6" w:rsidRPr="00F347B1">
        <w:rPr>
          <w:rFonts w:asciiTheme="minorHAnsi" w:hAnsiTheme="minorHAnsi" w:cstheme="minorHAnsi"/>
          <w:sz w:val="20"/>
          <w:szCs w:val="20"/>
        </w:rPr>
        <w:t>.</w:t>
      </w:r>
    </w:p>
    <w:bookmarkEnd w:id="134"/>
    <w:p w14:paraId="07A0CD88" w14:textId="77777777" w:rsidR="008339CB"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5.1.2.</w:t>
      </w:r>
      <w:r w:rsidR="00243FA9">
        <w:rPr>
          <w:rFonts w:asciiTheme="minorHAnsi" w:hAnsiTheme="minorHAnsi" w:cstheme="minorHAnsi"/>
          <w:b/>
          <w:bCs/>
          <w:sz w:val="20"/>
          <w:szCs w:val="20"/>
        </w:rPr>
        <w:t xml:space="preserve"> </w:t>
      </w:r>
      <w:r w:rsidRPr="0031709E">
        <w:rPr>
          <w:rFonts w:asciiTheme="minorHAnsi" w:hAnsiTheme="minorHAnsi" w:cstheme="minorHAnsi"/>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r w:rsidR="004B4478" w:rsidRPr="0095609B">
        <w:rPr>
          <w:rFonts w:asciiTheme="minorHAnsi" w:hAnsiTheme="minorHAnsi" w:cstheme="minorHAnsi"/>
          <w:sz w:val="20"/>
          <w:szCs w:val="20"/>
        </w:rPr>
        <w:t>των υπηρεσιών</w:t>
      </w:r>
      <w:r w:rsidRPr="0095609B">
        <w:rPr>
          <w:rFonts w:asciiTheme="minorHAnsi" w:hAnsiTheme="minorHAnsi" w:cstheme="minorHAnsi"/>
          <w:sz w:val="20"/>
          <w:szCs w:val="20"/>
        </w:rPr>
        <w:t>στον</w:t>
      </w:r>
      <w:r w:rsidRPr="0031709E">
        <w:rPr>
          <w:rFonts w:asciiTheme="minorHAnsi" w:hAnsiTheme="minorHAnsi" w:cstheme="minorHAnsi"/>
          <w:sz w:val="20"/>
          <w:szCs w:val="20"/>
        </w:rPr>
        <w:t xml:space="preserve"> τόπο και με τον τρόπο που προβλέπεται στα έγγραφα της σύμβασης. Ιδίως βαρύνεται με τις ακόλουθες κρατήσεις: </w:t>
      </w:r>
    </w:p>
    <w:p w14:paraId="3EF98B1C" w14:textId="77777777" w:rsidR="0028648F" w:rsidRPr="0031709E" w:rsidRDefault="0028648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065A8D90" w14:textId="77777777"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w:t>
      </w:r>
      <w:r w:rsidRPr="0031709E">
        <w:rPr>
          <w:rFonts w:asciiTheme="minorHAnsi" w:hAnsiTheme="minorHAnsi" w:cstheme="minorHAnsi"/>
          <w:sz w:val="20"/>
          <w:szCs w:val="20"/>
        </w:rPr>
        <w:lastRenderedPageBreak/>
        <w:t>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14:paraId="5AF57F5D" w14:textId="77777777"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 κάθε πληρωμή θα γίνεται η προβλεπόμενη από την κείμενη νομοθεσία παρακράτηση φόρου εισοδήματος αξίας </w:t>
      </w:r>
      <w:r w:rsidR="00281A35" w:rsidRPr="0031709E">
        <w:rPr>
          <w:rFonts w:asciiTheme="minorHAnsi" w:hAnsiTheme="minorHAnsi" w:cstheme="minorHAnsi"/>
          <w:sz w:val="20"/>
          <w:szCs w:val="20"/>
        </w:rPr>
        <w:t>8</w:t>
      </w:r>
      <w:r w:rsidRPr="0031709E">
        <w:rPr>
          <w:rFonts w:asciiTheme="minorHAnsi" w:hAnsiTheme="minorHAnsi" w:cstheme="minorHAnsi"/>
          <w:sz w:val="20"/>
          <w:szCs w:val="20"/>
        </w:rPr>
        <w:t xml:space="preserve">% επί του καθαρού ποσού για την </w:t>
      </w:r>
      <w:r w:rsidR="00281A35" w:rsidRPr="0031709E">
        <w:rPr>
          <w:rFonts w:asciiTheme="minorHAnsi" w:hAnsiTheme="minorHAnsi" w:cstheme="minorHAnsi"/>
          <w:sz w:val="20"/>
          <w:szCs w:val="20"/>
        </w:rPr>
        <w:t>παροχή υπηρεσίας</w:t>
      </w:r>
      <w:r w:rsidR="00A8198E">
        <w:rPr>
          <w:rFonts w:asciiTheme="minorHAnsi" w:hAnsiTheme="minorHAnsi" w:cstheme="minorHAnsi"/>
          <w:sz w:val="20"/>
          <w:szCs w:val="20"/>
        </w:rPr>
        <w:t xml:space="preserve"> (άρθρο 64 του ν. 4172/2013)</w:t>
      </w:r>
      <w:r w:rsidR="004105A6" w:rsidRPr="0031709E">
        <w:rPr>
          <w:rFonts w:asciiTheme="minorHAnsi" w:hAnsiTheme="minorHAnsi" w:cstheme="minorHAnsi"/>
          <w:sz w:val="20"/>
          <w:szCs w:val="20"/>
        </w:rPr>
        <w:t>.</w:t>
      </w:r>
    </w:p>
    <w:p w14:paraId="1723F984" w14:textId="77777777"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Φ.Π.Α. βαρύνει το Ελληνικό Δημόσιο.</w:t>
      </w:r>
    </w:p>
    <w:p w14:paraId="5A27F18D" w14:textId="77777777" w:rsidR="002D0682" w:rsidRPr="0031709E" w:rsidRDefault="002D0682" w:rsidP="00126DAF">
      <w:pPr>
        <w:spacing w:after="160" w:line="276" w:lineRule="auto"/>
        <w:contextualSpacing/>
        <w:rPr>
          <w:rFonts w:asciiTheme="minorHAnsi" w:hAnsiTheme="minorHAnsi" w:cstheme="minorHAnsi"/>
          <w:sz w:val="20"/>
          <w:szCs w:val="20"/>
        </w:rPr>
      </w:pPr>
    </w:p>
    <w:p w14:paraId="496A9BB1" w14:textId="77777777" w:rsidR="002D0682" w:rsidRPr="0031709E" w:rsidRDefault="002D068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5.1.3.</w:t>
      </w:r>
      <w:bookmarkStart w:id="136" w:name="_Hlk178858565"/>
      <w:r w:rsidR="00B56F08" w:rsidRPr="0031709E">
        <w:rPr>
          <w:rFonts w:asciiTheme="minorHAnsi" w:hAnsiTheme="minorHAnsi" w:cstheme="minorHAnsi"/>
          <w:sz w:val="20"/>
          <w:szCs w:val="20"/>
        </w:rPr>
        <w:t xml:space="preserve">Κατά την </w:t>
      </w:r>
      <w:r w:rsidRPr="0031709E">
        <w:rPr>
          <w:rFonts w:asciiTheme="minorHAnsi" w:hAnsiTheme="minorHAnsi" w:cstheme="minorHAnsi"/>
          <w:sz w:val="20"/>
          <w:szCs w:val="20"/>
        </w:rPr>
        <w:t>υποβολή</w:t>
      </w:r>
      <w:r w:rsidR="00B56F08" w:rsidRPr="0031709E">
        <w:rPr>
          <w:rFonts w:asciiTheme="minorHAnsi" w:hAnsiTheme="minorHAnsi" w:cstheme="minorHAnsi"/>
          <w:sz w:val="20"/>
          <w:szCs w:val="20"/>
        </w:rPr>
        <w:t xml:space="preserve"> του</w:t>
      </w:r>
      <w:r w:rsidRPr="0031709E">
        <w:rPr>
          <w:rFonts w:asciiTheme="minorHAnsi" w:hAnsiTheme="minorHAnsi" w:cstheme="minorHAnsi"/>
          <w:sz w:val="20"/>
          <w:szCs w:val="20"/>
        </w:rPr>
        <w:t xml:space="preserve"> ηλεκτρονικού τιμολογίου, ο ανάδοχος συμπληρώνειστο πεδίο BT-11:Στοιχείο αναφοράς αγαθού του Εθνικού Μορφότυπου Ηλεκτρονικού Τιμολογίου, την «ΑΔΑ Ανάληψης».</w:t>
      </w:r>
    </w:p>
    <w:bookmarkEnd w:id="136"/>
    <w:p w14:paraId="19E3BD9B" w14:textId="77777777" w:rsidR="002D0682" w:rsidRPr="0031709E" w:rsidRDefault="002D0682" w:rsidP="00126DAF">
      <w:pPr>
        <w:spacing w:after="160" w:line="276" w:lineRule="auto"/>
        <w:contextualSpacing/>
        <w:rPr>
          <w:rFonts w:asciiTheme="minorHAnsi" w:hAnsiTheme="minorHAnsi" w:cstheme="minorHAnsi"/>
          <w:sz w:val="20"/>
          <w:szCs w:val="20"/>
        </w:rPr>
      </w:pPr>
    </w:p>
    <w:p w14:paraId="50ED90CA" w14:textId="77777777"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37" w:name="__RefHeading___Toc470009827"/>
      <w:bookmarkStart w:id="138" w:name="_Toc535577398"/>
      <w:bookmarkStart w:id="139" w:name="_Toc231475374"/>
      <w:r w:rsidRPr="0031709E">
        <w:rPr>
          <w:rFonts w:asciiTheme="minorHAnsi" w:hAnsiTheme="minorHAnsi" w:cstheme="minorHAnsi"/>
          <w:sz w:val="20"/>
          <w:szCs w:val="20"/>
          <w:u w:val="single"/>
        </w:rPr>
        <w:t>5.2 Κήρυξη οικονομικού φορέα εκπτώτου - Κυρώσεις</w:t>
      </w:r>
      <w:bookmarkEnd w:id="137"/>
      <w:bookmarkEnd w:id="138"/>
      <w:bookmarkEnd w:id="139"/>
    </w:p>
    <w:p w14:paraId="44D8790A" w14:textId="4E218804"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5.2.1.</w:t>
      </w:r>
      <w:r w:rsidRPr="0031709E">
        <w:rPr>
          <w:rFonts w:asciiTheme="minorHAnsi" w:hAnsiTheme="minorHAnsi" w:cstheme="minorHAnsi"/>
          <w:sz w:val="20"/>
          <w:szCs w:val="20"/>
        </w:rPr>
        <w:t xml:space="preserve"> Ο ανάδοχος κηρύσσεται υποχρεωτικά έκπτωτος </w:t>
      </w:r>
      <w:r w:rsidR="004277B9" w:rsidRPr="004277B9">
        <w:rPr>
          <w:rFonts w:asciiTheme="minorHAnsi" w:hAnsiTheme="minorHAnsi" w:cstheme="minorHAnsi"/>
          <w:sz w:val="20"/>
          <w:szCs w:val="20"/>
        </w:rPr>
        <w:t>(άρθρο 203 του ν. 4412/2016)</w:t>
      </w:r>
      <w:r w:rsidR="004277B9">
        <w:rPr>
          <w:rFonts w:asciiTheme="minorHAnsi" w:hAnsiTheme="minorHAnsi" w:cstheme="minorHAnsi"/>
          <w:sz w:val="20"/>
          <w:szCs w:val="20"/>
        </w:rPr>
        <w:t xml:space="preserve"> </w:t>
      </w:r>
      <w:r w:rsidRPr="0031709E">
        <w:rPr>
          <w:rFonts w:asciiTheme="minorHAnsi" w:hAnsiTheme="minorHAnsi" w:cstheme="minorHAnsi"/>
          <w:sz w:val="20"/>
          <w:szCs w:val="20"/>
        </w:rPr>
        <w:t>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3FA83E70"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στην περίπτωση της παρ. 7 του άρθρου 105</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περί κατακύρωσης και σύναψης σύμβασης,</w:t>
      </w:r>
    </w:p>
    <w:p w14:paraId="3470254E"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D53FA46"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95609B">
        <w:rPr>
          <w:rFonts w:asciiTheme="minorHAnsi" w:hAnsiTheme="minorHAnsi" w:cstheme="minorHAnsi"/>
          <w:sz w:val="20"/>
          <w:szCs w:val="20"/>
        </w:rPr>
        <w:t xml:space="preserve">γ) </w:t>
      </w:r>
      <w:r w:rsidR="00D4689E" w:rsidRPr="0095609B">
        <w:rPr>
          <w:rFonts w:asciiTheme="minorHAnsi" w:hAnsiTheme="minorHAnsi" w:cstheme="minorHAnsi"/>
          <w:sz w:val="20"/>
          <w:szCs w:val="20"/>
        </w:rPr>
        <w:t xml:space="preserve">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χορηγήθηκε, σύμφωνα με τα προβλεπόμενα  στο άρθρο 217 </w:t>
      </w:r>
      <w:r w:rsidR="00A8198E">
        <w:rPr>
          <w:rFonts w:asciiTheme="minorHAnsi" w:hAnsiTheme="minorHAnsi" w:cstheme="minorHAnsi"/>
          <w:sz w:val="20"/>
          <w:szCs w:val="20"/>
        </w:rPr>
        <w:t xml:space="preserve"> του ν. 4412/2016 </w:t>
      </w:r>
      <w:r w:rsidR="00D4689E" w:rsidRPr="0095609B">
        <w:rPr>
          <w:rFonts w:asciiTheme="minorHAnsi" w:hAnsiTheme="minorHAnsi" w:cstheme="minorHAnsi"/>
          <w:sz w:val="20"/>
          <w:szCs w:val="20"/>
        </w:rPr>
        <w:t>περί διάρκειας  της σύμβασης παροχής υπηρεσίας και την παράγραφο 6.2 της παρούσας, με την επιφύλαξη της επόμενης παραγράφου.</w:t>
      </w:r>
    </w:p>
    <w:p w14:paraId="29B54093"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31709E">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31709E">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297B0585"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6F8F890B"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0896101" w14:textId="77777777"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14:paraId="615B66DC" w14:textId="77777777" w:rsidR="00854EE3" w:rsidRPr="0095609B" w:rsidRDefault="00854EE3" w:rsidP="00126DAF">
      <w:pPr>
        <w:suppressAutoHyphens w:val="0"/>
        <w:autoSpaceDE w:val="0"/>
        <w:spacing w:after="160" w:line="276" w:lineRule="auto"/>
        <w:contextualSpacing/>
        <w:rPr>
          <w:rFonts w:asciiTheme="minorHAnsi" w:hAnsiTheme="minorHAnsi" w:cstheme="minorHAnsi"/>
          <w:sz w:val="20"/>
          <w:szCs w:val="20"/>
        </w:rPr>
      </w:pPr>
      <w:r w:rsidRPr="0095609B">
        <w:rPr>
          <w:rFonts w:asciiTheme="minorHAnsi" w:hAnsiTheme="minorHAnsi" w:cstheme="minorHAnsi"/>
          <w:sz w:val="20"/>
          <w:szCs w:val="20"/>
        </w:rPr>
        <w:t xml:space="preserve">β) </w:t>
      </w:r>
      <w:r w:rsidR="0095609B" w:rsidRPr="0095609B">
        <w:rPr>
          <w:rFonts w:asciiTheme="minorHAnsi" w:hAnsiTheme="minorHAnsi" w:cstheme="minorHAnsi"/>
          <w:sz w:val="20"/>
          <w:szCs w:val="20"/>
        </w:rPr>
        <w:t>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0A85FDBC" w14:textId="263EB8DE"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b/>
          <w:bCs/>
          <w:color w:val="000000"/>
          <w:sz w:val="20"/>
          <w:szCs w:val="20"/>
          <w:lang w:eastAsia="en-GB"/>
        </w:rPr>
        <w:t xml:space="preserve">5.2.2. </w:t>
      </w:r>
      <w:r w:rsidRPr="0095609B">
        <w:rPr>
          <w:rFonts w:ascii="Calibri" w:eastAsia="Calibri" w:hAnsi="Calibri" w:cs="Calibri"/>
          <w:color w:val="000000"/>
          <w:sz w:val="20"/>
          <w:szCs w:val="20"/>
          <w:lang w:eastAsia="en-GB"/>
        </w:rPr>
        <w:t>Αν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με αιτιολογημένη απόφαση της αναθέτουσας αρχής</w:t>
      </w:r>
      <w:r w:rsidR="00007BE3">
        <w:rPr>
          <w:rFonts w:ascii="Calibri" w:eastAsia="Calibri" w:hAnsi="Calibri" w:cs="Calibri"/>
          <w:color w:val="000000"/>
          <w:sz w:val="20"/>
          <w:szCs w:val="20"/>
          <w:lang w:eastAsia="en-GB"/>
        </w:rPr>
        <w:t xml:space="preserve"> </w:t>
      </w:r>
      <w:r w:rsidR="00007BE3" w:rsidRPr="00007BE3">
        <w:rPr>
          <w:rFonts w:ascii="Calibri" w:eastAsia="Calibri" w:hAnsi="Calibri" w:cs="Calibri"/>
          <w:color w:val="000000"/>
          <w:sz w:val="20"/>
          <w:szCs w:val="20"/>
          <w:lang w:eastAsia="en-GB"/>
        </w:rPr>
        <w:t>(άρθρο 218 του ν.4412/2016)</w:t>
      </w:r>
      <w:r w:rsidRPr="0095609B">
        <w:rPr>
          <w:rFonts w:ascii="Calibri" w:eastAsia="Calibri" w:hAnsi="Calibri" w:cs="Calibri"/>
          <w:color w:val="000000"/>
          <w:sz w:val="20"/>
          <w:szCs w:val="20"/>
          <w:lang w:eastAsia="en-GB"/>
        </w:rPr>
        <w:t xml:space="preserve">. </w:t>
      </w:r>
    </w:p>
    <w:p w14:paraId="5163D9C8" w14:textId="77777777"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Οι ποινικές ρήτρες υπολογίζονται ως εξής: </w:t>
      </w:r>
    </w:p>
    <w:p w14:paraId="7EA6A83E" w14:textId="77777777"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α) για καθυστέρηση που περιορίζεται σε χρονικό διάστημα, το οποίο δεν υπερβαίνει το 50% της προβλεπόμενης συνολικής διάρκειας της σύμβασης ή σε περίπτωση τμηματικών/ενδιάμεσων προθεσμιών της αντίστοιχης προθεσμίας [συμπληρώνεται αναλόγως από την Α.Α.] επιβάλλεται ποινική ρήτρα 2,5% επί της συμβατικής αξίας χωρίς ΦΠΑ των υπηρεσιών που παρασχέθηκαν εκπρόθεσμα, </w:t>
      </w:r>
    </w:p>
    <w:p w14:paraId="5A914384" w14:textId="77777777"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β) για καθυστέρηση που υπερβαίνει το 50% επιβάλλεται ποινική ρήτρα 5% χωρίς ΦΠΑ επί της συμβατικής αξίας των υπηρεσιών που παρασχέθηκαν εκπρόθεσμα, </w:t>
      </w:r>
    </w:p>
    <w:p w14:paraId="68C91542" w14:textId="77777777" w:rsidR="0008002D"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lastRenderedPageBreak/>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Pr>
          <w:rFonts w:ascii="Calibri" w:eastAsia="Calibri" w:hAnsi="Calibri" w:cs="Calibri"/>
          <w:color w:val="000000"/>
          <w:sz w:val="20"/>
          <w:szCs w:val="20"/>
          <w:lang w:eastAsia="en-GB"/>
        </w:rPr>
        <w:t>.</w:t>
      </w:r>
    </w:p>
    <w:p w14:paraId="2B755CE6" w14:textId="77777777" w:rsidR="0008002D" w:rsidRPr="0008002D" w:rsidRDefault="0008002D" w:rsidP="0008002D">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08002D">
        <w:rPr>
          <w:rFonts w:ascii="Calibri" w:eastAsia="Calibri" w:hAnsi="Calibri" w:cs="Calibri"/>
          <w:color w:val="000000"/>
          <w:sz w:val="20"/>
          <w:szCs w:val="20"/>
          <w:lang w:eastAsia="en-GB"/>
        </w:rPr>
        <w:t>δ) για πλημμελή εκτέλεση των συμβατικών υποχρεώσεων του Αναδόχου, με απόφαση του αρμόδιου αποφαινόμενου οργάνου της Αναθέτουσας Αρχής, μπορεί να επιβληθεί σε βάρος αυτού ποινική ρήτρα κατά περίπτωση, ως ακολούθως:</w:t>
      </w:r>
    </w:p>
    <w:p w14:paraId="5079A41A" w14:textId="77777777" w:rsidR="0008002D" w:rsidRPr="0008002D" w:rsidRDefault="0008002D" w:rsidP="0008002D">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08002D">
        <w:rPr>
          <w:rFonts w:ascii="Calibri" w:eastAsia="Calibri" w:hAnsi="Calibri" w:cs="Calibri"/>
          <w:color w:val="000000"/>
          <w:sz w:val="20"/>
          <w:szCs w:val="20"/>
          <w:lang w:eastAsia="en-GB"/>
        </w:rPr>
        <w:t>i. Για πλημμελή άσκηση καθηκόντων του τεχνικού ασφαλείας ή/και ιατρού εργασίας, επιβάλλεται ποινική ρήτρα ύψους 150,00 € (εκατόν πενήντα ευρώ).</w:t>
      </w:r>
    </w:p>
    <w:p w14:paraId="4851BFBE" w14:textId="7C9426E5" w:rsidR="0008002D" w:rsidRPr="0008002D" w:rsidRDefault="00C50A43" w:rsidP="0008002D">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Pr>
          <w:rFonts w:ascii="Calibri" w:eastAsia="Calibri" w:hAnsi="Calibri" w:cs="Calibri"/>
          <w:color w:val="000000"/>
          <w:sz w:val="20"/>
          <w:szCs w:val="20"/>
          <w:lang w:eastAsia="en-GB"/>
        </w:rPr>
        <w:t>ii.</w:t>
      </w:r>
      <w:r w:rsidRPr="00C50A43">
        <w:rPr>
          <w:rFonts w:ascii="Calibri" w:eastAsia="Calibri" w:hAnsi="Calibri" w:cs="Calibri"/>
          <w:color w:val="000000"/>
          <w:sz w:val="20"/>
          <w:szCs w:val="20"/>
          <w:lang w:eastAsia="en-GB"/>
        </w:rPr>
        <w:t xml:space="preserve"> </w:t>
      </w:r>
      <w:r w:rsidR="0008002D" w:rsidRPr="0008002D">
        <w:rPr>
          <w:rFonts w:ascii="Calibri" w:eastAsia="Calibri" w:hAnsi="Calibri" w:cs="Calibri"/>
          <w:color w:val="000000"/>
          <w:sz w:val="20"/>
          <w:szCs w:val="20"/>
          <w:lang w:eastAsia="en-GB"/>
        </w:rPr>
        <w:t xml:space="preserve">Για κάθε άλλη παράβαση όρου σύμβασης επιβάλλεται ποινική ρήτρα ίση έως 10% της </w:t>
      </w:r>
      <w:r>
        <w:rPr>
          <w:rFonts w:ascii="Calibri" w:eastAsia="Calibri" w:hAnsi="Calibri" w:cs="Calibri"/>
          <w:color w:val="000000"/>
          <w:sz w:val="20"/>
          <w:szCs w:val="20"/>
          <w:lang w:eastAsia="en-GB"/>
        </w:rPr>
        <w:t>τετράμηνης</w:t>
      </w:r>
      <w:r w:rsidR="0008002D" w:rsidRPr="0008002D">
        <w:rPr>
          <w:rFonts w:ascii="Calibri" w:eastAsia="Calibri" w:hAnsi="Calibri" w:cs="Calibri"/>
          <w:color w:val="000000"/>
          <w:sz w:val="20"/>
          <w:szCs w:val="20"/>
          <w:lang w:eastAsia="en-GB"/>
        </w:rPr>
        <w:t xml:space="preserve"> αποζημίωσης, ανάλογα με τη βαρύτητα της παράβασης.</w:t>
      </w:r>
    </w:p>
    <w:p w14:paraId="0E9E63C8" w14:textId="77777777" w:rsidR="00C50A43" w:rsidRDefault="0008002D"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08002D">
        <w:rPr>
          <w:rFonts w:ascii="Calibri" w:eastAsia="Calibri" w:hAnsi="Calibri" w:cs="Calibri"/>
          <w:color w:val="000000"/>
          <w:sz w:val="20"/>
          <w:szCs w:val="20"/>
          <w:lang w:eastAsia="en-GB"/>
        </w:rPr>
        <w:t>Περαιτέρω, σημειώνεται ότι το σύνολο των ποινικών ρητρών της περίπτωσης (δ) δεν μπορεί να υπερβαίνει το δέκα τοις εκατό (10%) της αξίας της σύμβασης, εκτός εάν οριστεί διαφορετικά στο παρόν σημείο, κατόπιν σχετικής αιτιολόγησης στην απόφαση έγκρισης των όρων του διαγωνισμού.</w:t>
      </w:r>
    </w:p>
    <w:p w14:paraId="11D7F580" w14:textId="45DEC7A8" w:rsidR="0095609B" w:rsidRPr="00C50A43"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sz w:val="20"/>
          <w:szCs w:val="20"/>
          <w:lang w:eastAsia="en-GB"/>
        </w:rPr>
        <w:t xml:space="preserve">Το ποσό των ποινικών ρητρών αφαιρείται/συμψηφίζεται από/με την αμοιβή του αναδόχου. </w:t>
      </w:r>
    </w:p>
    <w:p w14:paraId="24F1DB1C" w14:textId="77777777" w:rsidR="00AE2979" w:rsidRPr="0031709E" w:rsidRDefault="0095609B" w:rsidP="00126DAF">
      <w:pPr>
        <w:suppressAutoHyphens w:val="0"/>
        <w:autoSpaceDE w:val="0"/>
        <w:spacing w:after="160" w:line="276" w:lineRule="auto"/>
        <w:contextualSpacing/>
        <w:rPr>
          <w:rFonts w:asciiTheme="minorHAnsi" w:hAnsiTheme="minorHAnsi" w:cstheme="minorHAnsi"/>
          <w:sz w:val="20"/>
          <w:szCs w:val="20"/>
        </w:rPr>
      </w:pPr>
      <w:r w:rsidRPr="0095609B">
        <w:rPr>
          <w:rFonts w:ascii="Calibri" w:eastAsia="Calibri" w:hAnsi="Calibri" w:cs="Calibri"/>
          <w:sz w:val="20"/>
          <w:szCs w:val="20"/>
          <w:lang w:eastAsia="en-GB"/>
        </w:rPr>
        <w:t>Η επιβολή ποινικών ρητρών δεν στερεί από την αναθέτουσα αρχή το δικαίωμα να κηρύξει τον ανάδοχο έκπτωτο.</w:t>
      </w:r>
    </w:p>
    <w:p w14:paraId="6D6F9012" w14:textId="77777777" w:rsidR="008339CB" w:rsidRPr="0031709E" w:rsidRDefault="008339CB" w:rsidP="00126DAF">
      <w:pPr>
        <w:pStyle w:val="2"/>
        <w:suppressAutoHyphens w:val="0"/>
        <w:autoSpaceDE w:val="0"/>
        <w:spacing w:after="160" w:line="276" w:lineRule="auto"/>
        <w:contextualSpacing/>
        <w:rPr>
          <w:rFonts w:asciiTheme="minorHAnsi" w:hAnsiTheme="minorHAnsi" w:cstheme="minorHAnsi"/>
          <w:sz w:val="20"/>
          <w:szCs w:val="20"/>
          <w:u w:val="single"/>
        </w:rPr>
      </w:pPr>
      <w:bookmarkStart w:id="140" w:name="__RefHeading___Toc470009828"/>
      <w:bookmarkStart w:id="141" w:name="_Toc535577399"/>
      <w:bookmarkStart w:id="142" w:name="_Toc231475375"/>
      <w:r w:rsidRPr="0031709E">
        <w:rPr>
          <w:rFonts w:asciiTheme="minorHAnsi" w:hAnsiTheme="minorHAnsi" w:cstheme="minorHAnsi"/>
          <w:sz w:val="20"/>
          <w:szCs w:val="20"/>
          <w:u w:val="single"/>
        </w:rPr>
        <w:t>5.3 Διοικητικές προσφυγές κατά τη διαδικασία εκτέλεσης των συμβάσεων</w:t>
      </w:r>
      <w:bookmarkEnd w:id="140"/>
      <w:bookmarkEnd w:id="141"/>
      <w:r w:rsidR="00A8198E">
        <w:rPr>
          <w:rFonts w:asciiTheme="minorHAnsi" w:hAnsiTheme="minorHAnsi" w:cstheme="minorHAnsi"/>
          <w:sz w:val="20"/>
          <w:szCs w:val="20"/>
          <w:u w:val="single"/>
        </w:rPr>
        <w:t xml:space="preserve"> (άρθρο 205 ν. 4412/2016)</w:t>
      </w:r>
      <w:bookmarkEnd w:id="142"/>
    </w:p>
    <w:p w14:paraId="6BF6E6A4" w14:textId="77777777" w:rsidR="00412039" w:rsidRPr="0031709E" w:rsidRDefault="0067221D"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ανάδοχος μπορεί κατά των αποφάσεων που επιβάλλουν σε βάρος του κυρώσεις, δυνάμει των όρων των </w:t>
      </w:r>
      <w:r w:rsidR="00A8198E">
        <w:rPr>
          <w:rFonts w:asciiTheme="minorHAnsi" w:hAnsiTheme="minorHAnsi" w:cstheme="minorHAnsi"/>
          <w:sz w:val="20"/>
          <w:szCs w:val="20"/>
        </w:rPr>
        <w:t>παραγράφων</w:t>
      </w:r>
      <w:r w:rsidRPr="0031709E">
        <w:rPr>
          <w:rFonts w:asciiTheme="minorHAnsi" w:hAnsiTheme="minorHAnsi" w:cstheme="minorHAnsi"/>
          <w:sz w:val="20"/>
          <w:szCs w:val="20"/>
        </w:rPr>
        <w:t xml:space="preserve"> 5.2 (Κήρυξη οικονομικού φορέα εκπτώτου - Κυρώσεις), 6.</w:t>
      </w:r>
      <w:r w:rsidR="00C222A0">
        <w:rPr>
          <w:rFonts w:asciiTheme="minorHAnsi" w:hAnsiTheme="minorHAnsi" w:cstheme="minorHAnsi"/>
          <w:sz w:val="20"/>
          <w:szCs w:val="20"/>
        </w:rPr>
        <w:t>2</w:t>
      </w:r>
      <w:r w:rsidRPr="0031709E">
        <w:rPr>
          <w:rFonts w:asciiTheme="minorHAnsi" w:hAnsiTheme="minorHAnsi" w:cstheme="minorHAnsi"/>
          <w:sz w:val="20"/>
          <w:szCs w:val="20"/>
        </w:rPr>
        <w:t>. (</w:t>
      </w:r>
      <w:r w:rsidR="00C222A0">
        <w:rPr>
          <w:rFonts w:asciiTheme="minorHAnsi" w:hAnsiTheme="minorHAnsi" w:cstheme="minorHAnsi"/>
          <w:sz w:val="20"/>
          <w:szCs w:val="20"/>
        </w:rPr>
        <w:t>Διάρκεια Σύμβασης</w:t>
      </w:r>
      <w:r w:rsidRPr="0031709E">
        <w:rPr>
          <w:rFonts w:asciiTheme="minorHAnsi" w:hAnsiTheme="minorHAnsi" w:cstheme="minorHAnsi"/>
          <w:sz w:val="20"/>
          <w:szCs w:val="20"/>
        </w:rPr>
        <w:t xml:space="preserve">), 6.4. (Απόρριψη </w:t>
      </w:r>
      <w:r w:rsidR="00C222A0">
        <w:rPr>
          <w:rFonts w:asciiTheme="minorHAnsi" w:hAnsiTheme="minorHAnsi" w:cstheme="minorHAnsi"/>
          <w:sz w:val="20"/>
          <w:szCs w:val="20"/>
        </w:rPr>
        <w:t>παραδοτέων - αντικατάσταση</w:t>
      </w:r>
      <w:r w:rsidRPr="0031709E">
        <w:rPr>
          <w:rFonts w:asciiTheme="minorHAnsi" w:hAnsiTheme="minorHAnsi" w:cstheme="minorHAnsi"/>
          <w:sz w:val="20"/>
          <w:szCs w:val="20"/>
        </w:rPr>
        <w:t xml:space="preserve">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9FB1530" w14:textId="77777777" w:rsidR="00412039" w:rsidRPr="0031709E" w:rsidRDefault="00412039" w:rsidP="00126DAF">
      <w:pPr>
        <w:suppressAutoHyphens w:val="0"/>
        <w:autoSpaceDE w:val="0"/>
        <w:spacing w:after="160" w:line="276" w:lineRule="auto"/>
        <w:contextualSpacing/>
        <w:rPr>
          <w:rFonts w:asciiTheme="minorHAnsi" w:hAnsiTheme="minorHAnsi" w:cstheme="minorHAnsi"/>
          <w:sz w:val="20"/>
          <w:szCs w:val="20"/>
          <w:u w:val="single"/>
        </w:rPr>
      </w:pPr>
    </w:p>
    <w:p w14:paraId="3068DD22" w14:textId="77777777" w:rsidR="003137C6" w:rsidRPr="0031709E" w:rsidRDefault="003137C6" w:rsidP="00126DAF">
      <w:pPr>
        <w:pStyle w:val="2"/>
        <w:spacing w:after="160" w:line="276" w:lineRule="auto"/>
        <w:contextualSpacing/>
        <w:rPr>
          <w:rFonts w:asciiTheme="minorHAnsi" w:hAnsiTheme="minorHAnsi" w:cstheme="minorHAnsi"/>
          <w:sz w:val="20"/>
          <w:szCs w:val="20"/>
          <w:u w:val="single"/>
        </w:rPr>
      </w:pPr>
      <w:bookmarkStart w:id="143" w:name="_Toc231475376"/>
      <w:r w:rsidRPr="0031709E">
        <w:rPr>
          <w:rFonts w:asciiTheme="minorHAnsi" w:hAnsiTheme="minorHAnsi" w:cstheme="minorHAnsi"/>
          <w:sz w:val="20"/>
          <w:szCs w:val="20"/>
          <w:u w:val="single"/>
        </w:rPr>
        <w:t>5.4  Δικαστική επίλυση διαφορών</w:t>
      </w:r>
      <w:r w:rsidR="00A8198E">
        <w:rPr>
          <w:rFonts w:asciiTheme="minorHAnsi" w:hAnsiTheme="minorHAnsi" w:cstheme="minorHAnsi"/>
          <w:sz w:val="20"/>
          <w:szCs w:val="20"/>
          <w:u w:val="single"/>
        </w:rPr>
        <w:t xml:space="preserve"> (άρθρο 205</w:t>
      </w:r>
      <w:r w:rsidR="00A8198E" w:rsidRPr="00A8198E">
        <w:rPr>
          <w:rFonts w:asciiTheme="minorHAnsi" w:hAnsiTheme="minorHAnsi" w:cstheme="minorHAnsi"/>
          <w:sz w:val="20"/>
          <w:szCs w:val="20"/>
          <w:u w:val="single"/>
        </w:rPr>
        <w:t>Α</w:t>
      </w:r>
      <w:r w:rsidR="00A8198E">
        <w:rPr>
          <w:rFonts w:asciiTheme="minorHAnsi" w:hAnsiTheme="minorHAnsi" w:cstheme="minorHAnsi"/>
          <w:sz w:val="20"/>
          <w:szCs w:val="20"/>
          <w:u w:val="single"/>
        </w:rPr>
        <w:t xml:space="preserve"> Ν. 4412/2016</w:t>
      </w:r>
      <w:r w:rsidR="005714D8">
        <w:rPr>
          <w:rFonts w:asciiTheme="minorHAnsi" w:hAnsiTheme="minorHAnsi" w:cstheme="minorHAnsi"/>
          <w:sz w:val="20"/>
          <w:szCs w:val="20"/>
          <w:u w:val="single"/>
        </w:rPr>
        <w:t>)</w:t>
      </w:r>
      <w:bookmarkEnd w:id="143"/>
      <w:r w:rsidR="00A8198E">
        <w:rPr>
          <w:rFonts w:asciiTheme="minorHAnsi" w:hAnsiTheme="minorHAnsi" w:cstheme="minorHAnsi"/>
          <w:sz w:val="20"/>
          <w:szCs w:val="20"/>
          <w:u w:val="single"/>
        </w:rPr>
        <w:t xml:space="preserve"> </w:t>
      </w:r>
    </w:p>
    <w:p w14:paraId="41F81D38" w14:textId="77777777" w:rsidR="0067221D" w:rsidRPr="0031709E" w:rsidRDefault="0067221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685CC33" w14:textId="77777777" w:rsidR="00281A35" w:rsidRPr="0031709E" w:rsidRDefault="00281A35" w:rsidP="00126DAF">
      <w:pPr>
        <w:pStyle w:val="1"/>
        <w:spacing w:after="160" w:line="276" w:lineRule="auto"/>
        <w:contextualSpacing/>
        <w:jc w:val="both"/>
        <w:rPr>
          <w:rFonts w:asciiTheme="minorHAnsi" w:hAnsiTheme="minorHAnsi" w:cstheme="minorHAnsi"/>
          <w:sz w:val="20"/>
          <w:szCs w:val="20"/>
          <w:u w:val="single"/>
          <w:lang w:val="el-GR"/>
        </w:rPr>
      </w:pPr>
      <w:bookmarkStart w:id="144" w:name="_Toc535577400"/>
      <w:bookmarkEnd w:id="111"/>
    </w:p>
    <w:p w14:paraId="35F7BF15" w14:textId="77777777"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45" w:name="_Toc231475377"/>
      <w:r w:rsidRPr="0031709E">
        <w:rPr>
          <w:rFonts w:asciiTheme="minorHAnsi" w:hAnsiTheme="minorHAnsi" w:cstheme="minorHAnsi"/>
          <w:sz w:val="20"/>
          <w:szCs w:val="20"/>
          <w:u w:val="single"/>
          <w:lang w:val="el-GR"/>
        </w:rPr>
        <w:t xml:space="preserve">6. </w:t>
      </w:r>
      <w:r w:rsidR="00FA407C" w:rsidRPr="0031709E">
        <w:rPr>
          <w:rFonts w:asciiTheme="minorHAnsi" w:hAnsiTheme="minorHAnsi" w:cstheme="minorHAnsi"/>
          <w:sz w:val="20"/>
          <w:szCs w:val="20"/>
          <w:u w:val="single"/>
          <w:lang w:val="el-GR"/>
        </w:rPr>
        <w:t xml:space="preserve">ΧΡΟΝΟΣ ΚΑΙ ΤΡΟΠΟΣ </w:t>
      </w:r>
      <w:r w:rsidRPr="0031709E">
        <w:rPr>
          <w:rFonts w:asciiTheme="minorHAnsi" w:hAnsiTheme="minorHAnsi" w:cstheme="minorHAnsi"/>
          <w:sz w:val="20"/>
          <w:szCs w:val="20"/>
          <w:u w:val="single"/>
          <w:lang w:val="el-GR"/>
        </w:rPr>
        <w:t>ΕΚΤΕΛΕΣΗΣ</w:t>
      </w:r>
      <w:bookmarkEnd w:id="144"/>
      <w:bookmarkEnd w:id="145"/>
    </w:p>
    <w:p w14:paraId="7C6A5A72" w14:textId="77777777"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46" w:name="__RefHeading___Toc470009830"/>
      <w:bookmarkStart w:id="147" w:name="_Toc535577401"/>
      <w:bookmarkStart w:id="148" w:name="_Toc231475378"/>
      <w:bookmarkEnd w:id="146"/>
      <w:r w:rsidRPr="0031709E">
        <w:rPr>
          <w:rFonts w:asciiTheme="minorHAnsi" w:hAnsiTheme="minorHAnsi" w:cstheme="minorHAnsi"/>
          <w:sz w:val="20"/>
          <w:szCs w:val="20"/>
          <w:u w:val="single"/>
        </w:rPr>
        <w:t xml:space="preserve">6.1  </w:t>
      </w:r>
      <w:bookmarkEnd w:id="147"/>
      <w:r w:rsidR="00FA407C" w:rsidRPr="0031709E">
        <w:rPr>
          <w:rFonts w:asciiTheme="minorHAnsi" w:hAnsiTheme="minorHAnsi" w:cstheme="minorHAnsi"/>
          <w:sz w:val="20"/>
          <w:szCs w:val="20"/>
          <w:u w:val="single"/>
        </w:rPr>
        <w:t>Παρακολούθηση της Σύμβασης</w:t>
      </w:r>
      <w:bookmarkEnd w:id="148"/>
    </w:p>
    <w:p w14:paraId="171CD51B"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6.1.1. </w:t>
      </w:r>
      <w:r w:rsidRPr="0031709E">
        <w:rPr>
          <w:rFonts w:asciiTheme="minorHAnsi" w:eastAsia="Calibri" w:hAnsiTheme="minorHAnsi" w:cstheme="minorHAnsi"/>
          <w:sz w:val="20"/>
          <w:szCs w:val="20"/>
          <w:lang w:eastAsia="en-GB"/>
        </w:rPr>
        <w:t xml:space="preserve">Η παρακολούθηση της εκτέλεσης των υπηρεσιών </w:t>
      </w:r>
      <w:r w:rsidR="00243FA9">
        <w:rPr>
          <w:rFonts w:asciiTheme="minorHAnsi" w:eastAsia="Calibri" w:hAnsiTheme="minorHAnsi" w:cstheme="minorHAnsi"/>
          <w:sz w:val="20"/>
          <w:szCs w:val="20"/>
          <w:lang w:eastAsia="en-GB"/>
        </w:rPr>
        <w:t xml:space="preserve">Τεχνικού Ασφαλείας και </w:t>
      </w:r>
      <w:r w:rsidR="007E6E68">
        <w:rPr>
          <w:rFonts w:asciiTheme="minorHAnsi" w:eastAsia="Calibri" w:hAnsiTheme="minorHAnsi" w:cstheme="minorHAnsi"/>
          <w:sz w:val="20"/>
          <w:szCs w:val="20"/>
          <w:lang w:eastAsia="en-GB"/>
        </w:rPr>
        <w:t>Ι</w:t>
      </w:r>
      <w:r w:rsidR="00243FA9">
        <w:rPr>
          <w:rFonts w:asciiTheme="minorHAnsi" w:eastAsia="Calibri" w:hAnsiTheme="minorHAnsi" w:cstheme="minorHAnsi"/>
          <w:sz w:val="20"/>
          <w:szCs w:val="20"/>
          <w:lang w:eastAsia="en-GB"/>
        </w:rPr>
        <w:t>ατρού Εργασίας στις</w:t>
      </w:r>
      <w:r w:rsidRPr="0031709E">
        <w:rPr>
          <w:rFonts w:asciiTheme="minorHAnsi" w:eastAsia="Calibri" w:hAnsiTheme="minorHAnsi" w:cstheme="minorHAnsi"/>
          <w:sz w:val="20"/>
          <w:szCs w:val="20"/>
          <w:lang w:eastAsia="en-GB"/>
        </w:rPr>
        <w:t xml:space="preserve"> Χημικές Υπηρεσίες και η παραλαβή τους θα γίνεται από την κατά τόπον αρμόδια Επιτροπή Παραλαβής, σύμφωνα με τα άρθρα 216, 219 και 221 του ν.4412/2016. </w:t>
      </w:r>
      <w:r w:rsidRPr="00126DAF">
        <w:rPr>
          <w:rFonts w:asciiTheme="minorHAnsi" w:eastAsia="Calibri" w:hAnsiTheme="minorHAnsi" w:cstheme="minorHAnsi"/>
          <w:sz w:val="20"/>
          <w:szCs w:val="20"/>
          <w:lang w:eastAsia="en-GB"/>
        </w:rPr>
        <w:t>Κατά τη διαδικασία παραλαβής μπορεί να παραστεί, εφόσον το δηλώσει, ο Ανάδοχος.</w:t>
      </w:r>
    </w:p>
    <w:p w14:paraId="482832DE" w14:textId="77777777" w:rsidR="00FA407C" w:rsidRPr="0031709E" w:rsidRDefault="00FA407C" w:rsidP="00126DAF">
      <w:pPr>
        <w:spacing w:after="160" w:line="276" w:lineRule="auto"/>
        <w:contextualSpacing/>
        <w:rPr>
          <w:rFonts w:asciiTheme="minorHAnsi" w:hAnsiTheme="minorHAnsi" w:cstheme="minorHAnsi"/>
          <w:b/>
          <w:bCs/>
          <w:sz w:val="20"/>
          <w:szCs w:val="20"/>
          <w:lang w:eastAsia="el-GR"/>
        </w:rPr>
      </w:pPr>
    </w:p>
    <w:p w14:paraId="4934421E" w14:textId="5D1FED4D" w:rsidR="00FA407C" w:rsidRPr="0031709E" w:rsidRDefault="00FA407C" w:rsidP="00126DAF">
      <w:pPr>
        <w:pStyle w:val="2"/>
        <w:spacing w:after="160" w:line="276" w:lineRule="auto"/>
        <w:contextualSpacing/>
        <w:rPr>
          <w:rFonts w:asciiTheme="minorHAnsi" w:hAnsiTheme="minorHAnsi" w:cstheme="minorHAnsi"/>
          <w:sz w:val="20"/>
          <w:szCs w:val="20"/>
          <w:u w:val="single"/>
        </w:rPr>
      </w:pPr>
      <w:bookmarkStart w:id="149" w:name="_Toc231475379"/>
      <w:r w:rsidRPr="0031709E">
        <w:rPr>
          <w:rFonts w:asciiTheme="minorHAnsi" w:hAnsiTheme="minorHAnsi" w:cstheme="minorHAnsi"/>
          <w:sz w:val="20"/>
          <w:szCs w:val="20"/>
          <w:u w:val="single"/>
        </w:rPr>
        <w:t>6.2  Διάρκεια της Σύμβασης</w:t>
      </w:r>
      <w:r w:rsidR="00C50A43">
        <w:rPr>
          <w:rFonts w:asciiTheme="minorHAnsi" w:hAnsiTheme="minorHAnsi" w:cstheme="minorHAnsi"/>
          <w:sz w:val="20"/>
          <w:szCs w:val="20"/>
          <w:u w:val="single"/>
        </w:rPr>
        <w:t xml:space="preserve"> </w:t>
      </w:r>
      <w:r w:rsidR="00C50A43" w:rsidRPr="00C50A43">
        <w:rPr>
          <w:rFonts w:asciiTheme="minorHAnsi" w:hAnsiTheme="minorHAnsi" w:cstheme="minorHAnsi"/>
          <w:sz w:val="20"/>
          <w:szCs w:val="20"/>
          <w:u w:val="single"/>
        </w:rPr>
        <w:t>(άρθρο 217 του ν. 4412/2016)</w:t>
      </w:r>
      <w:bookmarkEnd w:id="149"/>
    </w:p>
    <w:p w14:paraId="74D96012" w14:textId="6E3E7743"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6.2.1. </w:t>
      </w:r>
      <w:r w:rsidRPr="0031709E">
        <w:rPr>
          <w:rFonts w:asciiTheme="minorHAnsi" w:eastAsia="Calibri" w:hAnsiTheme="minorHAnsi" w:cstheme="minorHAnsi"/>
          <w:sz w:val="20"/>
          <w:szCs w:val="20"/>
          <w:lang w:eastAsia="en-GB"/>
        </w:rPr>
        <w:t xml:space="preserve">Η υλοποίηση των ζητούμενων υπηρεσιών θα </w:t>
      </w:r>
      <w:r w:rsidR="00243FA9">
        <w:rPr>
          <w:rFonts w:asciiTheme="minorHAnsi" w:eastAsia="Calibri" w:hAnsiTheme="minorHAnsi" w:cstheme="minorHAnsi"/>
          <w:sz w:val="20"/>
          <w:szCs w:val="20"/>
          <w:lang w:eastAsia="en-GB"/>
        </w:rPr>
        <w:t>γίνεται για διάστημα 24 μηνών</w:t>
      </w:r>
      <w:r w:rsidRPr="0031709E">
        <w:rPr>
          <w:rFonts w:asciiTheme="minorHAnsi" w:eastAsia="Calibri" w:hAnsiTheme="minorHAnsi" w:cstheme="minorHAnsi"/>
          <w:sz w:val="20"/>
          <w:szCs w:val="20"/>
          <w:lang w:eastAsia="en-GB"/>
        </w:rPr>
        <w:t xml:space="preserve"> από την </w:t>
      </w:r>
      <w:r w:rsidR="00243FA9">
        <w:rPr>
          <w:rFonts w:asciiTheme="minorHAnsi" w:eastAsia="Calibri" w:hAnsiTheme="minorHAnsi" w:cstheme="minorHAnsi"/>
          <w:sz w:val="20"/>
          <w:szCs w:val="20"/>
          <w:lang w:eastAsia="en-GB"/>
        </w:rPr>
        <w:t xml:space="preserve">αναγγελία στο ΣΕΠΕ και πάντως μετά την </w:t>
      </w:r>
      <w:r w:rsidRPr="0031709E">
        <w:rPr>
          <w:rFonts w:asciiTheme="minorHAnsi" w:eastAsia="Calibri" w:hAnsiTheme="minorHAnsi" w:cstheme="minorHAnsi"/>
          <w:sz w:val="20"/>
          <w:szCs w:val="20"/>
          <w:lang w:eastAsia="en-GB"/>
        </w:rPr>
        <w:t>ανάρτηση της σύμβασης στο ΚΗΜΔΗΣ</w:t>
      </w:r>
      <w:r w:rsidR="00243FA9">
        <w:rPr>
          <w:rFonts w:asciiTheme="minorHAnsi" w:eastAsia="Calibri" w:hAnsiTheme="minorHAnsi" w:cstheme="minorHAnsi"/>
          <w:sz w:val="20"/>
          <w:szCs w:val="20"/>
          <w:lang w:eastAsia="en-GB"/>
        </w:rPr>
        <w:t xml:space="preserve">. Ειδικότερα για το </w:t>
      </w:r>
      <w:r w:rsidR="006F1B48">
        <w:rPr>
          <w:rFonts w:asciiTheme="minorHAnsi" w:eastAsia="Calibri" w:hAnsiTheme="minorHAnsi" w:cstheme="minorHAnsi"/>
          <w:sz w:val="20"/>
          <w:szCs w:val="20"/>
          <w:lang w:eastAsia="en-GB"/>
        </w:rPr>
        <w:t>Τ</w:t>
      </w:r>
      <w:r w:rsidR="00243FA9">
        <w:rPr>
          <w:rFonts w:asciiTheme="minorHAnsi" w:eastAsia="Calibri" w:hAnsiTheme="minorHAnsi" w:cstheme="minorHAnsi"/>
          <w:sz w:val="20"/>
          <w:szCs w:val="20"/>
          <w:lang w:eastAsia="en-GB"/>
        </w:rPr>
        <w:t xml:space="preserve">μήμα 1, η παράδοση της Μελέτης Εκτίμησης Επαγγελματικού Κινδύνου θα γίνει για κάθε </w:t>
      </w:r>
      <w:r w:rsidR="007E6E68">
        <w:rPr>
          <w:rFonts w:asciiTheme="minorHAnsi" w:eastAsia="Calibri" w:hAnsiTheme="minorHAnsi" w:cstheme="minorHAnsi"/>
          <w:sz w:val="20"/>
          <w:szCs w:val="20"/>
          <w:lang w:eastAsia="en-GB"/>
        </w:rPr>
        <w:t>Διοικητική Διεύθυνση</w:t>
      </w:r>
      <w:r w:rsidR="000653D0">
        <w:rPr>
          <w:rFonts w:asciiTheme="minorHAnsi" w:eastAsia="Calibri" w:hAnsiTheme="minorHAnsi" w:cstheme="minorHAnsi"/>
          <w:sz w:val="20"/>
          <w:szCs w:val="20"/>
          <w:lang w:eastAsia="en-GB"/>
        </w:rPr>
        <w:t xml:space="preserve"> και για τις Χημικές Υπηρεσίες που περιλαμβάνει,</w:t>
      </w:r>
      <w:r w:rsidR="00243FA9">
        <w:rPr>
          <w:rFonts w:asciiTheme="minorHAnsi" w:eastAsia="Calibri" w:hAnsiTheme="minorHAnsi" w:cstheme="minorHAnsi"/>
          <w:sz w:val="20"/>
          <w:szCs w:val="20"/>
          <w:lang w:eastAsia="en-GB"/>
        </w:rPr>
        <w:t xml:space="preserve"> εντός του πρώτου </w:t>
      </w:r>
      <w:r w:rsidR="00AA0C08">
        <w:rPr>
          <w:rFonts w:asciiTheme="minorHAnsi" w:eastAsia="Calibri" w:hAnsiTheme="minorHAnsi" w:cstheme="minorHAnsi"/>
          <w:sz w:val="20"/>
          <w:szCs w:val="20"/>
          <w:lang w:eastAsia="en-GB"/>
        </w:rPr>
        <w:t>έτους της Σύμβασης</w:t>
      </w:r>
      <w:r w:rsidR="00243FA9">
        <w:rPr>
          <w:rFonts w:asciiTheme="minorHAnsi" w:eastAsia="Calibri" w:hAnsiTheme="minorHAnsi" w:cstheme="minorHAnsi"/>
          <w:sz w:val="20"/>
          <w:szCs w:val="20"/>
          <w:lang w:eastAsia="en-GB"/>
        </w:rPr>
        <w:t>.</w:t>
      </w:r>
    </w:p>
    <w:p w14:paraId="52479750" w14:textId="77777777" w:rsidR="00FA407C" w:rsidRPr="0031709E" w:rsidRDefault="00FA407C" w:rsidP="00126DAF">
      <w:pPr>
        <w:spacing w:after="160" w:line="276" w:lineRule="auto"/>
        <w:contextualSpacing/>
        <w:rPr>
          <w:rFonts w:asciiTheme="minorHAnsi" w:hAnsiTheme="minorHAnsi" w:cstheme="minorHAnsi"/>
          <w:sz w:val="20"/>
          <w:szCs w:val="20"/>
        </w:rPr>
      </w:pPr>
      <w:r w:rsidRPr="00362527">
        <w:rPr>
          <w:rFonts w:asciiTheme="minorHAnsi" w:eastAsia="Calibri" w:hAnsiTheme="minorHAnsi" w:cstheme="minorHAnsi"/>
          <w:b/>
          <w:bCs/>
          <w:sz w:val="20"/>
          <w:szCs w:val="20"/>
          <w:lang w:eastAsia="en-GB"/>
        </w:rPr>
        <w:t xml:space="preserve">6.2.2. </w:t>
      </w:r>
      <w:r w:rsidRPr="00362527">
        <w:rPr>
          <w:rFonts w:asciiTheme="minorHAnsi" w:eastAsia="Calibri" w:hAnsiTheme="minorHAnsi" w:cstheme="minorHAnsi"/>
          <w:sz w:val="20"/>
          <w:szCs w:val="20"/>
          <w:lang w:eastAsia="en-GB"/>
        </w:rPr>
        <w:t>Η συνολικ</w:t>
      </w:r>
      <w:r w:rsidR="00243FA9">
        <w:rPr>
          <w:rFonts w:asciiTheme="minorHAnsi" w:eastAsia="Calibri" w:hAnsiTheme="minorHAnsi" w:cstheme="minorHAnsi"/>
          <w:sz w:val="20"/>
          <w:szCs w:val="20"/>
          <w:lang w:eastAsia="en-GB"/>
        </w:rPr>
        <w:t>ή</w:t>
      </w:r>
      <w:r w:rsidRPr="00362527">
        <w:rPr>
          <w:rFonts w:asciiTheme="minorHAnsi" w:eastAsia="Calibri" w:hAnsiTheme="minorHAnsi" w:cstheme="minorHAnsi"/>
          <w:sz w:val="20"/>
          <w:szCs w:val="20"/>
          <w:lang w:eastAsia="en-GB"/>
        </w:rPr>
        <w:t xml:space="preserve"> διάρκεια της σύμβασης μπορεί να παρατείνεται</w:t>
      </w:r>
      <w:r w:rsidR="00A8198E" w:rsidRPr="00362527">
        <w:rPr>
          <w:rFonts w:asciiTheme="minorHAnsi" w:eastAsia="Calibri" w:hAnsiTheme="minorHAnsi" w:cstheme="minorHAnsi"/>
          <w:sz w:val="20"/>
          <w:szCs w:val="20"/>
          <w:lang w:eastAsia="en-GB"/>
        </w:rPr>
        <w:t xml:space="preserve"> ή να μετατίθεται</w:t>
      </w:r>
      <w:r w:rsidRPr="00362527">
        <w:rPr>
          <w:rFonts w:asciiTheme="minorHAnsi" w:eastAsia="Calibri" w:hAnsiTheme="minorHAnsi" w:cstheme="minorHAnsi"/>
          <w:sz w:val="20"/>
          <w:szCs w:val="20"/>
          <w:lang w:eastAsia="en-GB"/>
        </w:rPr>
        <w:t xml:space="preserve"> με αιτιολογημένη απόφαση της αναθέτουσας αρχής μέχρι το 50% αυτής, ύστερα από σχετικό αίτημα του αναδόχου που υποβάλλεται πριν από τη λήξη της διάρκειάς </w:t>
      </w:r>
      <w:r w:rsidR="006F1B48">
        <w:rPr>
          <w:rFonts w:asciiTheme="minorHAnsi" w:eastAsia="Calibri" w:hAnsiTheme="minorHAnsi" w:cstheme="minorHAnsi"/>
          <w:sz w:val="20"/>
          <w:szCs w:val="20"/>
          <w:lang w:eastAsia="en-GB"/>
        </w:rPr>
        <w:t>της και τη σχετική γνωμοδότηση της Διοικητικής Διεύθυνσης που αφορά</w:t>
      </w:r>
      <w:r w:rsidRPr="00362527">
        <w:rPr>
          <w:rFonts w:asciiTheme="minorHAnsi" w:eastAsia="Calibri" w:hAnsiTheme="minorHAnsi" w:cstheme="minorHAnsi"/>
          <w:sz w:val="20"/>
          <w:szCs w:val="20"/>
          <w:lang w:eastAsia="en-GB"/>
        </w:rPr>
        <w:t>. Εάν λήξει η συνολική διάρκεια της σύμβασης, χωρίς να υποβληθεί εγκαίρως αίτημα παράτασης ή</w:t>
      </w:r>
      <w:r w:rsidR="00A8198E" w:rsidRPr="00362527">
        <w:rPr>
          <w:rFonts w:asciiTheme="minorHAnsi" w:eastAsia="Calibri" w:hAnsiTheme="minorHAnsi" w:cstheme="minorHAnsi"/>
          <w:sz w:val="20"/>
          <w:szCs w:val="20"/>
          <w:lang w:eastAsia="en-GB"/>
        </w:rPr>
        <w:t xml:space="preserve"> μετάθεσης, κατά περίπτωση</w:t>
      </w:r>
      <w:r w:rsidRPr="00362527">
        <w:rPr>
          <w:rFonts w:asciiTheme="minorHAnsi" w:eastAsia="Calibri" w:hAnsiTheme="minorHAnsi" w:cstheme="minorHAnsi"/>
          <w:sz w:val="20"/>
          <w:szCs w:val="20"/>
          <w:lang w:eastAsia="en-GB"/>
        </w:rPr>
        <w:t>,</w:t>
      </w:r>
      <w:r w:rsidR="00126DAF">
        <w:rPr>
          <w:rFonts w:asciiTheme="minorHAnsi" w:eastAsia="Calibri" w:hAnsiTheme="minorHAnsi" w:cstheme="minorHAnsi"/>
          <w:sz w:val="20"/>
          <w:szCs w:val="20"/>
          <w:lang w:eastAsia="en-GB"/>
        </w:rPr>
        <w:t xml:space="preserve"> ή</w:t>
      </w:r>
      <w:r w:rsidRPr="00362527">
        <w:rPr>
          <w:rFonts w:asciiTheme="minorHAnsi" w:eastAsia="Calibri" w:hAnsiTheme="minorHAnsi" w:cstheme="minorHAnsi"/>
          <w:sz w:val="20"/>
          <w:szCs w:val="20"/>
          <w:lang w:eastAsia="en-GB"/>
        </w:rPr>
        <w:t xml:space="preserve"> εάν λήξει η παραταθείσα,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w:t>
      </w:r>
      <w:r w:rsidR="00A8198E" w:rsidRPr="00362527">
        <w:rPr>
          <w:rFonts w:asciiTheme="minorHAnsi" w:eastAsia="Calibri" w:hAnsiTheme="minorHAnsi" w:cstheme="minorHAnsi"/>
          <w:sz w:val="20"/>
          <w:szCs w:val="20"/>
          <w:lang w:eastAsia="en-GB"/>
        </w:rPr>
        <w:t xml:space="preserve">την παράγραφο </w:t>
      </w:r>
      <w:r w:rsidRPr="00362527">
        <w:rPr>
          <w:rFonts w:asciiTheme="minorHAnsi" w:eastAsia="Calibri" w:hAnsiTheme="minorHAnsi" w:cstheme="minorHAnsi"/>
          <w:sz w:val="20"/>
          <w:szCs w:val="20"/>
          <w:lang w:eastAsia="en-GB"/>
        </w:rPr>
        <w:t>5.2.2 της παρούσας.</w:t>
      </w:r>
    </w:p>
    <w:p w14:paraId="1F84ACCF" w14:textId="77777777" w:rsidR="00C3635C" w:rsidRDefault="00C3635C" w:rsidP="00126DAF">
      <w:pPr>
        <w:pStyle w:val="2"/>
        <w:spacing w:after="160" w:line="276" w:lineRule="auto"/>
        <w:ind w:left="0" w:firstLine="0"/>
        <w:contextualSpacing/>
        <w:rPr>
          <w:rFonts w:asciiTheme="minorHAnsi" w:hAnsiTheme="minorHAnsi" w:cstheme="minorHAnsi"/>
          <w:sz w:val="20"/>
          <w:szCs w:val="20"/>
          <w:u w:val="single"/>
        </w:rPr>
      </w:pPr>
      <w:bookmarkStart w:id="150" w:name="_Toc535577402"/>
    </w:p>
    <w:p w14:paraId="3FE64562" w14:textId="46A17C9E" w:rsidR="00C22BFE" w:rsidRPr="0031709E" w:rsidRDefault="008339CB" w:rsidP="00126DAF">
      <w:pPr>
        <w:pStyle w:val="2"/>
        <w:spacing w:after="160" w:line="276" w:lineRule="auto"/>
        <w:ind w:left="0" w:firstLine="0"/>
        <w:contextualSpacing/>
        <w:rPr>
          <w:rFonts w:asciiTheme="minorHAnsi" w:hAnsiTheme="minorHAnsi" w:cstheme="minorHAnsi"/>
          <w:sz w:val="20"/>
          <w:szCs w:val="20"/>
          <w:u w:val="single"/>
        </w:rPr>
      </w:pPr>
      <w:bookmarkStart w:id="151" w:name="_Toc231475380"/>
      <w:r w:rsidRPr="0031709E">
        <w:rPr>
          <w:rFonts w:asciiTheme="minorHAnsi" w:hAnsiTheme="minorHAnsi" w:cstheme="minorHAnsi"/>
          <w:sz w:val="20"/>
          <w:szCs w:val="20"/>
          <w:u w:val="single"/>
        </w:rPr>
        <w:t>6.</w:t>
      </w:r>
      <w:r w:rsidR="00FA407C" w:rsidRPr="0031709E">
        <w:rPr>
          <w:rFonts w:asciiTheme="minorHAnsi" w:hAnsiTheme="minorHAnsi" w:cstheme="minorHAnsi"/>
          <w:sz w:val="20"/>
          <w:szCs w:val="20"/>
          <w:u w:val="single"/>
        </w:rPr>
        <w:t>3</w:t>
      </w:r>
      <w:r w:rsidRPr="0031709E">
        <w:rPr>
          <w:rFonts w:asciiTheme="minorHAnsi" w:hAnsiTheme="minorHAnsi" w:cstheme="minorHAnsi"/>
          <w:sz w:val="20"/>
          <w:szCs w:val="20"/>
          <w:u w:val="single"/>
        </w:rPr>
        <w:t xml:space="preserve"> Παραλαβή </w:t>
      </w:r>
      <w:bookmarkEnd w:id="150"/>
      <w:r w:rsidR="00FA407C" w:rsidRPr="0031709E">
        <w:rPr>
          <w:rFonts w:asciiTheme="minorHAnsi" w:hAnsiTheme="minorHAnsi" w:cstheme="minorHAnsi"/>
          <w:sz w:val="20"/>
          <w:szCs w:val="20"/>
          <w:u w:val="single"/>
        </w:rPr>
        <w:t>του Αντικειμένου της Σύμβασης</w:t>
      </w:r>
      <w:r w:rsidR="007510B5">
        <w:rPr>
          <w:rFonts w:asciiTheme="minorHAnsi" w:hAnsiTheme="minorHAnsi" w:cstheme="minorHAnsi"/>
          <w:sz w:val="20"/>
          <w:szCs w:val="20"/>
          <w:u w:val="single"/>
        </w:rPr>
        <w:t xml:space="preserve"> </w:t>
      </w:r>
      <w:r w:rsidR="007510B5" w:rsidRPr="007510B5">
        <w:rPr>
          <w:rFonts w:asciiTheme="minorHAnsi" w:hAnsiTheme="minorHAnsi" w:cstheme="minorHAnsi"/>
          <w:sz w:val="20"/>
          <w:szCs w:val="20"/>
          <w:u w:val="single"/>
        </w:rPr>
        <w:t>(άρθρο 219 του ν.4412/2016)</w:t>
      </w:r>
      <w:bookmarkEnd w:id="151"/>
    </w:p>
    <w:p w14:paraId="0000A5AF" w14:textId="26F5120C" w:rsidR="00FA407C"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6.3.1 </w:t>
      </w:r>
      <w:r w:rsidRPr="0031709E">
        <w:rPr>
          <w:rFonts w:asciiTheme="minorHAnsi" w:eastAsia="Calibri" w:hAnsiTheme="minorHAnsi" w:cstheme="minorHAnsi"/>
          <w:sz w:val="20"/>
          <w:szCs w:val="20"/>
          <w:lang w:eastAsia="en-GB"/>
        </w:rPr>
        <w:t xml:space="preserve">Η παραλαβή των παρεχόμενων υπηρεσιών γίνεται από την κατά τόπον αρμόδια Επιτροπή Παραλαβής, σύμφωνα με την παρ. 3 και την περ. δ΄ της παραγράφου 11 του άρθρου 221 του ν. 4412/2016. </w:t>
      </w:r>
    </w:p>
    <w:p w14:paraId="1F3DB17A" w14:textId="77777777" w:rsidR="007219C1" w:rsidRPr="007219C1" w:rsidRDefault="007510B5" w:rsidP="007219C1">
      <w:pPr>
        <w:spacing w:after="160" w:line="276" w:lineRule="auto"/>
        <w:contextualSpacing/>
        <w:rPr>
          <w:rFonts w:asciiTheme="minorHAnsi" w:eastAsia="Calibri" w:hAnsiTheme="minorHAnsi" w:cstheme="minorHAnsi"/>
          <w:sz w:val="20"/>
          <w:szCs w:val="20"/>
          <w:lang w:eastAsia="en-GB"/>
        </w:rPr>
      </w:pPr>
      <w:r w:rsidRPr="007510B5">
        <w:rPr>
          <w:rFonts w:asciiTheme="minorHAnsi" w:eastAsia="Calibri" w:hAnsiTheme="minorHAnsi" w:cstheme="minorHAnsi"/>
          <w:sz w:val="20"/>
          <w:szCs w:val="20"/>
          <w:lang w:eastAsia="en-GB"/>
        </w:rPr>
        <w:t xml:space="preserve">Οι υπηρεσίες παραλαμβάνονται τμηματικά, ανά ημερολογιακό τετράμηνο, με τη σύνταξη του σχετικού Πρωτοκόλλου Παραλαβής. Η σύνταξη του πρωτοκόλλου </w:t>
      </w:r>
      <w:r w:rsidR="007219C1">
        <w:rPr>
          <w:rFonts w:asciiTheme="minorHAnsi" w:eastAsia="Calibri" w:hAnsiTheme="minorHAnsi" w:cstheme="minorHAnsi"/>
          <w:sz w:val="20"/>
          <w:szCs w:val="20"/>
          <w:lang w:eastAsia="en-GB"/>
        </w:rPr>
        <w:t>γίνεται</w:t>
      </w:r>
      <w:r w:rsidRPr="007510B5">
        <w:rPr>
          <w:rFonts w:asciiTheme="minorHAnsi" w:eastAsia="Calibri" w:hAnsiTheme="minorHAnsi" w:cstheme="minorHAnsi"/>
          <w:sz w:val="20"/>
          <w:szCs w:val="20"/>
          <w:lang w:eastAsia="en-GB"/>
        </w:rPr>
        <w:t xml:space="preserve"> κατόπιν της πραγματοποίησης των προγραμματισμένων επισκέψεων του Τεχνικού Ασφαλείας και του Ιατρού Εργασίας για το αντίστοιχο τετράμηνο. </w:t>
      </w:r>
      <w:r w:rsidR="007219C1" w:rsidRPr="007219C1">
        <w:rPr>
          <w:rFonts w:asciiTheme="minorHAnsi" w:eastAsia="Calibri" w:hAnsiTheme="minorHAnsi" w:cstheme="minorHAnsi"/>
          <w:sz w:val="20"/>
          <w:szCs w:val="20"/>
          <w:lang w:eastAsia="en-GB"/>
        </w:rPr>
        <w:t xml:space="preserve">Ειδικότερα, οι αρμόδιες Επιτροπές Παραλαβής συντάσσουν πρωτόκολλο-πρακτικό παραλαβής (ΕΝΤΥΠΟ ΕΝΤ 02 00 8.01 18) για τις υπηρεσίες που παρέλαβαν εντός δεκαπέντε (15) ημερών από την παράδοσή τους, με βάση τον ποσοτικό και ποιοτικό του έλεγχο και το αντίστοιχο παραστατικό. </w:t>
      </w:r>
    </w:p>
    <w:p w14:paraId="26C4CC6A" w14:textId="1CCE4906" w:rsidR="009904CF" w:rsidRPr="007219C1" w:rsidRDefault="007219C1" w:rsidP="007219C1">
      <w:pPr>
        <w:spacing w:after="160" w:line="276" w:lineRule="auto"/>
        <w:contextualSpacing/>
        <w:rPr>
          <w:rFonts w:asciiTheme="minorHAnsi" w:eastAsia="Calibri" w:hAnsiTheme="minorHAnsi" w:cstheme="minorHAnsi"/>
          <w:sz w:val="20"/>
          <w:szCs w:val="20"/>
          <w:lang w:eastAsia="en-GB"/>
        </w:rPr>
      </w:pPr>
      <w:r w:rsidRPr="007219C1">
        <w:rPr>
          <w:rFonts w:asciiTheme="minorHAnsi" w:eastAsia="Calibri" w:hAnsiTheme="minorHAnsi" w:cstheme="minorHAnsi"/>
          <w:sz w:val="20"/>
          <w:szCs w:val="20"/>
          <w:lang w:eastAsia="en-GB"/>
        </w:rPr>
        <w:t>Η Επιτροπή Παραλαβής διαβιβάζει το πρωτόκολλο παραλαβής (εις διπλούν) στη Δ/νση Σχεδιασμού &amp; Υποστήριξης Εργαστηρίων και το κοινοποιεί στον προμηθευτή, ο οποίος προβαίνει στην έκδοση του σχετικού παραστατικού, με βάση το οποίο θα γίνει η πληρωμή.</w:t>
      </w:r>
    </w:p>
    <w:p w14:paraId="2D8B735A" w14:textId="1905366B" w:rsidR="009904CF" w:rsidRDefault="009904CF" w:rsidP="00126DAF">
      <w:pPr>
        <w:spacing w:after="160" w:line="276" w:lineRule="auto"/>
        <w:contextualSpacing/>
        <w:rPr>
          <w:rFonts w:asciiTheme="minorHAnsi" w:eastAsia="Calibri" w:hAnsiTheme="minorHAnsi" w:cstheme="minorHAnsi"/>
          <w:sz w:val="20"/>
          <w:szCs w:val="20"/>
          <w:lang w:eastAsia="en-GB"/>
        </w:rPr>
      </w:pPr>
      <w:r w:rsidRPr="009904CF">
        <w:rPr>
          <w:rFonts w:asciiTheme="minorHAnsi" w:eastAsia="Calibri" w:hAnsiTheme="minorHAnsi" w:cstheme="minorHAnsi"/>
          <w:sz w:val="20"/>
          <w:szCs w:val="20"/>
          <w:lang w:eastAsia="en-GB"/>
        </w:rPr>
        <w:t>Το πρωτόκολλο παραλαβής συνοδεύεται από Φωτοαντίγραφο του Βιβλίου Υποδείξεων των εγκαταστάσεων κάθε Οργανικής Μονάδας. Το Βιβλίο Υποδείξεων υπογράφεται από τον τεχνικό ασφαλείας/ιατρό εργασίας και από τον αρμόδιο Προϊστάμενο κάθε Οργανικής Μονάδας.</w:t>
      </w:r>
    </w:p>
    <w:p w14:paraId="42D58B86" w14:textId="14243C8D" w:rsidR="009904CF" w:rsidRDefault="009904CF" w:rsidP="00126DAF">
      <w:pPr>
        <w:spacing w:after="160" w:line="276" w:lineRule="auto"/>
        <w:contextualSpacing/>
        <w:rPr>
          <w:rFonts w:asciiTheme="minorHAnsi" w:eastAsia="Calibri" w:hAnsiTheme="minorHAnsi" w:cstheme="minorHAnsi"/>
          <w:sz w:val="20"/>
          <w:szCs w:val="20"/>
          <w:lang w:eastAsia="en-GB"/>
        </w:rPr>
      </w:pPr>
    </w:p>
    <w:p w14:paraId="4D33AC3D" w14:textId="77777777" w:rsidR="009904CF" w:rsidRPr="0031709E" w:rsidRDefault="009904CF" w:rsidP="00126DAF">
      <w:pPr>
        <w:spacing w:after="160" w:line="276" w:lineRule="auto"/>
        <w:contextualSpacing/>
        <w:rPr>
          <w:rFonts w:asciiTheme="minorHAnsi" w:eastAsia="Calibri" w:hAnsiTheme="minorHAnsi" w:cstheme="minorHAnsi"/>
          <w:sz w:val="20"/>
          <w:szCs w:val="20"/>
          <w:lang w:eastAsia="en-GB"/>
        </w:rPr>
      </w:pPr>
    </w:p>
    <w:p w14:paraId="33E0DF53"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6.3.2 </w:t>
      </w:r>
      <w:r w:rsidRPr="0031709E">
        <w:rPr>
          <w:rFonts w:asciiTheme="minorHAnsi" w:eastAsia="Calibri" w:hAnsiTheme="minorHAnsi" w:cstheme="minorHAnsi"/>
          <w:sz w:val="20"/>
          <w:szCs w:val="20"/>
          <w:lang w:eastAsia="en-GB"/>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w:t>
      </w:r>
    </w:p>
    <w:p w14:paraId="54B29402" w14:textId="6A4372DF" w:rsidR="00FA407C" w:rsidRPr="0031709E" w:rsidRDefault="00FA407C" w:rsidP="007219C1">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α) είτε παραλαμβάνει τις σχετικές υπηρεσίες, εφόσον καλύπτονται οι απαιτήσεις της σύμβασης χωρίς έγκριση ή απόφαση του αποφαινόμενου οργάνου. </w:t>
      </w:r>
    </w:p>
    <w:p w14:paraId="61E4F581"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lastRenderedPageBreak/>
        <w:t xml:space="preserve">β) είτε εισηγείται την παραλαβή με παρατηρήσεις ή την απόρριψη των παρεχόμενων υπηρεσιών, σύμφωνα με τις παραγράφους 3 και 4. Τα ανωτέρω εφαρμόζονται και σε τμηματικές παραλαβές. </w:t>
      </w:r>
    </w:p>
    <w:p w14:paraId="27AB3B78"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6.3.3 </w:t>
      </w:r>
      <w:r w:rsidRPr="0031709E">
        <w:rPr>
          <w:rFonts w:asciiTheme="minorHAnsi" w:eastAsia="Calibri" w:hAnsiTheme="minorHAnsi" w:cstheme="minorHAnsi"/>
          <w:sz w:val="20"/>
          <w:szCs w:val="20"/>
          <w:lang w:eastAsia="en-GB"/>
        </w:rPr>
        <w:t xml:space="preserve">Εάν η επιτροπή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καταλληλότητα των παρεχόμενων υπηρεσιών ή παραδοτέων και συνεπώς εάν μπορούν οι τελευταίες να καλύψουν τις σχετικές ανάγκες. </w:t>
      </w:r>
    </w:p>
    <w:p w14:paraId="6F1529C1"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6.3.4 Για την εφαρμογή της προηγούμενης παραγράφου ορίζονται τα ακόλουθα: </w:t>
      </w:r>
    </w:p>
    <w:p w14:paraId="19EFD60A"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α) Στην περίπτωση που διαπιστωθεί, με αιτιολογημένη απόφαση του αρμόδιου αποφαινόμενου οργάνου, ότι δεν επηρεάζεται η καταλληλότητα, μπορεί να εγκριθεί η παραλαβή των οικείων υπηρεσιών,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20F2FA1A"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β) Εάν, με αιτιολογημένη απόφαση του αρμόδιου αποφαινόμενου οργάνου, διαπιστωθεί ότι επηρεάζεται η καταλληλότητα, απορρίπτονται οι παρεχόμενες υπηρεσίες, με την επιφύλαξη των οριζομένων στο άρθρο 220</w:t>
      </w:r>
      <w:r w:rsidR="00BB6637">
        <w:rPr>
          <w:rFonts w:asciiTheme="minorHAnsi" w:eastAsia="Calibri" w:hAnsiTheme="minorHAnsi" w:cstheme="minorHAnsi"/>
          <w:sz w:val="20"/>
          <w:szCs w:val="20"/>
          <w:lang w:eastAsia="en-GB"/>
        </w:rPr>
        <w:t xml:space="preserve"> του ν. 4412/2016</w:t>
      </w:r>
      <w:r w:rsidRPr="0031709E">
        <w:rPr>
          <w:rFonts w:asciiTheme="minorHAnsi" w:eastAsia="Calibri" w:hAnsiTheme="minorHAnsi" w:cstheme="minorHAnsi"/>
          <w:sz w:val="20"/>
          <w:szCs w:val="20"/>
          <w:lang w:eastAsia="en-GB"/>
        </w:rPr>
        <w:t xml:space="preserve">. </w:t>
      </w:r>
    </w:p>
    <w:p w14:paraId="24718154" w14:textId="77777777"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6.3.5 </w:t>
      </w:r>
      <w:r w:rsidRPr="0031709E">
        <w:rPr>
          <w:rFonts w:asciiTheme="minorHAnsi" w:eastAsia="Calibri" w:hAnsiTheme="minorHAnsi" w:cstheme="minorHAnsi"/>
          <w:sz w:val="20"/>
          <w:szCs w:val="20"/>
          <w:lang w:eastAsia="en-GB"/>
        </w:rPr>
        <w:t xml:space="preserve">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w:t>
      </w:r>
      <w:r w:rsidRPr="00126DAF">
        <w:rPr>
          <w:rFonts w:asciiTheme="minorHAnsi" w:eastAsia="Calibri" w:hAnsiTheme="minorHAnsi" w:cstheme="minorHAnsi"/>
          <w:sz w:val="20"/>
          <w:szCs w:val="20"/>
          <w:lang w:eastAsia="en-GB"/>
        </w:rPr>
        <w:t>της παραγράφου 2 ή πρωτόκολλο με παρατηρήσεις της παραγράφου 3, θεωρείται ότι η παραλαβή έχει συντελεστεί αυτοδίκαια</w:t>
      </w:r>
      <w:r w:rsidRPr="0031709E">
        <w:rPr>
          <w:rFonts w:asciiTheme="minorHAnsi" w:eastAsia="Calibri" w:hAnsiTheme="minorHAnsi" w:cstheme="minorHAnsi"/>
          <w:sz w:val="20"/>
          <w:szCs w:val="20"/>
          <w:lang w:eastAsia="en-GB"/>
        </w:rPr>
        <w:t xml:space="preserve">. </w:t>
      </w:r>
    </w:p>
    <w:p w14:paraId="317B2ABD" w14:textId="77777777" w:rsidR="00FA407C" w:rsidRPr="0031709E" w:rsidRDefault="00FA407C" w:rsidP="00126DAF">
      <w:pPr>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bCs/>
          <w:sz w:val="20"/>
          <w:szCs w:val="20"/>
          <w:lang w:eastAsia="en-GB"/>
        </w:rPr>
        <w:t xml:space="preserve">6.3.6 </w:t>
      </w:r>
      <w:r w:rsidRPr="0031709E">
        <w:rPr>
          <w:rFonts w:asciiTheme="minorHAnsi" w:eastAsia="Calibri" w:hAnsiTheme="minorHAnsi" w:cstheme="minorHAnsi"/>
          <w:sz w:val="20"/>
          <w:szCs w:val="20"/>
          <w:lang w:eastAsia="en-GB"/>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της παραγράφου</w:t>
      </w:r>
    </w:p>
    <w:p w14:paraId="5D23697A" w14:textId="77777777" w:rsidR="00A45FE1" w:rsidRPr="0031709E" w:rsidRDefault="00A45FE1" w:rsidP="00126DAF">
      <w:pPr>
        <w:spacing w:after="160" w:line="276" w:lineRule="auto"/>
        <w:contextualSpacing/>
        <w:rPr>
          <w:rFonts w:asciiTheme="minorHAnsi" w:hAnsiTheme="minorHAnsi" w:cstheme="minorHAnsi"/>
          <w:sz w:val="20"/>
          <w:szCs w:val="20"/>
        </w:rPr>
      </w:pPr>
    </w:p>
    <w:p w14:paraId="32925ED6" w14:textId="171F24CE" w:rsidR="00C22BFE" w:rsidRPr="0031709E" w:rsidRDefault="00C22BFE" w:rsidP="00126DAF">
      <w:pPr>
        <w:pStyle w:val="2"/>
        <w:spacing w:after="160" w:line="276" w:lineRule="auto"/>
        <w:contextualSpacing/>
        <w:rPr>
          <w:rFonts w:asciiTheme="minorHAnsi" w:eastAsia="SimSun" w:hAnsiTheme="minorHAnsi" w:cstheme="minorHAnsi"/>
          <w:bCs/>
          <w:sz w:val="20"/>
          <w:szCs w:val="20"/>
          <w:u w:val="single"/>
        </w:rPr>
      </w:pPr>
      <w:bookmarkStart w:id="152" w:name="_Toc526766360"/>
      <w:bookmarkStart w:id="153" w:name="_Toc231475381"/>
      <w:r w:rsidRPr="0031709E">
        <w:rPr>
          <w:rFonts w:asciiTheme="minorHAnsi" w:hAnsiTheme="minorHAnsi" w:cstheme="minorHAnsi"/>
          <w:sz w:val="20"/>
          <w:szCs w:val="20"/>
          <w:u w:val="single"/>
        </w:rPr>
        <w:t>6</w:t>
      </w:r>
      <w:r w:rsidR="00B95879" w:rsidRPr="0031709E">
        <w:rPr>
          <w:rFonts w:asciiTheme="minorHAnsi" w:hAnsiTheme="minorHAnsi" w:cstheme="minorHAnsi"/>
          <w:sz w:val="20"/>
          <w:szCs w:val="20"/>
          <w:u w:val="single"/>
        </w:rPr>
        <w:t>.4</w:t>
      </w:r>
      <w:r w:rsidRPr="0031709E">
        <w:rPr>
          <w:rFonts w:asciiTheme="minorHAnsi" w:hAnsiTheme="minorHAnsi" w:cstheme="minorHAnsi"/>
          <w:sz w:val="20"/>
          <w:szCs w:val="20"/>
          <w:u w:val="single"/>
        </w:rPr>
        <w:t xml:space="preserve"> Απόρριψη </w:t>
      </w:r>
      <w:r w:rsidR="00B95879" w:rsidRPr="0031709E">
        <w:rPr>
          <w:rFonts w:asciiTheme="minorHAnsi" w:hAnsiTheme="minorHAnsi" w:cstheme="minorHAnsi"/>
          <w:sz w:val="20"/>
          <w:szCs w:val="20"/>
          <w:u w:val="single"/>
        </w:rPr>
        <w:t xml:space="preserve">Παραδοτέων </w:t>
      </w:r>
      <w:r w:rsidRPr="0031709E">
        <w:rPr>
          <w:rFonts w:asciiTheme="minorHAnsi" w:hAnsiTheme="minorHAnsi" w:cstheme="minorHAnsi"/>
          <w:sz w:val="20"/>
          <w:szCs w:val="20"/>
          <w:u w:val="single"/>
        </w:rPr>
        <w:t>– Αντικατάσταση</w:t>
      </w:r>
      <w:bookmarkEnd w:id="152"/>
      <w:r w:rsidR="00274622">
        <w:rPr>
          <w:rFonts w:asciiTheme="minorHAnsi" w:hAnsiTheme="minorHAnsi" w:cstheme="minorHAnsi"/>
          <w:sz w:val="20"/>
          <w:szCs w:val="20"/>
          <w:u w:val="single"/>
        </w:rPr>
        <w:t xml:space="preserve"> </w:t>
      </w:r>
      <w:r w:rsidR="00274622" w:rsidRPr="00274622">
        <w:rPr>
          <w:rFonts w:asciiTheme="minorHAnsi" w:hAnsiTheme="minorHAnsi" w:cstheme="minorHAnsi"/>
          <w:sz w:val="20"/>
          <w:szCs w:val="20"/>
          <w:u w:val="single"/>
        </w:rPr>
        <w:t>(άρθρο 220 του ν. 4412/2016)</w:t>
      </w:r>
      <w:bookmarkEnd w:id="153"/>
    </w:p>
    <w:p w14:paraId="344D18B3" w14:textId="77777777" w:rsidR="0097764F" w:rsidRDefault="00B95879" w:rsidP="001341DA">
      <w:pPr>
        <w:spacing w:after="160" w:line="276" w:lineRule="auto"/>
        <w:contextualSpacing/>
        <w:rPr>
          <w:rFonts w:asciiTheme="minorHAnsi" w:eastAsia="Calibri" w:hAnsiTheme="minorHAnsi" w:cstheme="minorHAnsi"/>
          <w:sz w:val="20"/>
          <w:szCs w:val="20"/>
          <w:lang w:eastAsia="en-GB"/>
        </w:rPr>
      </w:pPr>
      <w:bookmarkStart w:id="154" w:name="_Toc499644065"/>
      <w:bookmarkStart w:id="155" w:name="_Toc535575581"/>
      <w:bookmarkStart w:id="156" w:name="_Toc70320780"/>
      <w:r w:rsidRPr="0031709E">
        <w:rPr>
          <w:rFonts w:asciiTheme="minorHAnsi" w:eastAsia="Calibri" w:hAnsiTheme="minorHAnsi" w:cstheme="minorHAnsi"/>
          <w:sz w:val="20"/>
          <w:szCs w:val="20"/>
          <w:lang w:eastAsia="en-GB"/>
        </w:rPr>
        <w:t xml:space="preserve">Σε περίπτωση οριστικής απόρριψης ολόκληρου ή μέρους των παρεχόμενων υπηρεσιών, με έκπτωση επί της συμβατικής αξίας, με απόφαση της αναθέτουσας αρχής, ύστερα από γνωμοδότηση της επιτροπής παραλαβής, μπορεί να εγκρίνεται αντικατάσταση των υπηρεσιών αυτών με άλλα, σύμφωνα με τους όρους της σύμβασης, μέσα σε τακτή προθεσμία που ορίζεται από την απόφαση αυτή. Εάν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 </w:t>
      </w:r>
    </w:p>
    <w:p w14:paraId="0CB96685" w14:textId="77777777" w:rsidR="00C6130A" w:rsidRPr="0031709E" w:rsidRDefault="00B95879"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3F9EA77A" w14:textId="77777777" w:rsidR="00B95879" w:rsidRPr="0031709E" w:rsidRDefault="00B95879" w:rsidP="00B95879">
      <w:pPr>
        <w:rPr>
          <w:rFonts w:asciiTheme="minorHAnsi" w:eastAsia="SimSun" w:hAnsiTheme="minorHAnsi" w:cstheme="minorHAnsi"/>
          <w:sz w:val="20"/>
          <w:szCs w:val="20"/>
          <w:highlight w:val="yellow"/>
        </w:rPr>
      </w:pPr>
    </w:p>
    <w:tbl>
      <w:tblPr>
        <w:tblW w:w="2671" w:type="dxa"/>
        <w:tblInd w:w="7196" w:type="dxa"/>
        <w:tblLayout w:type="fixed"/>
        <w:tblLook w:val="04A0" w:firstRow="1" w:lastRow="0" w:firstColumn="1" w:lastColumn="0" w:noHBand="0" w:noVBand="1"/>
      </w:tblPr>
      <w:tblGrid>
        <w:gridCol w:w="2671"/>
      </w:tblGrid>
      <w:tr w:rsidR="00A570F7" w:rsidRPr="0031709E" w14:paraId="40228866" w14:textId="77777777" w:rsidTr="005B2DDE">
        <w:trPr>
          <w:trHeight w:val="657"/>
        </w:trPr>
        <w:tc>
          <w:tcPr>
            <w:tcW w:w="2671" w:type="dxa"/>
            <w:vAlign w:val="center"/>
          </w:tcPr>
          <w:bookmarkEnd w:id="154"/>
          <w:bookmarkEnd w:id="155"/>
          <w:bookmarkEnd w:id="156"/>
          <w:p w14:paraId="448BBEC6" w14:textId="77777777" w:rsidR="00A570F7" w:rsidRPr="005B2DDE" w:rsidRDefault="001D325B" w:rsidP="005B2DDE">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 </w:t>
            </w:r>
            <w:r w:rsidR="005B2DDE">
              <w:rPr>
                <w:rFonts w:asciiTheme="minorHAnsi" w:hAnsiTheme="minorHAnsi" w:cstheme="minorHAnsi"/>
                <w:b/>
                <w:bCs/>
                <w:sz w:val="20"/>
                <w:szCs w:val="20"/>
              </w:rPr>
              <w:t xml:space="preserve">Ο </w:t>
            </w:r>
            <w:r w:rsidR="00627B75" w:rsidRPr="0031709E">
              <w:rPr>
                <w:rFonts w:asciiTheme="minorHAnsi" w:hAnsiTheme="minorHAnsi" w:cstheme="minorHAnsi"/>
                <w:b/>
                <w:bCs/>
                <w:sz w:val="20"/>
                <w:szCs w:val="20"/>
              </w:rPr>
              <w:t>Διοικητή</w:t>
            </w:r>
            <w:r>
              <w:rPr>
                <w:rFonts w:asciiTheme="minorHAnsi" w:hAnsiTheme="minorHAnsi" w:cstheme="minorHAnsi"/>
                <w:b/>
                <w:bCs/>
                <w:sz w:val="20"/>
                <w:szCs w:val="20"/>
              </w:rPr>
              <w:t>ς της Ανεξάρτητης Αρχής Δημοσίων Εσόδων</w:t>
            </w:r>
          </w:p>
        </w:tc>
      </w:tr>
      <w:tr w:rsidR="00A570F7" w:rsidRPr="0031709E" w14:paraId="70BF1E78" w14:textId="77777777" w:rsidTr="005B2DDE">
        <w:trPr>
          <w:trHeight w:val="172"/>
        </w:trPr>
        <w:tc>
          <w:tcPr>
            <w:tcW w:w="2671" w:type="dxa"/>
          </w:tcPr>
          <w:p w14:paraId="07D77C10" w14:textId="77777777" w:rsidR="00A570F7" w:rsidRPr="0031709E" w:rsidRDefault="00A570F7" w:rsidP="005B2DDE">
            <w:pPr>
              <w:rPr>
                <w:rFonts w:asciiTheme="minorHAnsi" w:hAnsiTheme="minorHAnsi" w:cstheme="minorHAnsi"/>
                <w:b/>
                <w:sz w:val="20"/>
                <w:szCs w:val="20"/>
              </w:rPr>
            </w:pPr>
          </w:p>
        </w:tc>
      </w:tr>
      <w:tr w:rsidR="00A570F7" w:rsidRPr="0031709E" w14:paraId="66EB238A" w14:textId="77777777" w:rsidTr="005B2DDE">
        <w:trPr>
          <w:trHeight w:val="1100"/>
        </w:trPr>
        <w:tc>
          <w:tcPr>
            <w:tcW w:w="2671" w:type="dxa"/>
          </w:tcPr>
          <w:p w14:paraId="6F00C552" w14:textId="77777777" w:rsidR="00A570F7" w:rsidRPr="0031709E" w:rsidRDefault="00A570F7" w:rsidP="005B2DDE">
            <w:pPr>
              <w:rPr>
                <w:rFonts w:asciiTheme="minorHAnsi" w:hAnsiTheme="minorHAnsi" w:cstheme="minorHAnsi"/>
                <w:b/>
                <w:sz w:val="20"/>
                <w:szCs w:val="20"/>
              </w:rPr>
            </w:pPr>
          </w:p>
          <w:p w14:paraId="0B9ED201" w14:textId="77777777" w:rsidR="00A570F7" w:rsidRPr="0031709E" w:rsidRDefault="001D325B" w:rsidP="00D85427">
            <w:pPr>
              <w:jc w:val="center"/>
              <w:rPr>
                <w:rFonts w:asciiTheme="minorHAnsi" w:hAnsiTheme="minorHAnsi" w:cstheme="minorHAnsi"/>
                <w:b/>
                <w:sz w:val="20"/>
                <w:szCs w:val="20"/>
              </w:rPr>
            </w:pPr>
            <w:r>
              <w:rPr>
                <w:rFonts w:asciiTheme="minorHAnsi" w:hAnsiTheme="minorHAnsi" w:cstheme="minorHAnsi"/>
                <w:b/>
                <w:sz w:val="20"/>
                <w:szCs w:val="20"/>
              </w:rPr>
              <w:t>ΓΕΩΡΓΙΟΣ ΠΙΤΣΙΛΗΣ</w:t>
            </w:r>
          </w:p>
        </w:tc>
      </w:tr>
    </w:tbl>
    <w:p w14:paraId="65BF414B" w14:textId="77777777" w:rsidR="00796DDF" w:rsidRPr="0031709E" w:rsidRDefault="00796DDF" w:rsidP="008339CB">
      <w:pPr>
        <w:tabs>
          <w:tab w:val="left" w:pos="5040"/>
        </w:tabs>
        <w:ind w:right="-108"/>
        <w:rPr>
          <w:rFonts w:asciiTheme="minorHAnsi" w:hAnsiTheme="minorHAnsi" w:cstheme="minorHAnsi"/>
          <w:b/>
          <w:sz w:val="20"/>
          <w:szCs w:val="20"/>
          <w:u w:val="single"/>
        </w:rPr>
      </w:pPr>
    </w:p>
    <w:p w14:paraId="7538C41E" w14:textId="77777777" w:rsidR="00C3635C" w:rsidRDefault="00C3635C" w:rsidP="008F7910">
      <w:pPr>
        <w:suppressAutoHyphens w:val="0"/>
        <w:jc w:val="left"/>
        <w:rPr>
          <w:rFonts w:asciiTheme="minorHAnsi" w:hAnsiTheme="minorHAnsi" w:cstheme="minorHAnsi"/>
          <w:b/>
          <w:sz w:val="20"/>
          <w:szCs w:val="20"/>
          <w:u w:val="single"/>
        </w:rPr>
      </w:pPr>
    </w:p>
    <w:p w14:paraId="1DC8A5FE" w14:textId="77777777" w:rsidR="00C3635C" w:rsidRDefault="00C3635C" w:rsidP="008F7910">
      <w:pPr>
        <w:suppressAutoHyphens w:val="0"/>
        <w:jc w:val="left"/>
        <w:rPr>
          <w:rFonts w:asciiTheme="minorHAnsi" w:hAnsiTheme="minorHAnsi" w:cstheme="minorHAnsi"/>
          <w:b/>
          <w:sz w:val="20"/>
          <w:szCs w:val="20"/>
          <w:u w:val="single"/>
        </w:rPr>
      </w:pPr>
    </w:p>
    <w:p w14:paraId="3594B4C0" w14:textId="77777777" w:rsidR="00C3635C" w:rsidRDefault="00C3635C" w:rsidP="008F7910">
      <w:pPr>
        <w:suppressAutoHyphens w:val="0"/>
        <w:jc w:val="left"/>
        <w:rPr>
          <w:rFonts w:asciiTheme="minorHAnsi" w:hAnsiTheme="minorHAnsi" w:cstheme="minorHAnsi"/>
          <w:b/>
          <w:sz w:val="20"/>
          <w:szCs w:val="20"/>
          <w:u w:val="single"/>
        </w:rPr>
      </w:pPr>
    </w:p>
    <w:p w14:paraId="24E6FB6C" w14:textId="77777777" w:rsidR="008339CB" w:rsidRPr="0031709E" w:rsidRDefault="008339CB" w:rsidP="008F7910">
      <w:pPr>
        <w:suppressAutoHyphens w:val="0"/>
        <w:jc w:val="left"/>
        <w:rPr>
          <w:rFonts w:asciiTheme="minorHAnsi" w:hAnsiTheme="minorHAnsi" w:cstheme="minorHAnsi"/>
          <w:b/>
          <w:sz w:val="20"/>
          <w:szCs w:val="20"/>
          <w:u w:val="single"/>
        </w:rPr>
      </w:pPr>
      <w:r w:rsidRPr="0031709E">
        <w:rPr>
          <w:rFonts w:asciiTheme="minorHAnsi" w:hAnsiTheme="minorHAnsi" w:cstheme="minorHAnsi"/>
          <w:b/>
          <w:sz w:val="20"/>
          <w:szCs w:val="20"/>
          <w:u w:val="single"/>
        </w:rPr>
        <w:lastRenderedPageBreak/>
        <w:t>Κοινοποίηση:</w:t>
      </w:r>
    </w:p>
    <w:p w14:paraId="4C4837A0" w14:textId="77777777"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Διεύθυνση Προϋπολογισμού και Δημοσιονομικών Αναφορών (</w:t>
      </w:r>
      <w:r w:rsidRPr="0031709E">
        <w:rPr>
          <w:rFonts w:asciiTheme="minorHAnsi" w:hAnsiTheme="minorHAnsi" w:cstheme="minorHAnsi"/>
          <w:sz w:val="20"/>
          <w:szCs w:val="20"/>
          <w:lang w:val="en-US"/>
        </w:rPr>
        <w:t>e</w:t>
      </w:r>
      <w:r w:rsidRPr="0031709E">
        <w:rPr>
          <w:rFonts w:asciiTheme="minorHAnsi" w:hAnsiTheme="minorHAnsi" w:cstheme="minorHAnsi"/>
          <w:sz w:val="20"/>
          <w:szCs w:val="20"/>
        </w:rPr>
        <w:t>-</w:t>
      </w:r>
      <w:r w:rsidRPr="0031709E">
        <w:rPr>
          <w:rFonts w:asciiTheme="minorHAnsi" w:hAnsiTheme="minorHAnsi" w:cstheme="minorHAnsi"/>
          <w:sz w:val="20"/>
          <w:szCs w:val="20"/>
          <w:lang w:val="en-US"/>
        </w:rPr>
        <w:t>mail</w:t>
      </w:r>
      <w:r w:rsidRPr="0031709E">
        <w:rPr>
          <w:rFonts w:asciiTheme="minorHAnsi" w:hAnsiTheme="minorHAnsi" w:cstheme="minorHAnsi"/>
          <w:sz w:val="20"/>
          <w:szCs w:val="20"/>
        </w:rPr>
        <w:t xml:space="preserve">: </w:t>
      </w:r>
      <w:hyperlink r:id="rId58" w:history="1">
        <w:r w:rsidR="00B70AF3" w:rsidRPr="0031709E">
          <w:rPr>
            <w:rStyle w:val="-"/>
            <w:rFonts w:asciiTheme="minorHAnsi" w:hAnsiTheme="minorHAnsi" w:cstheme="minorHAnsi"/>
            <w:sz w:val="20"/>
            <w:szCs w:val="20"/>
            <w:lang w:val="en-US"/>
          </w:rPr>
          <w:t>dpdad</w:t>
        </w:r>
        <w:r w:rsidR="00B70AF3" w:rsidRPr="0031709E">
          <w:rPr>
            <w:rStyle w:val="-"/>
            <w:rFonts w:asciiTheme="minorHAnsi" w:hAnsiTheme="minorHAnsi" w:cstheme="minorHAnsi"/>
            <w:sz w:val="20"/>
            <w:szCs w:val="20"/>
          </w:rPr>
          <w:t>2@</w:t>
        </w:r>
        <w:r w:rsidR="00B70AF3" w:rsidRPr="0031709E">
          <w:rPr>
            <w:rStyle w:val="-"/>
            <w:rFonts w:asciiTheme="minorHAnsi" w:hAnsiTheme="minorHAnsi" w:cstheme="minorHAnsi"/>
            <w:sz w:val="20"/>
            <w:szCs w:val="20"/>
            <w:lang w:val="en-US"/>
          </w:rPr>
          <w:t>aade</w:t>
        </w:r>
        <w:r w:rsidR="00B70AF3" w:rsidRPr="0031709E">
          <w:rPr>
            <w:rStyle w:val="-"/>
            <w:rFonts w:asciiTheme="minorHAnsi" w:hAnsiTheme="minorHAnsi" w:cstheme="minorHAnsi"/>
            <w:sz w:val="20"/>
            <w:szCs w:val="20"/>
          </w:rPr>
          <w:t>.</w:t>
        </w:r>
        <w:r w:rsidR="00B70AF3"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w:t>
      </w:r>
    </w:p>
    <w:p w14:paraId="098AC35B" w14:textId="77777777"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Διεύθυνση Υποστήριξης Ηλεκτρονικών Υπηρεσιών ΑΑΔΕ (</w:t>
      </w:r>
      <w:r w:rsidRPr="0031709E">
        <w:rPr>
          <w:rFonts w:asciiTheme="minorHAnsi" w:hAnsiTheme="minorHAnsi" w:cstheme="minorHAnsi"/>
          <w:sz w:val="20"/>
          <w:szCs w:val="20"/>
          <w:lang w:val="en-US"/>
        </w:rPr>
        <w:t>e</w:t>
      </w:r>
      <w:r w:rsidRPr="0031709E">
        <w:rPr>
          <w:rFonts w:asciiTheme="minorHAnsi" w:hAnsiTheme="minorHAnsi" w:cstheme="minorHAnsi"/>
          <w:sz w:val="20"/>
          <w:szCs w:val="20"/>
        </w:rPr>
        <w:t>-</w:t>
      </w:r>
      <w:r w:rsidRPr="0031709E">
        <w:rPr>
          <w:rFonts w:asciiTheme="minorHAnsi" w:hAnsiTheme="minorHAnsi" w:cstheme="minorHAnsi"/>
          <w:sz w:val="20"/>
          <w:szCs w:val="20"/>
          <w:lang w:val="en-US"/>
        </w:rPr>
        <w:t>mail</w:t>
      </w:r>
      <w:r w:rsidRPr="0031709E">
        <w:rPr>
          <w:rFonts w:asciiTheme="minorHAnsi" w:hAnsiTheme="minorHAnsi" w:cstheme="minorHAnsi"/>
          <w:sz w:val="20"/>
          <w:szCs w:val="20"/>
        </w:rPr>
        <w:t xml:space="preserve">: </w:t>
      </w:r>
      <w:hyperlink r:id="rId59" w:history="1">
        <w:r w:rsidRPr="0031709E">
          <w:rPr>
            <w:rStyle w:val="-"/>
            <w:rFonts w:asciiTheme="minorHAnsi" w:hAnsiTheme="minorHAnsi" w:cstheme="minorHAnsi"/>
            <w:sz w:val="20"/>
            <w:szCs w:val="20"/>
            <w:lang w:val="en-US"/>
          </w:rPr>
          <w:t>siteadmin</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aade</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w:t>
      </w:r>
    </w:p>
    <w:p w14:paraId="2B751F73" w14:textId="77777777" w:rsidR="00C7622B" w:rsidRPr="0031709E" w:rsidRDefault="001D325B" w:rsidP="00E14C42">
      <w:pPr>
        <w:pStyle w:val="aff0"/>
        <w:numPr>
          <w:ilvl w:val="0"/>
          <w:numId w:val="4"/>
        </w:numPr>
        <w:tabs>
          <w:tab w:val="left" w:pos="5040"/>
        </w:tabs>
        <w:ind w:left="351" w:right="-108" w:hanging="284"/>
        <w:rPr>
          <w:rFonts w:asciiTheme="minorHAnsi" w:hAnsiTheme="minorHAnsi" w:cstheme="minorHAnsi"/>
          <w:sz w:val="20"/>
          <w:szCs w:val="20"/>
        </w:rPr>
      </w:pPr>
      <w:r>
        <w:rPr>
          <w:rFonts w:asciiTheme="minorHAnsi" w:hAnsiTheme="minorHAnsi" w:cstheme="minorHAnsi"/>
          <w:sz w:val="20"/>
          <w:szCs w:val="20"/>
        </w:rPr>
        <w:t>ΟΛΕΣ ΟΙ ΧΗΜΙΚΕΣ ΥΠΗΡΕΣΙΕΣ</w:t>
      </w:r>
    </w:p>
    <w:p w14:paraId="47444AC1" w14:textId="77777777" w:rsidR="00C7622B" w:rsidRPr="0031709E" w:rsidRDefault="00C7622B" w:rsidP="00C7622B">
      <w:pPr>
        <w:pStyle w:val="aff0"/>
        <w:tabs>
          <w:tab w:val="left" w:pos="5040"/>
        </w:tabs>
        <w:ind w:left="351" w:right="-108"/>
        <w:rPr>
          <w:rFonts w:asciiTheme="minorHAnsi" w:hAnsiTheme="minorHAnsi" w:cstheme="minorHAnsi"/>
          <w:sz w:val="20"/>
          <w:szCs w:val="20"/>
        </w:rPr>
      </w:pPr>
    </w:p>
    <w:p w14:paraId="21F4AEFF" w14:textId="77777777" w:rsidR="008339CB" w:rsidRPr="0031709E" w:rsidRDefault="008339CB" w:rsidP="008339CB">
      <w:pPr>
        <w:tabs>
          <w:tab w:val="left" w:pos="5040"/>
        </w:tabs>
        <w:ind w:right="-108"/>
        <w:rPr>
          <w:rFonts w:asciiTheme="minorHAnsi" w:hAnsiTheme="minorHAnsi" w:cstheme="minorHAnsi"/>
          <w:b/>
          <w:sz w:val="20"/>
          <w:szCs w:val="20"/>
          <w:u w:val="single"/>
        </w:rPr>
      </w:pPr>
      <w:r w:rsidRPr="0031709E">
        <w:rPr>
          <w:rFonts w:asciiTheme="minorHAnsi" w:hAnsiTheme="minorHAnsi" w:cstheme="minorHAnsi"/>
          <w:b/>
          <w:sz w:val="20"/>
          <w:szCs w:val="20"/>
          <w:u w:val="single"/>
        </w:rPr>
        <w:t>Εσωτερική Διανομή:</w:t>
      </w:r>
    </w:p>
    <w:p w14:paraId="42EA4128" w14:textId="77777777"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 xml:space="preserve">Γραφείο Διοικητή της ΑΑΔΕ </w:t>
      </w:r>
    </w:p>
    <w:p w14:paraId="2FD2712D" w14:textId="77777777"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Γραφείο Προϊσταμένης Γενικής Διεύθυνσης Γ.Χ.Κ.</w:t>
      </w:r>
    </w:p>
    <w:p w14:paraId="374C966D" w14:textId="77777777" w:rsidR="008028E9" w:rsidRPr="001D325B" w:rsidRDefault="008339CB" w:rsidP="00A04F07">
      <w:pPr>
        <w:pStyle w:val="aff0"/>
        <w:numPr>
          <w:ilvl w:val="0"/>
          <w:numId w:val="4"/>
        </w:numPr>
        <w:tabs>
          <w:tab w:val="left" w:pos="5040"/>
        </w:tabs>
        <w:ind w:left="351" w:right="-108" w:hanging="284"/>
        <w:rPr>
          <w:rFonts w:asciiTheme="minorHAnsi" w:hAnsiTheme="minorHAnsi" w:cstheme="minorHAnsi"/>
          <w:sz w:val="20"/>
          <w:szCs w:val="20"/>
        </w:rPr>
        <w:sectPr w:rsidR="008028E9" w:rsidRPr="001D325B" w:rsidSect="00474ABE">
          <w:footerReference w:type="default" r:id="rId60"/>
          <w:pgSz w:w="11906" w:h="16838" w:code="9"/>
          <w:pgMar w:top="1134" w:right="1134" w:bottom="1361" w:left="1134" w:header="709" w:footer="709" w:gutter="0"/>
          <w:cols w:space="708"/>
          <w:docGrid w:linePitch="360"/>
        </w:sectPr>
      </w:pPr>
      <w:r w:rsidRPr="001D325B">
        <w:rPr>
          <w:rFonts w:asciiTheme="minorHAnsi" w:hAnsiTheme="minorHAnsi" w:cstheme="minorHAnsi"/>
          <w:sz w:val="20"/>
          <w:szCs w:val="20"/>
        </w:rPr>
        <w:t>Διεύθυνση Σχεδιασμού και Υποστήριξης Εργαστηρίων</w:t>
      </w:r>
    </w:p>
    <w:p w14:paraId="1033AD97" w14:textId="77777777" w:rsidR="008A4ACE" w:rsidRPr="0031709E" w:rsidRDefault="008A4ACE" w:rsidP="008A4ACE">
      <w:pPr>
        <w:jc w:val="center"/>
        <w:rPr>
          <w:rFonts w:asciiTheme="minorHAnsi" w:hAnsiTheme="minorHAnsi" w:cstheme="minorHAnsi"/>
          <w:b/>
          <w:bCs/>
          <w:sz w:val="20"/>
          <w:szCs w:val="20"/>
          <w:u w:val="single"/>
        </w:rPr>
      </w:pPr>
      <w:r w:rsidRPr="0031709E">
        <w:rPr>
          <w:rFonts w:asciiTheme="minorHAnsi" w:hAnsiTheme="minorHAnsi" w:cstheme="minorHAnsi"/>
          <w:b/>
          <w:bCs/>
          <w:sz w:val="20"/>
          <w:szCs w:val="20"/>
          <w:u w:val="single"/>
        </w:rPr>
        <w:lastRenderedPageBreak/>
        <w:t>ΠΑΡΑΡΤΗΜΑΤΑ</w:t>
      </w:r>
    </w:p>
    <w:p w14:paraId="2997331A" w14:textId="77777777" w:rsidR="008A4ACE" w:rsidRPr="0031709E" w:rsidRDefault="008A4ACE" w:rsidP="00FC1AD7">
      <w:pPr>
        <w:pStyle w:val="2"/>
        <w:jc w:val="center"/>
        <w:rPr>
          <w:rFonts w:asciiTheme="minorHAnsi" w:hAnsiTheme="minorHAnsi" w:cstheme="minorHAnsi"/>
          <w:sz w:val="20"/>
          <w:szCs w:val="20"/>
          <w:u w:val="single"/>
        </w:rPr>
      </w:pPr>
      <w:bookmarkStart w:id="157" w:name="_Toc231475382"/>
      <w:r w:rsidRPr="0031709E">
        <w:rPr>
          <w:rFonts w:asciiTheme="minorHAnsi" w:hAnsiTheme="minorHAnsi" w:cstheme="minorHAnsi"/>
          <w:sz w:val="20"/>
          <w:szCs w:val="20"/>
          <w:u w:val="single"/>
        </w:rPr>
        <w:t>ΠΑΡΑΡΤΗΜΑ Α΄: ΤΕΧΝΙΚΕΣ ΠΡΟΔΙΑΓΡΑΦΕΣ</w:t>
      </w:r>
      <w:r w:rsidR="000450AA" w:rsidRPr="0031709E">
        <w:rPr>
          <w:rFonts w:asciiTheme="minorHAnsi" w:hAnsiTheme="minorHAnsi" w:cstheme="minorHAnsi"/>
          <w:sz w:val="20"/>
          <w:szCs w:val="20"/>
          <w:u w:val="single"/>
        </w:rPr>
        <w:t xml:space="preserve"> –</w:t>
      </w:r>
      <w:r w:rsidRPr="0031709E">
        <w:rPr>
          <w:rFonts w:asciiTheme="minorHAnsi" w:hAnsiTheme="minorHAnsi" w:cstheme="minorHAnsi"/>
          <w:sz w:val="20"/>
          <w:szCs w:val="20"/>
          <w:u w:val="single"/>
        </w:rPr>
        <w:t xml:space="preserve"> ΠΙΝΑΚΑΣ</w:t>
      </w:r>
      <w:r w:rsidR="00126DAF">
        <w:rPr>
          <w:rFonts w:asciiTheme="minorHAnsi" w:hAnsiTheme="minorHAnsi" w:cstheme="minorHAnsi"/>
          <w:sz w:val="20"/>
          <w:szCs w:val="20"/>
          <w:u w:val="single"/>
        </w:rPr>
        <w:t xml:space="preserve"> </w:t>
      </w:r>
      <w:r w:rsidRPr="0031709E">
        <w:rPr>
          <w:rFonts w:asciiTheme="minorHAnsi" w:hAnsiTheme="minorHAnsi" w:cstheme="minorHAnsi"/>
          <w:sz w:val="20"/>
          <w:szCs w:val="20"/>
          <w:u w:val="single"/>
        </w:rPr>
        <w:t>ΣΥΜΜΟΡΦΩΣΗΣ</w:t>
      </w:r>
      <w:bookmarkEnd w:id="157"/>
    </w:p>
    <w:p w14:paraId="28903D98" w14:textId="77777777"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ΓΕΝΙΚΑ</w:t>
      </w:r>
    </w:p>
    <w:p w14:paraId="4097BF32" w14:textId="77777777" w:rsidR="005644A6" w:rsidRDefault="005644A6" w:rsidP="001D325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παρούσα αποτελεί περιγραφή – προδιαγραφές για την </w:t>
      </w:r>
      <w:r w:rsidR="001D325B">
        <w:rPr>
          <w:rFonts w:asciiTheme="minorHAnsi" w:hAnsiTheme="minorHAnsi" w:cstheme="minorHAnsi"/>
          <w:sz w:val="20"/>
          <w:szCs w:val="20"/>
        </w:rPr>
        <w:t xml:space="preserve">παροχή υπηρεσιών Τεχνικού Ασφαλείας και Ιατρού Εργασίας για τις </w:t>
      </w:r>
      <w:r w:rsidRPr="0031709E">
        <w:rPr>
          <w:rFonts w:asciiTheme="minorHAnsi" w:hAnsiTheme="minorHAnsi" w:cstheme="minorHAnsi"/>
          <w:sz w:val="20"/>
          <w:szCs w:val="20"/>
        </w:rPr>
        <w:t xml:space="preserve">Χημικές Υπηρεσίες του Γ.Χ.Κ. </w:t>
      </w:r>
    </w:p>
    <w:p w14:paraId="188EA5E0" w14:textId="77777777" w:rsidR="001D325B" w:rsidRPr="001D325B" w:rsidRDefault="001D325B" w:rsidP="001D325B">
      <w:pPr>
        <w:contextualSpacing/>
        <w:mirrorIndents/>
        <w:rPr>
          <w:rFonts w:asciiTheme="minorHAnsi" w:hAnsiTheme="minorHAnsi" w:cstheme="minorHAnsi"/>
          <w:sz w:val="20"/>
          <w:szCs w:val="20"/>
        </w:rPr>
      </w:pPr>
      <w:r w:rsidRPr="001D325B">
        <w:rPr>
          <w:rFonts w:asciiTheme="minorHAnsi" w:hAnsiTheme="minorHAnsi" w:cstheme="minorHAnsi"/>
          <w:sz w:val="20"/>
          <w:szCs w:val="20"/>
        </w:rPr>
        <w:t>Σημειώνεται ότι η Αναθέτουσα Αρχή έχει την έδρα της στην Αθήνα επί της οδού Αν. Τσόχα 16, και διατηρεί Υπηρεσίες σε όλη την ελληνική επικράτεια.</w:t>
      </w:r>
    </w:p>
    <w:p w14:paraId="337E4B82" w14:textId="77777777" w:rsidR="001D325B" w:rsidRPr="001D325B" w:rsidRDefault="001D325B" w:rsidP="001D325B">
      <w:pPr>
        <w:contextualSpacing/>
        <w:mirrorIndents/>
        <w:rPr>
          <w:rFonts w:asciiTheme="minorHAnsi" w:hAnsiTheme="minorHAnsi" w:cstheme="minorHAnsi"/>
          <w:sz w:val="20"/>
          <w:szCs w:val="20"/>
        </w:rPr>
      </w:pPr>
    </w:p>
    <w:p w14:paraId="0F23787F" w14:textId="28C6547E" w:rsidR="001D325B" w:rsidRPr="001D325B" w:rsidRDefault="001D325B" w:rsidP="001D325B">
      <w:pPr>
        <w:contextualSpacing/>
        <w:mirrorIndents/>
        <w:rPr>
          <w:rFonts w:asciiTheme="minorHAnsi" w:hAnsiTheme="minorHAnsi" w:cstheme="minorHAnsi"/>
          <w:sz w:val="20"/>
          <w:szCs w:val="20"/>
        </w:rPr>
      </w:pPr>
      <w:r w:rsidRPr="001D325B">
        <w:rPr>
          <w:rFonts w:asciiTheme="minorHAnsi" w:hAnsiTheme="minorHAnsi" w:cstheme="minorHAnsi"/>
          <w:sz w:val="20"/>
          <w:szCs w:val="20"/>
        </w:rPr>
        <w:t xml:space="preserve">Ζητείται η παροχή υπηρεσιών Τεχνικού Ασφαλείας και Ιατρού Εργασίας για το σύνολο των Υπηρεσιών της, οι οποίες βρίσκονται σε διαφορετικές γεωγραφικές περιοχές της Ελλάδας. Συγκεκριμένα, απαιτείται η εκπόνηση Μελέτης Εκτίμησης Επαγγελματικού Κινδύνου, η οποία θα πραγματοποιηθεί μία φορά </w:t>
      </w:r>
      <w:r w:rsidR="00537055">
        <w:rPr>
          <w:rFonts w:asciiTheme="minorHAnsi" w:hAnsiTheme="minorHAnsi" w:cstheme="minorHAnsi"/>
          <w:sz w:val="20"/>
          <w:szCs w:val="20"/>
        </w:rPr>
        <w:t xml:space="preserve">εντός του πρώτου </w:t>
      </w:r>
      <w:r w:rsidRPr="001D325B">
        <w:rPr>
          <w:rFonts w:asciiTheme="minorHAnsi" w:hAnsiTheme="minorHAnsi" w:cstheme="minorHAnsi"/>
          <w:sz w:val="20"/>
          <w:szCs w:val="20"/>
        </w:rPr>
        <w:t>χρόνο</w:t>
      </w:r>
      <w:r w:rsidR="00AA0C08">
        <w:rPr>
          <w:rFonts w:asciiTheme="minorHAnsi" w:hAnsiTheme="minorHAnsi" w:cstheme="minorHAnsi"/>
          <w:sz w:val="20"/>
          <w:szCs w:val="20"/>
        </w:rPr>
        <w:t>υ</w:t>
      </w:r>
      <w:r w:rsidRPr="001D325B">
        <w:rPr>
          <w:rFonts w:asciiTheme="minorHAnsi" w:hAnsiTheme="minorHAnsi" w:cstheme="minorHAnsi"/>
          <w:sz w:val="20"/>
          <w:szCs w:val="20"/>
        </w:rPr>
        <w:t xml:space="preserve"> της </w:t>
      </w:r>
      <w:r w:rsidR="00AA0C08">
        <w:rPr>
          <w:rFonts w:asciiTheme="minorHAnsi" w:hAnsiTheme="minorHAnsi" w:cstheme="minorHAnsi"/>
          <w:sz w:val="20"/>
          <w:szCs w:val="20"/>
        </w:rPr>
        <w:t>Σ</w:t>
      </w:r>
      <w:r w:rsidRPr="001D325B">
        <w:rPr>
          <w:rFonts w:asciiTheme="minorHAnsi" w:hAnsiTheme="minorHAnsi" w:cstheme="minorHAnsi"/>
          <w:sz w:val="20"/>
          <w:szCs w:val="20"/>
        </w:rPr>
        <w:t>ύμβασης, καθώς και η παροχή υπηρεσιών Τεχνικού Ασφαλείας και Ιατρού Εργασίας για χρονικό διάστημα δύο (2) ετών, με σκοπό την υποστήριξη της πρόληψης κινδύνων και της υγείας των εργαζομένων.</w:t>
      </w:r>
    </w:p>
    <w:p w14:paraId="5ED25170" w14:textId="77777777" w:rsidR="001D325B" w:rsidRPr="001D325B" w:rsidRDefault="001D325B" w:rsidP="001D325B">
      <w:pPr>
        <w:contextualSpacing/>
        <w:mirrorIndents/>
        <w:rPr>
          <w:rFonts w:asciiTheme="minorHAnsi" w:eastAsia="Tahoma" w:hAnsiTheme="minorHAnsi" w:cstheme="minorHAnsi"/>
          <w:sz w:val="20"/>
          <w:szCs w:val="20"/>
        </w:rPr>
      </w:pPr>
    </w:p>
    <w:p w14:paraId="458B2375" w14:textId="77777777" w:rsidR="001D325B" w:rsidRPr="001D325B" w:rsidRDefault="001D325B" w:rsidP="001D325B">
      <w:pPr>
        <w:contextualSpacing/>
        <w:mirrorIndents/>
        <w:rPr>
          <w:rFonts w:asciiTheme="minorHAnsi" w:hAnsiTheme="minorHAnsi" w:cstheme="minorHAnsi"/>
          <w:bCs/>
          <w:sz w:val="20"/>
          <w:szCs w:val="20"/>
        </w:rPr>
      </w:pPr>
      <w:r w:rsidRPr="001D325B">
        <w:rPr>
          <w:rFonts w:asciiTheme="minorHAnsi" w:hAnsiTheme="minorHAnsi" w:cstheme="minorHAnsi"/>
          <w:bCs/>
          <w:sz w:val="20"/>
          <w:szCs w:val="20"/>
        </w:rPr>
        <w:t>Ο προϋπολογισμός για όλες τις υπηρεσίες διαμορφώνεται ως εξής:</w:t>
      </w:r>
    </w:p>
    <w:tbl>
      <w:tblPr>
        <w:tblW w:w="10019" w:type="dxa"/>
        <w:jc w:val="center"/>
        <w:tblLook w:val="04A0" w:firstRow="1" w:lastRow="0" w:firstColumn="1" w:lastColumn="0" w:noHBand="0" w:noVBand="1"/>
      </w:tblPr>
      <w:tblGrid>
        <w:gridCol w:w="1089"/>
        <w:gridCol w:w="2788"/>
        <w:gridCol w:w="2765"/>
        <w:gridCol w:w="3377"/>
      </w:tblGrid>
      <w:tr w:rsidR="001D325B" w:rsidRPr="001D325B" w14:paraId="6D83FE19" w14:textId="77777777" w:rsidTr="00A04F07">
        <w:trPr>
          <w:trHeight w:val="625"/>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DC1D51" w14:textId="77777777" w:rsidR="001D325B" w:rsidRPr="001D325B" w:rsidRDefault="001D325B" w:rsidP="00A04F07">
            <w:pPr>
              <w:jc w:val="center"/>
              <w:rPr>
                <w:rFonts w:asciiTheme="minorHAnsi" w:hAnsiTheme="minorHAnsi" w:cstheme="minorHAnsi"/>
                <w:b/>
                <w:bCs/>
                <w:color w:val="000000"/>
                <w:sz w:val="20"/>
                <w:szCs w:val="20"/>
                <w:lang w:eastAsia="el-GR"/>
              </w:rPr>
            </w:pPr>
            <w:r w:rsidRPr="001D325B">
              <w:rPr>
                <w:rFonts w:asciiTheme="minorHAnsi" w:hAnsiTheme="minorHAnsi" w:cstheme="minorHAnsi"/>
                <w:b/>
                <w:bCs/>
                <w:color w:val="000000"/>
                <w:sz w:val="20"/>
                <w:szCs w:val="20"/>
                <w:lang w:eastAsia="el-GR"/>
              </w:rPr>
              <w:t>ΕΤΟΣ</w:t>
            </w:r>
          </w:p>
        </w:tc>
        <w:tc>
          <w:tcPr>
            <w:tcW w:w="2460" w:type="dxa"/>
            <w:tcBorders>
              <w:top w:val="single" w:sz="4" w:space="0" w:color="auto"/>
              <w:left w:val="nil"/>
              <w:bottom w:val="single" w:sz="4" w:space="0" w:color="auto"/>
              <w:right w:val="single" w:sz="4" w:space="0" w:color="auto"/>
            </w:tcBorders>
            <w:shd w:val="clear" w:color="000000" w:fill="D9D9D9"/>
            <w:noWrap/>
            <w:vAlign w:val="center"/>
            <w:hideMark/>
          </w:tcPr>
          <w:p w14:paraId="685D6FC9" w14:textId="77777777" w:rsidR="001D325B" w:rsidRPr="001D325B" w:rsidRDefault="001D325B" w:rsidP="00A04F07">
            <w:pPr>
              <w:jc w:val="center"/>
              <w:rPr>
                <w:rFonts w:asciiTheme="minorHAnsi" w:hAnsiTheme="minorHAnsi" w:cstheme="minorHAnsi"/>
                <w:b/>
                <w:bCs/>
                <w:color w:val="000000"/>
                <w:sz w:val="20"/>
                <w:szCs w:val="20"/>
                <w:lang w:eastAsia="el-GR"/>
              </w:rPr>
            </w:pPr>
            <w:r w:rsidRPr="001D325B">
              <w:rPr>
                <w:rFonts w:asciiTheme="minorHAnsi" w:hAnsiTheme="minorHAnsi" w:cstheme="minorHAnsi"/>
                <w:b/>
                <w:bCs/>
                <w:color w:val="000000"/>
                <w:sz w:val="20"/>
                <w:szCs w:val="20"/>
                <w:lang w:eastAsia="el-GR"/>
              </w:rPr>
              <w:t>ΥΠΗΡΕΣΙΑ</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14:paraId="6396572C" w14:textId="77777777" w:rsidR="001D325B" w:rsidRPr="001D325B" w:rsidRDefault="001D325B" w:rsidP="00A04F07">
            <w:pPr>
              <w:jc w:val="center"/>
              <w:rPr>
                <w:rFonts w:asciiTheme="minorHAnsi" w:hAnsiTheme="minorHAnsi" w:cstheme="minorHAnsi"/>
                <w:b/>
                <w:bCs/>
                <w:color w:val="000000"/>
                <w:sz w:val="20"/>
                <w:szCs w:val="20"/>
                <w:lang w:eastAsia="el-GR"/>
              </w:rPr>
            </w:pPr>
            <w:r w:rsidRPr="001D325B">
              <w:rPr>
                <w:rFonts w:asciiTheme="minorHAnsi" w:hAnsiTheme="minorHAnsi" w:cstheme="minorHAnsi"/>
                <w:b/>
                <w:bCs/>
                <w:color w:val="000000"/>
                <w:sz w:val="20"/>
                <w:szCs w:val="20"/>
                <w:lang w:eastAsia="el-GR"/>
              </w:rPr>
              <w:t>ΠΡΟΫΠΟΛΟΓΙΣΜΟΣ (€) ΧΩΡΙΣ ΦΠΑ/ΕΤΟΣ</w:t>
            </w:r>
          </w:p>
        </w:tc>
        <w:tc>
          <w:tcPr>
            <w:tcW w:w="2980" w:type="dxa"/>
            <w:tcBorders>
              <w:top w:val="single" w:sz="4" w:space="0" w:color="auto"/>
              <w:left w:val="nil"/>
              <w:bottom w:val="single" w:sz="4" w:space="0" w:color="auto"/>
              <w:right w:val="single" w:sz="4" w:space="0" w:color="auto"/>
            </w:tcBorders>
            <w:shd w:val="clear" w:color="000000" w:fill="D9D9D9"/>
            <w:vAlign w:val="center"/>
            <w:hideMark/>
          </w:tcPr>
          <w:p w14:paraId="199B1511" w14:textId="77777777" w:rsidR="001D325B" w:rsidRPr="001D325B" w:rsidRDefault="001D325B" w:rsidP="00A04F07">
            <w:pPr>
              <w:jc w:val="center"/>
              <w:rPr>
                <w:rFonts w:asciiTheme="minorHAnsi" w:hAnsiTheme="minorHAnsi" w:cstheme="minorHAnsi"/>
                <w:b/>
                <w:bCs/>
                <w:color w:val="000000"/>
                <w:sz w:val="20"/>
                <w:szCs w:val="20"/>
                <w:lang w:eastAsia="el-GR"/>
              </w:rPr>
            </w:pPr>
            <w:r w:rsidRPr="001D325B">
              <w:rPr>
                <w:rFonts w:asciiTheme="minorHAnsi" w:hAnsiTheme="minorHAnsi" w:cstheme="minorHAnsi"/>
                <w:b/>
                <w:bCs/>
                <w:color w:val="000000"/>
                <w:sz w:val="20"/>
                <w:szCs w:val="20"/>
                <w:lang w:eastAsia="el-GR"/>
              </w:rPr>
              <w:t>ΠΡΟΫΠΟΛΟΓΙΣΜΟΣ (€) ΜΕ ΦΠΑ/ΕΤΟΣ</w:t>
            </w:r>
          </w:p>
        </w:tc>
      </w:tr>
      <w:tr w:rsidR="001D325B" w:rsidRPr="001D325B" w14:paraId="487F03EF" w14:textId="77777777" w:rsidTr="00A04F07">
        <w:trPr>
          <w:trHeight w:val="720"/>
          <w:jc w:val="center"/>
        </w:trPr>
        <w:tc>
          <w:tcPr>
            <w:tcW w:w="960" w:type="dxa"/>
            <w:vMerge w:val="restart"/>
            <w:tcBorders>
              <w:top w:val="nil"/>
              <w:left w:val="single" w:sz="4" w:space="0" w:color="auto"/>
              <w:bottom w:val="single" w:sz="4" w:space="0" w:color="000000"/>
              <w:right w:val="single" w:sz="4" w:space="0" w:color="auto"/>
            </w:tcBorders>
            <w:noWrap/>
            <w:vAlign w:val="center"/>
            <w:hideMark/>
          </w:tcPr>
          <w:p w14:paraId="7BB7E583"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1ο</w:t>
            </w:r>
          </w:p>
        </w:tc>
        <w:tc>
          <w:tcPr>
            <w:tcW w:w="2460" w:type="dxa"/>
            <w:tcBorders>
              <w:top w:val="nil"/>
              <w:left w:val="nil"/>
              <w:bottom w:val="single" w:sz="4" w:space="0" w:color="auto"/>
              <w:right w:val="single" w:sz="4" w:space="0" w:color="auto"/>
            </w:tcBorders>
            <w:vAlign w:val="center"/>
            <w:hideMark/>
          </w:tcPr>
          <w:p w14:paraId="58ECCA19" w14:textId="77777777" w:rsidR="001D325B" w:rsidRPr="001D325B" w:rsidRDefault="001D325B" w:rsidP="00BA5A87">
            <w:pPr>
              <w:jc w:val="left"/>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Μελέτη Εκτίμησης Επαγγελματικού Κινδύνου</w:t>
            </w:r>
          </w:p>
        </w:tc>
        <w:tc>
          <w:tcPr>
            <w:tcW w:w="2440" w:type="dxa"/>
            <w:tcBorders>
              <w:top w:val="nil"/>
              <w:left w:val="nil"/>
              <w:bottom w:val="single" w:sz="4" w:space="0" w:color="auto"/>
              <w:right w:val="single" w:sz="4" w:space="0" w:color="auto"/>
            </w:tcBorders>
            <w:noWrap/>
            <w:vAlign w:val="center"/>
            <w:hideMark/>
          </w:tcPr>
          <w:p w14:paraId="0F12167F"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15.000,00 €</w:t>
            </w:r>
          </w:p>
        </w:tc>
        <w:tc>
          <w:tcPr>
            <w:tcW w:w="2980" w:type="dxa"/>
            <w:tcBorders>
              <w:top w:val="nil"/>
              <w:left w:val="nil"/>
              <w:bottom w:val="single" w:sz="4" w:space="0" w:color="auto"/>
              <w:right w:val="single" w:sz="4" w:space="0" w:color="auto"/>
            </w:tcBorders>
            <w:noWrap/>
            <w:vAlign w:val="center"/>
            <w:hideMark/>
          </w:tcPr>
          <w:p w14:paraId="43F5D1D0"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18.600,00 €</w:t>
            </w:r>
          </w:p>
        </w:tc>
      </w:tr>
      <w:tr w:rsidR="001D325B" w:rsidRPr="001D325B" w14:paraId="4B612A78" w14:textId="77777777" w:rsidTr="00A04F07">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14:paraId="4BC6CCD4" w14:textId="77777777" w:rsidR="001D325B" w:rsidRPr="001D325B" w:rsidRDefault="001D325B" w:rsidP="00A04F07">
            <w:pPr>
              <w:jc w:val="center"/>
              <w:rPr>
                <w:rFonts w:asciiTheme="minorHAnsi" w:hAnsiTheme="minorHAnsi" w:cstheme="minorHAnsi"/>
                <w:color w:val="000000"/>
                <w:sz w:val="20"/>
                <w:szCs w:val="20"/>
                <w:lang w:eastAsia="el-GR"/>
              </w:rPr>
            </w:pPr>
          </w:p>
        </w:tc>
        <w:tc>
          <w:tcPr>
            <w:tcW w:w="2460" w:type="dxa"/>
            <w:tcBorders>
              <w:top w:val="nil"/>
              <w:left w:val="nil"/>
              <w:bottom w:val="single" w:sz="4" w:space="0" w:color="auto"/>
              <w:right w:val="single" w:sz="4" w:space="0" w:color="auto"/>
            </w:tcBorders>
            <w:noWrap/>
            <w:vAlign w:val="center"/>
            <w:hideMark/>
          </w:tcPr>
          <w:p w14:paraId="24ACB529" w14:textId="77777777" w:rsidR="001D325B" w:rsidRPr="001D325B" w:rsidRDefault="001D325B" w:rsidP="00A04F07">
            <w:pP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 xml:space="preserve">Τεχνικός ασφαλείας </w:t>
            </w:r>
          </w:p>
        </w:tc>
        <w:tc>
          <w:tcPr>
            <w:tcW w:w="2440" w:type="dxa"/>
            <w:tcBorders>
              <w:top w:val="nil"/>
              <w:left w:val="nil"/>
              <w:bottom w:val="single" w:sz="4" w:space="0" w:color="auto"/>
              <w:right w:val="single" w:sz="4" w:space="0" w:color="auto"/>
            </w:tcBorders>
            <w:noWrap/>
            <w:vAlign w:val="center"/>
            <w:hideMark/>
          </w:tcPr>
          <w:p w14:paraId="10AEBF10"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29.000,00 €</w:t>
            </w:r>
          </w:p>
        </w:tc>
        <w:tc>
          <w:tcPr>
            <w:tcW w:w="2980" w:type="dxa"/>
            <w:tcBorders>
              <w:top w:val="nil"/>
              <w:left w:val="nil"/>
              <w:bottom w:val="single" w:sz="4" w:space="0" w:color="auto"/>
              <w:right w:val="single" w:sz="4" w:space="0" w:color="auto"/>
            </w:tcBorders>
            <w:noWrap/>
            <w:vAlign w:val="center"/>
            <w:hideMark/>
          </w:tcPr>
          <w:p w14:paraId="1AE48223"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35.960,00 €</w:t>
            </w:r>
          </w:p>
        </w:tc>
      </w:tr>
      <w:tr w:rsidR="001D325B" w:rsidRPr="001D325B" w14:paraId="7BE3D784" w14:textId="77777777" w:rsidTr="00A04F07">
        <w:trPr>
          <w:trHeight w:val="300"/>
          <w:jc w:val="center"/>
        </w:trPr>
        <w:tc>
          <w:tcPr>
            <w:tcW w:w="960" w:type="dxa"/>
            <w:vMerge/>
            <w:tcBorders>
              <w:top w:val="nil"/>
              <w:left w:val="single" w:sz="4" w:space="0" w:color="auto"/>
              <w:bottom w:val="single" w:sz="4" w:space="0" w:color="000000"/>
              <w:right w:val="single" w:sz="4" w:space="0" w:color="auto"/>
            </w:tcBorders>
            <w:vAlign w:val="center"/>
            <w:hideMark/>
          </w:tcPr>
          <w:p w14:paraId="69A70872" w14:textId="77777777" w:rsidR="001D325B" w:rsidRPr="001D325B" w:rsidRDefault="001D325B" w:rsidP="00A04F07">
            <w:pPr>
              <w:jc w:val="center"/>
              <w:rPr>
                <w:rFonts w:asciiTheme="minorHAnsi" w:hAnsiTheme="minorHAnsi" w:cstheme="minorHAnsi"/>
                <w:color w:val="000000"/>
                <w:sz w:val="20"/>
                <w:szCs w:val="20"/>
                <w:lang w:eastAsia="el-GR"/>
              </w:rPr>
            </w:pPr>
          </w:p>
        </w:tc>
        <w:tc>
          <w:tcPr>
            <w:tcW w:w="2460" w:type="dxa"/>
            <w:tcBorders>
              <w:top w:val="nil"/>
              <w:left w:val="nil"/>
              <w:bottom w:val="single" w:sz="4" w:space="0" w:color="auto"/>
              <w:right w:val="single" w:sz="4" w:space="0" w:color="auto"/>
            </w:tcBorders>
            <w:noWrap/>
            <w:vAlign w:val="center"/>
            <w:hideMark/>
          </w:tcPr>
          <w:p w14:paraId="47FBE8DC" w14:textId="77777777" w:rsidR="001D325B" w:rsidRPr="001D325B" w:rsidRDefault="001D325B" w:rsidP="00A04F07">
            <w:pP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Ιατρός εργασίας</w:t>
            </w:r>
          </w:p>
        </w:tc>
        <w:tc>
          <w:tcPr>
            <w:tcW w:w="2440" w:type="dxa"/>
            <w:tcBorders>
              <w:top w:val="nil"/>
              <w:left w:val="nil"/>
              <w:bottom w:val="single" w:sz="4" w:space="0" w:color="auto"/>
              <w:right w:val="single" w:sz="4" w:space="0" w:color="auto"/>
            </w:tcBorders>
            <w:noWrap/>
            <w:vAlign w:val="center"/>
            <w:hideMark/>
          </w:tcPr>
          <w:p w14:paraId="26212BE5"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21.000,00 €</w:t>
            </w:r>
          </w:p>
        </w:tc>
        <w:tc>
          <w:tcPr>
            <w:tcW w:w="2980" w:type="dxa"/>
            <w:tcBorders>
              <w:top w:val="nil"/>
              <w:left w:val="nil"/>
              <w:bottom w:val="single" w:sz="4" w:space="0" w:color="auto"/>
              <w:right w:val="single" w:sz="4" w:space="0" w:color="auto"/>
            </w:tcBorders>
            <w:noWrap/>
            <w:vAlign w:val="center"/>
            <w:hideMark/>
          </w:tcPr>
          <w:p w14:paraId="619DC037"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26.040,00 €</w:t>
            </w:r>
          </w:p>
        </w:tc>
      </w:tr>
      <w:tr w:rsidR="001D325B" w:rsidRPr="001D325B" w14:paraId="37CAF93D" w14:textId="77777777" w:rsidTr="00A04F07">
        <w:trPr>
          <w:trHeight w:val="300"/>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6ECFE57A"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2ο</w:t>
            </w:r>
          </w:p>
        </w:tc>
        <w:tc>
          <w:tcPr>
            <w:tcW w:w="2460" w:type="dxa"/>
            <w:tcBorders>
              <w:top w:val="nil"/>
              <w:left w:val="nil"/>
              <w:bottom w:val="single" w:sz="4" w:space="0" w:color="auto"/>
              <w:right w:val="single" w:sz="4" w:space="0" w:color="auto"/>
            </w:tcBorders>
            <w:noWrap/>
            <w:vAlign w:val="center"/>
            <w:hideMark/>
          </w:tcPr>
          <w:p w14:paraId="38A36358" w14:textId="77777777" w:rsidR="001D325B" w:rsidRPr="001D325B" w:rsidRDefault="001D325B" w:rsidP="00A04F07">
            <w:pP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 xml:space="preserve">Τεχνικός ασφαλείας </w:t>
            </w:r>
          </w:p>
        </w:tc>
        <w:tc>
          <w:tcPr>
            <w:tcW w:w="2440" w:type="dxa"/>
            <w:tcBorders>
              <w:top w:val="nil"/>
              <w:left w:val="nil"/>
              <w:bottom w:val="single" w:sz="4" w:space="0" w:color="auto"/>
              <w:right w:val="single" w:sz="4" w:space="0" w:color="auto"/>
            </w:tcBorders>
            <w:noWrap/>
            <w:vAlign w:val="center"/>
            <w:hideMark/>
          </w:tcPr>
          <w:p w14:paraId="6F2701B4"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29.000,00 €</w:t>
            </w:r>
          </w:p>
        </w:tc>
        <w:tc>
          <w:tcPr>
            <w:tcW w:w="2980" w:type="dxa"/>
            <w:tcBorders>
              <w:top w:val="nil"/>
              <w:left w:val="nil"/>
              <w:bottom w:val="single" w:sz="4" w:space="0" w:color="auto"/>
              <w:right w:val="single" w:sz="4" w:space="0" w:color="auto"/>
            </w:tcBorders>
            <w:noWrap/>
            <w:vAlign w:val="center"/>
            <w:hideMark/>
          </w:tcPr>
          <w:p w14:paraId="46795552"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35.960,00 €</w:t>
            </w:r>
          </w:p>
        </w:tc>
      </w:tr>
      <w:tr w:rsidR="001D325B" w:rsidRPr="001D325B" w14:paraId="2724FC8A" w14:textId="77777777" w:rsidTr="00A04F07">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14:paraId="00C879D2" w14:textId="77777777" w:rsidR="001D325B" w:rsidRPr="001D325B" w:rsidRDefault="001D325B" w:rsidP="00A04F07">
            <w:pPr>
              <w:rPr>
                <w:rFonts w:asciiTheme="minorHAnsi" w:hAnsiTheme="minorHAnsi" w:cstheme="minorHAnsi"/>
                <w:color w:val="000000"/>
                <w:sz w:val="20"/>
                <w:szCs w:val="20"/>
                <w:lang w:eastAsia="el-GR"/>
              </w:rPr>
            </w:pPr>
          </w:p>
        </w:tc>
        <w:tc>
          <w:tcPr>
            <w:tcW w:w="2460" w:type="dxa"/>
            <w:tcBorders>
              <w:top w:val="nil"/>
              <w:left w:val="nil"/>
              <w:bottom w:val="single" w:sz="4" w:space="0" w:color="auto"/>
              <w:right w:val="single" w:sz="4" w:space="0" w:color="auto"/>
            </w:tcBorders>
            <w:noWrap/>
            <w:vAlign w:val="center"/>
            <w:hideMark/>
          </w:tcPr>
          <w:p w14:paraId="25F62CE8" w14:textId="77777777" w:rsidR="001D325B" w:rsidRPr="001D325B" w:rsidRDefault="001D325B" w:rsidP="00A04F07">
            <w:pP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Ιατρός εργασίας</w:t>
            </w:r>
          </w:p>
        </w:tc>
        <w:tc>
          <w:tcPr>
            <w:tcW w:w="2440" w:type="dxa"/>
            <w:tcBorders>
              <w:top w:val="nil"/>
              <w:left w:val="nil"/>
              <w:bottom w:val="single" w:sz="4" w:space="0" w:color="auto"/>
              <w:right w:val="single" w:sz="4" w:space="0" w:color="auto"/>
            </w:tcBorders>
            <w:noWrap/>
            <w:vAlign w:val="center"/>
            <w:hideMark/>
          </w:tcPr>
          <w:p w14:paraId="70257BEC"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21.000,00 €</w:t>
            </w:r>
          </w:p>
        </w:tc>
        <w:tc>
          <w:tcPr>
            <w:tcW w:w="2980" w:type="dxa"/>
            <w:tcBorders>
              <w:top w:val="nil"/>
              <w:left w:val="nil"/>
              <w:bottom w:val="single" w:sz="4" w:space="0" w:color="auto"/>
              <w:right w:val="single" w:sz="4" w:space="0" w:color="auto"/>
            </w:tcBorders>
            <w:noWrap/>
            <w:vAlign w:val="center"/>
            <w:hideMark/>
          </w:tcPr>
          <w:p w14:paraId="6910088D"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26.040,00 €</w:t>
            </w:r>
          </w:p>
        </w:tc>
      </w:tr>
      <w:tr w:rsidR="001D325B" w:rsidRPr="001D325B" w14:paraId="3DF2C702" w14:textId="77777777" w:rsidTr="00A04F07">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0F90283" w14:textId="77777777" w:rsidR="001D325B" w:rsidRPr="001D325B" w:rsidRDefault="001D325B" w:rsidP="00A04F07">
            <w:pP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 </w:t>
            </w:r>
          </w:p>
        </w:tc>
        <w:tc>
          <w:tcPr>
            <w:tcW w:w="2460" w:type="dxa"/>
            <w:tcBorders>
              <w:top w:val="nil"/>
              <w:left w:val="nil"/>
              <w:bottom w:val="single" w:sz="4" w:space="0" w:color="auto"/>
              <w:right w:val="single" w:sz="4" w:space="0" w:color="auto"/>
            </w:tcBorders>
            <w:noWrap/>
            <w:vAlign w:val="center"/>
            <w:hideMark/>
          </w:tcPr>
          <w:p w14:paraId="7BE24742" w14:textId="77777777" w:rsidR="001D325B" w:rsidRPr="001D325B" w:rsidRDefault="001D325B" w:rsidP="00A04F07">
            <w:pPr>
              <w:jc w:val="right"/>
              <w:rPr>
                <w:rFonts w:asciiTheme="minorHAnsi" w:hAnsiTheme="minorHAnsi" w:cstheme="minorHAnsi"/>
                <w:b/>
                <w:bCs/>
                <w:color w:val="000000"/>
                <w:sz w:val="20"/>
                <w:szCs w:val="20"/>
                <w:lang w:eastAsia="el-GR"/>
              </w:rPr>
            </w:pPr>
            <w:r w:rsidRPr="001D325B">
              <w:rPr>
                <w:rFonts w:asciiTheme="minorHAnsi" w:hAnsiTheme="minorHAnsi" w:cstheme="minorHAnsi"/>
                <w:b/>
                <w:bCs/>
                <w:color w:val="000000"/>
                <w:sz w:val="20"/>
                <w:szCs w:val="20"/>
                <w:lang w:eastAsia="el-GR"/>
              </w:rPr>
              <w:t>ΣΥΝΟΛΟ</w:t>
            </w:r>
          </w:p>
        </w:tc>
        <w:tc>
          <w:tcPr>
            <w:tcW w:w="2440" w:type="dxa"/>
            <w:tcBorders>
              <w:top w:val="nil"/>
              <w:left w:val="nil"/>
              <w:bottom w:val="single" w:sz="4" w:space="0" w:color="auto"/>
              <w:right w:val="single" w:sz="4" w:space="0" w:color="auto"/>
            </w:tcBorders>
            <w:noWrap/>
            <w:vAlign w:val="center"/>
            <w:hideMark/>
          </w:tcPr>
          <w:p w14:paraId="32D4AFDB"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115.000,00 €</w:t>
            </w:r>
          </w:p>
        </w:tc>
        <w:tc>
          <w:tcPr>
            <w:tcW w:w="2980" w:type="dxa"/>
            <w:tcBorders>
              <w:top w:val="nil"/>
              <w:left w:val="nil"/>
              <w:bottom w:val="single" w:sz="4" w:space="0" w:color="auto"/>
              <w:right w:val="single" w:sz="4" w:space="0" w:color="auto"/>
            </w:tcBorders>
            <w:noWrap/>
            <w:vAlign w:val="center"/>
            <w:hideMark/>
          </w:tcPr>
          <w:p w14:paraId="246B2839" w14:textId="77777777" w:rsidR="001D325B" w:rsidRPr="001D325B" w:rsidRDefault="001D325B" w:rsidP="00A04F07">
            <w:pPr>
              <w:jc w:val="center"/>
              <w:rPr>
                <w:rFonts w:asciiTheme="minorHAnsi" w:hAnsiTheme="minorHAnsi" w:cstheme="minorHAnsi"/>
                <w:color w:val="000000"/>
                <w:sz w:val="20"/>
                <w:szCs w:val="20"/>
                <w:lang w:eastAsia="el-GR"/>
              </w:rPr>
            </w:pPr>
            <w:r w:rsidRPr="001D325B">
              <w:rPr>
                <w:rFonts w:asciiTheme="minorHAnsi" w:hAnsiTheme="minorHAnsi" w:cstheme="minorHAnsi"/>
                <w:color w:val="000000"/>
                <w:sz w:val="20"/>
                <w:szCs w:val="20"/>
                <w:lang w:eastAsia="el-GR"/>
              </w:rPr>
              <w:t>142.600,00 €</w:t>
            </w:r>
          </w:p>
        </w:tc>
      </w:tr>
    </w:tbl>
    <w:p w14:paraId="25C96953" w14:textId="77777777" w:rsidR="001D325B" w:rsidRPr="001D325B" w:rsidRDefault="001D325B" w:rsidP="001D325B">
      <w:pPr>
        <w:contextualSpacing/>
        <w:mirrorIndents/>
        <w:rPr>
          <w:rFonts w:asciiTheme="minorHAnsi" w:hAnsiTheme="minorHAnsi" w:cstheme="minorHAnsi"/>
          <w:b/>
          <w:sz w:val="20"/>
          <w:szCs w:val="20"/>
        </w:rPr>
      </w:pPr>
    </w:p>
    <w:p w14:paraId="3ADA6793" w14:textId="77777777" w:rsidR="001D325B" w:rsidRDefault="001D325B" w:rsidP="001D325B">
      <w:pPr>
        <w:contextualSpacing/>
        <w:mirrorIndents/>
        <w:rPr>
          <w:rFonts w:asciiTheme="minorHAnsi" w:hAnsiTheme="minorHAnsi" w:cstheme="minorHAnsi"/>
          <w:bCs/>
          <w:sz w:val="20"/>
          <w:szCs w:val="20"/>
        </w:rPr>
      </w:pPr>
      <w:r w:rsidRPr="001D325B">
        <w:rPr>
          <w:rFonts w:asciiTheme="minorHAnsi" w:hAnsiTheme="minorHAnsi" w:cstheme="minorHAnsi"/>
          <w:bCs/>
          <w:sz w:val="20"/>
          <w:szCs w:val="20"/>
        </w:rPr>
        <w:t xml:space="preserve">Στο συνολικό προϋπολογισμό για τη </w:t>
      </w:r>
      <w:r w:rsidRPr="001D325B">
        <w:rPr>
          <w:rFonts w:asciiTheme="minorHAnsi" w:hAnsiTheme="minorHAnsi" w:cstheme="minorHAnsi"/>
          <w:color w:val="000000"/>
          <w:sz w:val="20"/>
          <w:szCs w:val="20"/>
          <w:lang w:eastAsia="el-GR"/>
        </w:rPr>
        <w:t>μελέτη εκτίμησης επαγγελματικού κινδύνου, τις υπηρεσίες τεχνικού ασφαλείας και υπηρεσίες ιατρού εργασίας</w:t>
      </w:r>
      <w:r w:rsidRPr="001D325B">
        <w:rPr>
          <w:rFonts w:asciiTheme="minorHAnsi" w:hAnsiTheme="minorHAnsi" w:cstheme="minorHAnsi"/>
          <w:bCs/>
          <w:sz w:val="20"/>
          <w:szCs w:val="20"/>
        </w:rPr>
        <w:t xml:space="preserve"> περιλαμβάνονται όλες οι παρεχόμενες υπηρεσίες, καθώς και κάθε τυχόν επιπλέον δαπάνη που απαιτείται για την υλοποίηση τους, όπως ενδεικτικά το κόστος μετακίνησης, διαμονής ή οποιοδήποτε άλλο συναφές έξοδο.</w:t>
      </w:r>
    </w:p>
    <w:p w14:paraId="67C444BF" w14:textId="77777777" w:rsidR="005A4DB4" w:rsidRDefault="005A4DB4" w:rsidP="001D325B">
      <w:pPr>
        <w:contextualSpacing/>
        <w:mirrorIndents/>
        <w:rPr>
          <w:rFonts w:asciiTheme="minorHAnsi" w:hAnsiTheme="minorHAnsi" w:cstheme="minorHAnsi"/>
          <w:bCs/>
          <w:sz w:val="20"/>
          <w:szCs w:val="20"/>
        </w:rPr>
      </w:pPr>
    </w:p>
    <w:p w14:paraId="6F8E4520" w14:textId="77777777" w:rsidR="00B27997" w:rsidRPr="00537055" w:rsidRDefault="00B27997" w:rsidP="00B27997">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ΕΞΩΤΕΡΙΚΕΣ ΥΠΗΡΕΣΙΕΣ ΠΡΟΣΤΑΣΙΑΣ ΚΑΙ ΠΡΟΛΗΨΗΣ (ΕΞ.Υ.Π.Π.)</w:t>
      </w:r>
    </w:p>
    <w:p w14:paraId="3FFED27D"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Οι υπηρεσίες </w:t>
      </w:r>
      <w:r>
        <w:rPr>
          <w:rFonts w:asciiTheme="minorHAnsi" w:hAnsiTheme="minorHAnsi" w:cstheme="minorHAnsi"/>
          <w:sz w:val="20"/>
          <w:szCs w:val="20"/>
        </w:rPr>
        <w:t xml:space="preserve">τεχνικού ασφαλείας / </w:t>
      </w:r>
      <w:r w:rsidRPr="00537055">
        <w:rPr>
          <w:rFonts w:asciiTheme="minorHAnsi" w:hAnsiTheme="minorHAnsi" w:cstheme="minorHAnsi"/>
          <w:sz w:val="20"/>
          <w:szCs w:val="20"/>
        </w:rPr>
        <w:t>ιατρού εργασίας μπορούν να παρέχονται και από ατομικές επιχειρήσεις ή νομικά πρόσωπα, που στο εξής θα ονομάζονται «Εξωτερικές Υπηρεσίες Προστασίας και Πρόληψης» (ΕΞ.Υ.Π.Π.). Οι ΕΞ.Υ.Π.Π. ασκούν τις αρμοδιότητες και έχουν τα δικαιώματα και τις υποχρεώσεις του ιατρού εργασίας, σύμφωνα με τις ισχύουσες διατάξεις.</w:t>
      </w:r>
    </w:p>
    <w:p w14:paraId="2DDDD49C"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Οι ΕΞ.Υ.Π.Π., προκειμένου να παρέχουν τις υπηρεσίες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αυτόν και για καθεμία από τις επιχειρήσεις με τις οποίες συμβάλλονται.</w:t>
      </w:r>
    </w:p>
    <w:p w14:paraId="32323E4A"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Όταν οι επιχειρήσεις με τις οποίες συμβάλλονται οι ΕΞ.Υ.Π.Π. δεν διαθέτουν τα απαιτούμενα μέσα ή εξοπλισμό για την εκπλήρωση των υποχρεώσεων τους, όπως για τη διενέργεια μετρήσεων, εξετάσεων κ.λπ., οι ΕΞ.Υ.Π.Π. μπορούν να διαθέτουν δικά τους μέσα ή εξοπλισμό. Στην περίπτωση αυτή γίνεται σχετική αναφορά στη γραπτή σύμβαση.</w:t>
      </w:r>
    </w:p>
    <w:p w14:paraId="4C8C59A6"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τα οποία υποχρεούται να τηρεί η επιχείρηση.</w:t>
      </w:r>
    </w:p>
    <w:p w14:paraId="3F581B0F" w14:textId="6B71B4BF" w:rsidR="00B27997" w:rsidRPr="00537055" w:rsidRDefault="00B27997" w:rsidP="00892DC7">
      <w:pPr>
        <w:pStyle w:val="aff0"/>
        <w:numPr>
          <w:ilvl w:val="0"/>
          <w:numId w:val="61"/>
        </w:numPr>
        <w:ind w:left="284" w:hanging="284"/>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Οι ΕΞ.Υ.Π.Π. τηρούν αναλυτικά δελτία παρουσίας κάθε </w:t>
      </w:r>
      <w:r w:rsidR="00892DC7" w:rsidRPr="00892DC7">
        <w:rPr>
          <w:rFonts w:asciiTheme="minorHAnsi" w:hAnsiTheme="minorHAnsi" w:cstheme="minorHAnsi"/>
          <w:sz w:val="20"/>
          <w:szCs w:val="20"/>
        </w:rPr>
        <w:t xml:space="preserve">τεχνικού ασφαλείας / ιατρού εργασίας </w:t>
      </w:r>
      <w:r w:rsidRPr="00537055">
        <w:rPr>
          <w:rFonts w:asciiTheme="minorHAnsi" w:hAnsiTheme="minorHAnsi" w:cstheme="minorHAnsi"/>
          <w:sz w:val="20"/>
          <w:szCs w:val="20"/>
        </w:rPr>
        <w:t xml:space="preserve">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w:t>
      </w:r>
      <w:r w:rsidRPr="00537055">
        <w:rPr>
          <w:rFonts w:asciiTheme="minorHAnsi" w:hAnsiTheme="minorHAnsi" w:cstheme="minorHAnsi"/>
          <w:sz w:val="20"/>
          <w:szCs w:val="20"/>
        </w:rPr>
        <w:lastRenderedPageBreak/>
        <w:t>συντάσσουν ετήσια έκθεση δραστηριοτήτων την οποία υποβάλλουν στην παραπάνω Γενική Διεύθυνση το πρώτο δίμηνο κάθε έτους.</w:t>
      </w:r>
    </w:p>
    <w:p w14:paraId="3212DB8D"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Ανάλογες υποχρεώσεις με αυτές της προηγούμενης παραγράφου έχουν και τα άτομα εκτός των επιχειρήσεων που αναλαμβάνουν καθήκοντα ιατρού εργασίας.</w:t>
      </w:r>
    </w:p>
    <w:p w14:paraId="187D868B"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14:paraId="229F3F91"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Οι ΕΞ.Υ.Π.Π. υποχρεούνται να θέτουν στη διάθεση της αρμόδιας Επιθεώρησης Εργασίας κάθε στοιχείο που τους ζητείται, για να αποδείξουν ότι είναι σε θέση να εκπληρώσουν τις υποχρεώσεις που αναλαμβάνουν με βάση τη σύμβαση.</w:t>
      </w:r>
    </w:p>
    <w:p w14:paraId="52565293" w14:textId="77777777" w:rsidR="00B27997" w:rsidRPr="00537055" w:rsidRDefault="00B27997" w:rsidP="00B27997">
      <w:pPr>
        <w:pStyle w:val="aff0"/>
        <w:numPr>
          <w:ilvl w:val="0"/>
          <w:numId w:val="61"/>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Η αρμόδια Επιθεώρηση Εργασίας έχει επίσης πρόσβαση σε όλα τα στοιχεία των φακέλων.</w:t>
      </w:r>
    </w:p>
    <w:p w14:paraId="54AAB462" w14:textId="77777777" w:rsidR="00B27997" w:rsidRPr="00537055" w:rsidRDefault="00B27997" w:rsidP="00B27997">
      <w:pPr>
        <w:contextualSpacing/>
        <w:mirrorIndents/>
        <w:rPr>
          <w:rFonts w:asciiTheme="minorHAnsi" w:hAnsiTheme="minorHAnsi" w:cstheme="minorHAnsi"/>
          <w:sz w:val="20"/>
          <w:szCs w:val="20"/>
        </w:rPr>
      </w:pPr>
    </w:p>
    <w:p w14:paraId="33D6EB6B" w14:textId="77777777" w:rsidR="005A4DB4" w:rsidRPr="001D325B" w:rsidRDefault="005A4DB4" w:rsidP="001D325B">
      <w:pPr>
        <w:contextualSpacing/>
        <w:mirrorIndents/>
        <w:rPr>
          <w:rFonts w:asciiTheme="minorHAnsi" w:hAnsiTheme="minorHAnsi" w:cstheme="minorHAnsi"/>
          <w:bCs/>
          <w:sz w:val="20"/>
          <w:szCs w:val="20"/>
        </w:rPr>
      </w:pPr>
    </w:p>
    <w:p w14:paraId="57123D37" w14:textId="77777777" w:rsidR="001D325B" w:rsidRDefault="001D325B" w:rsidP="001D325B">
      <w:pPr>
        <w:contextualSpacing/>
        <w:mirrorIndents/>
        <w:rPr>
          <w:rFonts w:ascii="Franklin Gothic Book" w:hAnsi="Franklin Gothic Book" w:cstheme="minorHAnsi"/>
          <w:b/>
        </w:rPr>
      </w:pPr>
    </w:p>
    <w:p w14:paraId="71C33C8C" w14:textId="77777777" w:rsidR="00BA5A87" w:rsidRPr="00BA5A87" w:rsidRDefault="00BA5A87" w:rsidP="00BA5A87">
      <w:pPr>
        <w:contextualSpacing/>
        <w:mirrorIndents/>
        <w:rPr>
          <w:rFonts w:asciiTheme="minorHAnsi" w:eastAsia="Calibri" w:hAnsiTheme="minorHAnsi" w:cstheme="minorHAnsi"/>
          <w:b/>
          <w:sz w:val="20"/>
          <w:szCs w:val="20"/>
          <w:lang w:eastAsia="en-US"/>
        </w:rPr>
      </w:pPr>
      <w:r w:rsidRPr="00BA5A87">
        <w:rPr>
          <w:rFonts w:asciiTheme="minorHAnsi" w:hAnsiTheme="minorHAnsi" w:cstheme="minorHAnsi"/>
          <w:b/>
          <w:sz w:val="20"/>
          <w:szCs w:val="20"/>
          <w:lang w:val="en-US"/>
        </w:rPr>
        <w:t>TMHMA</w:t>
      </w:r>
      <w:r w:rsidRPr="00BA5A87">
        <w:rPr>
          <w:rFonts w:asciiTheme="minorHAnsi" w:hAnsiTheme="minorHAnsi" w:cstheme="minorHAnsi"/>
          <w:b/>
          <w:sz w:val="20"/>
          <w:szCs w:val="20"/>
        </w:rPr>
        <w:t xml:space="preserve"> 1: </w:t>
      </w:r>
      <w:r w:rsidRPr="00BA5A87">
        <w:rPr>
          <w:rFonts w:asciiTheme="minorHAnsi" w:hAnsiTheme="minorHAnsi" w:cstheme="minorHAnsi"/>
          <w:b/>
          <w:bCs/>
          <w:color w:val="000000"/>
          <w:sz w:val="20"/>
          <w:szCs w:val="20"/>
          <w:lang w:eastAsia="el-GR"/>
        </w:rPr>
        <w:t>ΜΕΛΕΤΗ ΕΚΤΙΜΗΣΗΣ ΕΠΑΓΓΕΛΜΑΤΙΚΟΥ ΚΙΝΔΥΝΟΥ</w:t>
      </w:r>
      <w:r w:rsidRPr="00BA5A87">
        <w:rPr>
          <w:rFonts w:asciiTheme="minorHAnsi" w:eastAsia="Calibri" w:hAnsiTheme="minorHAnsi" w:cstheme="minorHAnsi"/>
          <w:b/>
          <w:sz w:val="20"/>
          <w:szCs w:val="20"/>
          <w:lang w:eastAsia="en-US"/>
        </w:rPr>
        <w:t xml:space="preserve"> &amp; ΤΕΧΝΙΚΟΣ ΑΣΦΑΛΕΙΑΣ</w:t>
      </w:r>
    </w:p>
    <w:p w14:paraId="69F6B155" w14:textId="77777777" w:rsidR="00BA5A87" w:rsidRDefault="00BA5A87" w:rsidP="00BA5A87">
      <w:pPr>
        <w:contextualSpacing/>
        <w:mirrorIndents/>
        <w:rPr>
          <w:rFonts w:asciiTheme="minorHAnsi" w:eastAsia="Calibri" w:hAnsiTheme="minorHAnsi" w:cstheme="minorHAnsi"/>
          <w:b/>
          <w:sz w:val="20"/>
          <w:szCs w:val="20"/>
          <w:lang w:eastAsia="en-US"/>
        </w:rPr>
      </w:pPr>
    </w:p>
    <w:p w14:paraId="37FDE811" w14:textId="77777777" w:rsidR="00537055" w:rsidRPr="00537055" w:rsidRDefault="000D3EB6" w:rsidP="00BA5A87">
      <w:pPr>
        <w:contextualSpacing/>
        <w:mirrorIndents/>
        <w:rPr>
          <w:rFonts w:asciiTheme="minorHAnsi" w:hAnsiTheme="minorHAnsi" w:cstheme="minorHAnsi"/>
          <w:b/>
          <w:bCs/>
          <w:color w:val="000000"/>
          <w:sz w:val="20"/>
          <w:szCs w:val="20"/>
          <w:lang w:eastAsia="el-GR"/>
        </w:rPr>
      </w:pPr>
      <w:r>
        <w:rPr>
          <w:rFonts w:asciiTheme="minorHAnsi" w:eastAsia="Calibri" w:hAnsiTheme="minorHAnsi" w:cstheme="minorHAnsi"/>
          <w:b/>
          <w:sz w:val="20"/>
          <w:szCs w:val="20"/>
          <w:lang w:eastAsia="en-US"/>
        </w:rPr>
        <w:t xml:space="preserve">1. </w:t>
      </w:r>
      <w:r w:rsidR="000B4C21">
        <w:rPr>
          <w:rFonts w:asciiTheme="minorHAnsi" w:eastAsia="Calibri" w:hAnsiTheme="minorHAnsi" w:cstheme="minorHAnsi"/>
          <w:b/>
          <w:sz w:val="20"/>
          <w:szCs w:val="20"/>
          <w:lang w:eastAsia="en-US"/>
        </w:rPr>
        <w:t>Α</w:t>
      </w:r>
      <w:r w:rsidR="00537055" w:rsidRPr="00537055">
        <w:rPr>
          <w:rFonts w:asciiTheme="minorHAnsi" w:eastAsia="Calibri" w:hAnsiTheme="minorHAnsi" w:cstheme="minorHAnsi"/>
          <w:b/>
          <w:sz w:val="20"/>
          <w:szCs w:val="20"/>
          <w:lang w:eastAsia="en-US"/>
        </w:rPr>
        <w:t xml:space="preserve">. </w:t>
      </w:r>
      <w:r w:rsidR="00537055" w:rsidRPr="00537055">
        <w:rPr>
          <w:rFonts w:asciiTheme="minorHAnsi" w:hAnsiTheme="minorHAnsi" w:cstheme="minorHAnsi"/>
          <w:b/>
          <w:bCs/>
          <w:color w:val="000000"/>
          <w:sz w:val="20"/>
          <w:szCs w:val="20"/>
          <w:lang w:eastAsia="el-GR"/>
        </w:rPr>
        <w:t>ΜΕΛΕΤΗ ΕΚΤΙΜΗΣΗΣ ΕΠΑΓΓΕΛΜΑΤΙΚΟΥ ΚΙΝΔΥΝΟΥ</w:t>
      </w:r>
    </w:p>
    <w:p w14:paraId="22BC9404" w14:textId="77777777" w:rsidR="00537055" w:rsidRPr="00537055" w:rsidRDefault="00537055" w:rsidP="00537055">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Η Μελέτη Εκτίμησης Επαγγελματικού Κινδύνου (ΜΕΕΚ) αφορά στην αναγνώριση, αξιολόγηση και καταγραφή των επαγγελματικών κινδύνων στους οποίους ενδέχεται να εκτίθενται οι εργαζόμενοι των Υπηρεσιών του Γ.Χ.Κ.</w:t>
      </w:r>
    </w:p>
    <w:p w14:paraId="37872E00" w14:textId="77777777" w:rsidR="00537055" w:rsidRPr="00537055" w:rsidRDefault="00537055" w:rsidP="00537055">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Στο αντικείμενο της σύμβασης περιλαμβάνεται η εκπόνηση ΜΕΕΚ για τις Υπηρεσίες στις οποίες δεν υφίσταται ήδη σχετική μελέτη, καθώς και η επικαιροποίηση της ήδη υφιστάμενης ΜΕΕΚ για την Κεντρική Υπηρεσία, για την οποία έχει ήδη συνταχθεί σχετική μελέτη.</w:t>
      </w:r>
    </w:p>
    <w:p w14:paraId="57FC99F4" w14:textId="5D13A8F0" w:rsidR="00537055" w:rsidRPr="00537055" w:rsidRDefault="00537055" w:rsidP="00537055">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Διευκρινίζεται ότι η μελέτη θα εκπονηθεί άπαξ κατά τον πρώτο χρόνο της σύμβασης και θα καταρτιστεί ανά </w:t>
      </w:r>
      <w:r w:rsidR="00D038AB">
        <w:rPr>
          <w:rFonts w:asciiTheme="minorHAnsi" w:eastAsia="Calibri" w:hAnsiTheme="minorHAnsi" w:cstheme="minorHAnsi"/>
          <w:bCs/>
          <w:sz w:val="20"/>
          <w:szCs w:val="20"/>
          <w:lang w:eastAsia="en-US"/>
        </w:rPr>
        <w:t>Δ</w:t>
      </w:r>
      <w:r w:rsidRPr="00537055">
        <w:rPr>
          <w:rFonts w:asciiTheme="minorHAnsi" w:eastAsia="Calibri" w:hAnsiTheme="minorHAnsi" w:cstheme="minorHAnsi"/>
          <w:bCs/>
          <w:sz w:val="20"/>
          <w:szCs w:val="20"/>
          <w:lang w:eastAsia="en-US"/>
        </w:rPr>
        <w:t>ιοικητική Διεύθυνση, καλύπτοντας το σύνολο των Υπηρεσιών που υπάγονται σε καθεμία από αυτές, όπως αποτυπώνεται αναλυτικά στον κατωτέρω πίνακα:</w:t>
      </w:r>
    </w:p>
    <w:p w14:paraId="10AB0B52" w14:textId="77777777" w:rsidR="00537055" w:rsidRPr="00537055" w:rsidRDefault="00537055" w:rsidP="00537055">
      <w:pPr>
        <w:suppressAutoHyphens w:val="0"/>
        <w:contextualSpacing/>
        <w:mirrorIndents/>
        <w:rPr>
          <w:rFonts w:asciiTheme="minorHAnsi" w:eastAsia="Calibri" w:hAnsiTheme="minorHAnsi" w:cstheme="minorHAnsi"/>
          <w:bCs/>
          <w:sz w:val="20"/>
          <w:szCs w:val="20"/>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066"/>
        <w:gridCol w:w="2874"/>
        <w:gridCol w:w="3827"/>
      </w:tblGrid>
      <w:tr w:rsidR="00FA1F2C" w:rsidRPr="00537055" w14:paraId="6F001917" w14:textId="77777777" w:rsidTr="001901A9">
        <w:trPr>
          <w:trHeight w:val="270"/>
          <w:jc w:val="center"/>
        </w:trPr>
        <w:tc>
          <w:tcPr>
            <w:tcW w:w="1009" w:type="dxa"/>
            <w:shd w:val="clear" w:color="000000" w:fill="D9D9D9"/>
            <w:vAlign w:val="center"/>
          </w:tcPr>
          <w:p w14:paraId="0CDE0EED" w14:textId="77777777" w:rsidR="00FA1F2C" w:rsidRPr="00537055" w:rsidRDefault="00FA1F2C" w:rsidP="00537055">
            <w:pPr>
              <w:suppressAutoHyphens w:val="0"/>
              <w:jc w:val="center"/>
              <w:rPr>
                <w:rFonts w:asciiTheme="minorHAnsi" w:eastAsia="Calibri" w:hAnsiTheme="minorHAnsi" w:cstheme="minorHAnsi"/>
                <w:b/>
                <w:sz w:val="20"/>
                <w:szCs w:val="20"/>
                <w:lang w:eastAsia="en-US"/>
              </w:rPr>
            </w:pPr>
            <w:r w:rsidRPr="00537055">
              <w:rPr>
                <w:rFonts w:asciiTheme="minorHAnsi" w:eastAsia="Calibri" w:hAnsiTheme="minorHAnsi" w:cstheme="minorHAnsi"/>
                <w:b/>
                <w:sz w:val="20"/>
                <w:szCs w:val="20"/>
                <w:lang w:eastAsia="en-US"/>
              </w:rPr>
              <w:t>Α/Α</w:t>
            </w:r>
          </w:p>
        </w:tc>
        <w:tc>
          <w:tcPr>
            <w:tcW w:w="2066" w:type="dxa"/>
            <w:shd w:val="clear" w:color="000000" w:fill="D9D9D9"/>
            <w:noWrap/>
            <w:vAlign w:val="center"/>
            <w:hideMark/>
          </w:tcPr>
          <w:p w14:paraId="3DEF4E2C" w14:textId="77777777" w:rsidR="00FA1F2C" w:rsidRPr="00537055" w:rsidRDefault="00FA1F2C" w:rsidP="00D038AB">
            <w:pPr>
              <w:suppressAutoHyphens w:val="0"/>
              <w:jc w:val="center"/>
              <w:rPr>
                <w:rFonts w:asciiTheme="minorHAnsi" w:hAnsiTheme="minorHAnsi" w:cstheme="minorHAnsi"/>
                <w:b/>
                <w:bCs/>
                <w:color w:val="000000"/>
                <w:sz w:val="20"/>
                <w:szCs w:val="20"/>
                <w:lang w:eastAsia="el-GR"/>
              </w:rPr>
            </w:pPr>
            <w:r w:rsidRPr="00537055">
              <w:rPr>
                <w:rFonts w:asciiTheme="minorHAnsi" w:eastAsia="Calibri" w:hAnsiTheme="minorHAnsi" w:cstheme="minorHAnsi"/>
                <w:b/>
                <w:sz w:val="20"/>
                <w:szCs w:val="20"/>
                <w:lang w:eastAsia="en-US"/>
              </w:rPr>
              <w:t xml:space="preserve">ΔΙΟΙΚΗΤΙΚΗ </w:t>
            </w:r>
            <w:r w:rsidRPr="00537055">
              <w:rPr>
                <w:rFonts w:asciiTheme="minorHAnsi" w:hAnsiTheme="minorHAnsi" w:cstheme="minorHAnsi"/>
                <w:b/>
                <w:bCs/>
                <w:color w:val="000000"/>
                <w:sz w:val="20"/>
                <w:szCs w:val="20"/>
                <w:lang w:eastAsia="el-GR"/>
              </w:rPr>
              <w:t>ΔΙΕΥΘΥΝΣΗ ΓΧΚ</w:t>
            </w:r>
            <w:r>
              <w:rPr>
                <w:rFonts w:asciiTheme="minorHAnsi" w:hAnsiTheme="minorHAnsi" w:cstheme="minorHAnsi"/>
                <w:b/>
                <w:bCs/>
                <w:color w:val="000000"/>
                <w:sz w:val="20"/>
                <w:szCs w:val="20"/>
                <w:lang w:eastAsia="el-GR"/>
              </w:rPr>
              <w:t xml:space="preserve"> </w:t>
            </w:r>
          </w:p>
        </w:tc>
        <w:tc>
          <w:tcPr>
            <w:tcW w:w="2874" w:type="dxa"/>
            <w:shd w:val="clear" w:color="000000" w:fill="D9D9D9"/>
            <w:vAlign w:val="center"/>
            <w:hideMark/>
          </w:tcPr>
          <w:p w14:paraId="2096D10B" w14:textId="77777777" w:rsidR="00FA1F2C" w:rsidRPr="00537055" w:rsidRDefault="00FA1F2C" w:rsidP="00537055">
            <w:pPr>
              <w:suppressAutoHyphens w:val="0"/>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ΥΠΗΡΕΣΙΑ ΓΔ ΓΧΚ</w:t>
            </w:r>
          </w:p>
        </w:tc>
        <w:tc>
          <w:tcPr>
            <w:tcW w:w="3827" w:type="dxa"/>
            <w:shd w:val="clear" w:color="000000" w:fill="D9D9D9"/>
            <w:vAlign w:val="center"/>
          </w:tcPr>
          <w:p w14:paraId="54DE4B6B" w14:textId="77777777" w:rsidR="00FA1F2C" w:rsidRPr="00537055" w:rsidRDefault="00FA1F2C" w:rsidP="001341DA">
            <w:pPr>
              <w:suppressAutoHyphens w:val="0"/>
              <w:ind w:left="-1834" w:firstLine="1834"/>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ΔΙΕΥΘΥΝΣΗ</w:t>
            </w:r>
          </w:p>
        </w:tc>
      </w:tr>
      <w:tr w:rsidR="00FA1F2C" w:rsidRPr="00537055" w14:paraId="44937E80" w14:textId="77777777" w:rsidTr="001901A9">
        <w:trPr>
          <w:trHeight w:val="270"/>
          <w:jc w:val="center"/>
        </w:trPr>
        <w:tc>
          <w:tcPr>
            <w:tcW w:w="1009" w:type="dxa"/>
            <w:vMerge w:val="restart"/>
            <w:vAlign w:val="center"/>
          </w:tcPr>
          <w:p w14:paraId="71CF83A9"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w:t>
            </w:r>
          </w:p>
        </w:tc>
        <w:tc>
          <w:tcPr>
            <w:tcW w:w="2066" w:type="dxa"/>
            <w:vMerge w:val="restart"/>
            <w:noWrap/>
            <w:vAlign w:val="center"/>
            <w:hideMark/>
          </w:tcPr>
          <w:p w14:paraId="40FAD16C"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ΚΕΝΤΡΙΚΗ ΥΠΗΡΕΣΙΑ</w:t>
            </w:r>
          </w:p>
        </w:tc>
        <w:tc>
          <w:tcPr>
            <w:tcW w:w="2874" w:type="dxa"/>
            <w:vAlign w:val="center"/>
            <w:hideMark/>
          </w:tcPr>
          <w:p w14:paraId="7140ECC8"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ΓΕΝΙΚΗ ΔΙΕΥΘΥΝΣΗ</w:t>
            </w:r>
          </w:p>
        </w:tc>
        <w:tc>
          <w:tcPr>
            <w:tcW w:w="3827" w:type="dxa"/>
            <w:vMerge w:val="restart"/>
            <w:vAlign w:val="center"/>
          </w:tcPr>
          <w:p w14:paraId="62C8989C"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Αναστασίου Τσόχα 16, Αθήνα 115 21</w:t>
            </w:r>
          </w:p>
        </w:tc>
      </w:tr>
      <w:tr w:rsidR="00FA1F2C" w:rsidRPr="00537055" w14:paraId="79E8FD62" w14:textId="77777777" w:rsidTr="001901A9">
        <w:trPr>
          <w:trHeight w:val="270"/>
          <w:jc w:val="center"/>
        </w:trPr>
        <w:tc>
          <w:tcPr>
            <w:tcW w:w="1009" w:type="dxa"/>
            <w:vMerge/>
            <w:vAlign w:val="center"/>
          </w:tcPr>
          <w:p w14:paraId="6968C891"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73E35B3C"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42FF099"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ΑΛΚΟΟΛΗΣ ΚΑΙ ΤΡΟΦΙΜΩΝ</w:t>
            </w:r>
          </w:p>
        </w:tc>
        <w:tc>
          <w:tcPr>
            <w:tcW w:w="3827" w:type="dxa"/>
            <w:vMerge/>
          </w:tcPr>
          <w:p w14:paraId="6E2E1BA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564910EB" w14:textId="77777777" w:rsidTr="001901A9">
        <w:trPr>
          <w:trHeight w:val="765"/>
          <w:jc w:val="center"/>
        </w:trPr>
        <w:tc>
          <w:tcPr>
            <w:tcW w:w="1009" w:type="dxa"/>
            <w:vMerge/>
            <w:vAlign w:val="center"/>
          </w:tcPr>
          <w:p w14:paraId="7A4D9FB2"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0EF45CB0"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4F948A81"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ΕΝΕΡΓΕΙΑΚΩΝ, ΒΙΟΜΗΧΑΝΙΚΩΝ ΚΑΙ ΧΗΜΙΚΩΝ ΠΡΟΙΟΝΤΩΝ</w:t>
            </w:r>
          </w:p>
        </w:tc>
        <w:tc>
          <w:tcPr>
            <w:tcW w:w="3827" w:type="dxa"/>
            <w:vMerge/>
          </w:tcPr>
          <w:p w14:paraId="1092440B"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48804FCC" w14:textId="77777777" w:rsidTr="001901A9">
        <w:trPr>
          <w:trHeight w:val="510"/>
          <w:jc w:val="center"/>
        </w:trPr>
        <w:tc>
          <w:tcPr>
            <w:tcW w:w="1009" w:type="dxa"/>
            <w:vMerge/>
            <w:vAlign w:val="center"/>
          </w:tcPr>
          <w:p w14:paraId="4C1AE6AE"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3F107CD9"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692704A"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ΣΧΕΔΙΑΣΜΟΥ ΚΑΙ ΥΠΟΣΤΗΡΙΞΗΣ ΕΡΓΑΣΤΗΡΙΩΝ</w:t>
            </w:r>
          </w:p>
        </w:tc>
        <w:tc>
          <w:tcPr>
            <w:tcW w:w="3827" w:type="dxa"/>
            <w:vMerge/>
          </w:tcPr>
          <w:p w14:paraId="6AEAB074"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717CDC19" w14:textId="77777777" w:rsidTr="001901A9">
        <w:trPr>
          <w:trHeight w:val="510"/>
          <w:jc w:val="center"/>
        </w:trPr>
        <w:tc>
          <w:tcPr>
            <w:tcW w:w="1009" w:type="dxa"/>
            <w:vMerge/>
            <w:vAlign w:val="center"/>
          </w:tcPr>
          <w:p w14:paraId="7D82101C"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01B0FB8F"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DAF5A50"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ΑΥΤΟΤΕΛΕΣ ΤΜΗΜΑ ΧΗΜΙΚΟΤΕΧΝΙΚΗ ΔΑΣΜΟΛΟΓΙΟΥ</w:t>
            </w:r>
          </w:p>
        </w:tc>
        <w:tc>
          <w:tcPr>
            <w:tcW w:w="3827" w:type="dxa"/>
            <w:vMerge/>
          </w:tcPr>
          <w:p w14:paraId="4B28A633"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3DC11262" w14:textId="77777777" w:rsidTr="001901A9">
        <w:trPr>
          <w:trHeight w:val="270"/>
          <w:jc w:val="center"/>
        </w:trPr>
        <w:tc>
          <w:tcPr>
            <w:tcW w:w="1009" w:type="dxa"/>
            <w:vMerge/>
            <w:vAlign w:val="center"/>
          </w:tcPr>
          <w:p w14:paraId="5E14A8A9"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599745B7"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1B5A7405"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ΑΥΤΟΤΕΛΕΣ ΤΜΗΜΑ ΥΠΟΣΤΗΡΙΞΗΣ </w:t>
            </w:r>
          </w:p>
        </w:tc>
        <w:tc>
          <w:tcPr>
            <w:tcW w:w="3827" w:type="dxa"/>
            <w:vMerge/>
          </w:tcPr>
          <w:p w14:paraId="7821A4ED"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10C23A8E" w14:textId="77777777" w:rsidTr="001901A9">
        <w:trPr>
          <w:trHeight w:val="270"/>
          <w:jc w:val="center"/>
        </w:trPr>
        <w:tc>
          <w:tcPr>
            <w:tcW w:w="1009" w:type="dxa"/>
            <w:vMerge/>
            <w:vAlign w:val="center"/>
          </w:tcPr>
          <w:p w14:paraId="32EAFDDD"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7C19CCF7"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04D91D17"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Α΄ΧΥ ΑΘΗΝΩΝ</w:t>
            </w:r>
          </w:p>
        </w:tc>
        <w:tc>
          <w:tcPr>
            <w:tcW w:w="3827" w:type="dxa"/>
            <w:vMerge/>
          </w:tcPr>
          <w:p w14:paraId="183DAA7D"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55DBA216" w14:textId="77777777" w:rsidTr="001901A9">
        <w:trPr>
          <w:trHeight w:val="270"/>
          <w:jc w:val="center"/>
        </w:trPr>
        <w:tc>
          <w:tcPr>
            <w:tcW w:w="1009" w:type="dxa"/>
            <w:vMerge/>
            <w:vAlign w:val="center"/>
          </w:tcPr>
          <w:p w14:paraId="064D1575"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563CE200"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8B6F230"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Β΄ ΧΥ ΑΘΗΝΩΝ </w:t>
            </w:r>
          </w:p>
        </w:tc>
        <w:tc>
          <w:tcPr>
            <w:tcW w:w="3827" w:type="dxa"/>
            <w:vMerge/>
          </w:tcPr>
          <w:p w14:paraId="1D7613A0"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1D58AABD" w14:textId="77777777" w:rsidTr="001901A9">
        <w:trPr>
          <w:trHeight w:val="270"/>
          <w:jc w:val="center"/>
        </w:trPr>
        <w:tc>
          <w:tcPr>
            <w:tcW w:w="1009" w:type="dxa"/>
            <w:vMerge/>
            <w:vAlign w:val="center"/>
          </w:tcPr>
          <w:p w14:paraId="65E61256"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465A601B"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1425D71C"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ΜΕΤΡΟΛΟΓΙΑΣ</w:t>
            </w:r>
          </w:p>
        </w:tc>
        <w:tc>
          <w:tcPr>
            <w:tcW w:w="3827" w:type="dxa"/>
            <w:vMerge/>
          </w:tcPr>
          <w:p w14:paraId="0ABA04D9"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p>
        </w:tc>
      </w:tr>
      <w:tr w:rsidR="00FA1F2C" w:rsidRPr="00537055" w14:paraId="634C011B" w14:textId="77777777" w:rsidTr="001901A9">
        <w:trPr>
          <w:trHeight w:val="510"/>
          <w:jc w:val="center"/>
        </w:trPr>
        <w:tc>
          <w:tcPr>
            <w:tcW w:w="1009" w:type="dxa"/>
            <w:vAlign w:val="center"/>
          </w:tcPr>
          <w:p w14:paraId="6D9AC716"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w:t>
            </w:r>
          </w:p>
        </w:tc>
        <w:tc>
          <w:tcPr>
            <w:tcW w:w="2066" w:type="dxa"/>
            <w:noWrap/>
            <w:vAlign w:val="center"/>
            <w:hideMark/>
          </w:tcPr>
          <w:p w14:paraId="65D47A32"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2874" w:type="dxa"/>
            <w:vAlign w:val="center"/>
            <w:hideMark/>
          </w:tcPr>
          <w:p w14:paraId="2360BCE3"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3827" w:type="dxa"/>
          </w:tcPr>
          <w:p w14:paraId="513B1972"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Ακτή Κονδύλη 32,</w:t>
            </w:r>
            <w:r w:rsidRPr="00537055">
              <w:rPr>
                <w:rFonts w:asciiTheme="minorHAnsi" w:hAnsiTheme="minorHAnsi" w:cstheme="minorHAnsi"/>
                <w:color w:val="000000"/>
                <w:sz w:val="20"/>
                <w:szCs w:val="20"/>
                <w:lang w:eastAsia="el-GR"/>
              </w:rPr>
              <w:br/>
              <w:t>ΤΚ  185 10</w:t>
            </w:r>
          </w:p>
        </w:tc>
      </w:tr>
      <w:tr w:rsidR="00FA1F2C" w:rsidRPr="00537055" w14:paraId="10891101" w14:textId="77777777" w:rsidTr="001901A9">
        <w:trPr>
          <w:trHeight w:val="510"/>
          <w:jc w:val="center"/>
        </w:trPr>
        <w:tc>
          <w:tcPr>
            <w:tcW w:w="1009" w:type="dxa"/>
            <w:vMerge w:val="restart"/>
            <w:vAlign w:val="center"/>
          </w:tcPr>
          <w:p w14:paraId="75D348B7"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3</w:t>
            </w:r>
          </w:p>
        </w:tc>
        <w:tc>
          <w:tcPr>
            <w:tcW w:w="2066" w:type="dxa"/>
            <w:vMerge w:val="restart"/>
            <w:noWrap/>
            <w:vAlign w:val="center"/>
            <w:hideMark/>
          </w:tcPr>
          <w:p w14:paraId="45998180"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ΚΕΝΤΡΙΚΗΣ ΜΑΚΕΔΟΝΙΑΣ</w:t>
            </w:r>
          </w:p>
        </w:tc>
        <w:tc>
          <w:tcPr>
            <w:tcW w:w="2874" w:type="dxa"/>
            <w:vAlign w:val="center"/>
            <w:hideMark/>
          </w:tcPr>
          <w:p w14:paraId="2D09F06E"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 Β΄ΚΑΙ Γ΄(ΘΕΣΣΑΛΟΝΙΚΗ)</w:t>
            </w:r>
          </w:p>
        </w:tc>
        <w:tc>
          <w:tcPr>
            <w:tcW w:w="3827" w:type="dxa"/>
          </w:tcPr>
          <w:p w14:paraId="71597922"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Ν. Βότση 1,</w:t>
            </w:r>
            <w:r>
              <w:rPr>
                <w:rFonts w:asciiTheme="minorHAnsi" w:hAnsiTheme="minorHAnsi" w:cstheme="minorHAnsi"/>
                <w:color w:val="000000"/>
                <w:sz w:val="20"/>
                <w:szCs w:val="20"/>
                <w:lang w:val="en-US" w:eastAsia="el-GR"/>
              </w:rPr>
              <w:t xml:space="preserve"> </w:t>
            </w:r>
            <w:r w:rsidRPr="001341DA">
              <w:rPr>
                <w:rFonts w:asciiTheme="minorHAnsi" w:hAnsiTheme="minorHAnsi" w:cstheme="minorHAnsi"/>
                <w:color w:val="000000"/>
                <w:sz w:val="20"/>
                <w:szCs w:val="20"/>
                <w:lang w:eastAsia="el-GR"/>
              </w:rPr>
              <w:t>ΤΚ 54625</w:t>
            </w:r>
          </w:p>
        </w:tc>
      </w:tr>
      <w:tr w:rsidR="00FA1F2C" w:rsidRPr="00537055" w14:paraId="1FB6A688" w14:textId="77777777" w:rsidTr="001901A9">
        <w:trPr>
          <w:trHeight w:val="510"/>
          <w:jc w:val="center"/>
        </w:trPr>
        <w:tc>
          <w:tcPr>
            <w:tcW w:w="1009" w:type="dxa"/>
            <w:vMerge/>
            <w:vAlign w:val="center"/>
          </w:tcPr>
          <w:p w14:paraId="755E0C61" w14:textId="77777777" w:rsidR="00FA1F2C" w:rsidRPr="00537055" w:rsidRDefault="00FA1F2C" w:rsidP="00537055">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340DEE35"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p>
        </w:tc>
        <w:tc>
          <w:tcPr>
            <w:tcW w:w="2874" w:type="dxa"/>
            <w:vAlign w:val="center"/>
            <w:hideMark/>
          </w:tcPr>
          <w:p w14:paraId="15784298" w14:textId="77777777" w:rsidR="00FA1F2C" w:rsidRPr="00537055" w:rsidRDefault="00FA1F2C" w:rsidP="00537055">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ΈΔΕΣΣΑΣ </w:t>
            </w:r>
          </w:p>
        </w:tc>
        <w:tc>
          <w:tcPr>
            <w:tcW w:w="3827" w:type="dxa"/>
          </w:tcPr>
          <w:p w14:paraId="419F84CE"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1ο χλμ Εθν. Οδ. Βέροιας, ΤΚ 585 00</w:t>
            </w:r>
          </w:p>
        </w:tc>
      </w:tr>
      <w:tr w:rsidR="00FA1F2C" w:rsidRPr="00537055" w14:paraId="32BEBC42" w14:textId="77777777" w:rsidTr="001901A9">
        <w:trPr>
          <w:trHeight w:val="1270"/>
          <w:jc w:val="center"/>
        </w:trPr>
        <w:tc>
          <w:tcPr>
            <w:tcW w:w="1009" w:type="dxa"/>
            <w:vMerge w:val="restart"/>
            <w:vAlign w:val="center"/>
          </w:tcPr>
          <w:p w14:paraId="3D1F8520"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lastRenderedPageBreak/>
              <w:t>4</w:t>
            </w:r>
          </w:p>
        </w:tc>
        <w:tc>
          <w:tcPr>
            <w:tcW w:w="2066" w:type="dxa"/>
            <w:vMerge w:val="restart"/>
            <w:noWrap/>
            <w:vAlign w:val="center"/>
            <w:hideMark/>
          </w:tcPr>
          <w:p w14:paraId="7D42EEA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ΠΕΛΟΠΟΝΝΗΣΟΥ -ΔΥΤΙΚΗΣ ΕΛΛΑΔΑΣ ΚΑΙ ΙΟΝΙΟΥ</w:t>
            </w:r>
          </w:p>
        </w:tc>
        <w:tc>
          <w:tcPr>
            <w:tcW w:w="2874" w:type="dxa"/>
            <w:vAlign w:val="center"/>
            <w:hideMark/>
          </w:tcPr>
          <w:p w14:paraId="0BCB125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Α΄ΚΑΙ ΤΜΗΜΑ Β΄(ΠΑΤΡΑ)</w:t>
            </w:r>
          </w:p>
        </w:tc>
        <w:tc>
          <w:tcPr>
            <w:tcW w:w="3827" w:type="dxa"/>
            <w:vAlign w:val="center"/>
          </w:tcPr>
          <w:p w14:paraId="088BE6D5" w14:textId="77777777" w:rsidR="001901A9" w:rsidRDefault="00FA1F2C" w:rsidP="001341DA">
            <w:pPr>
              <w:suppressAutoHyphens w:val="0"/>
              <w:ind w:left="-1834" w:right="-254" w:firstLine="1834"/>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Παπαδιαμάντη Αλεξάνδρου 14 &amp; Αρέθα, </w:t>
            </w:r>
          </w:p>
          <w:p w14:paraId="7A232E93" w14:textId="77777777" w:rsidR="00FA1F2C" w:rsidRPr="00537055" w:rsidRDefault="00FA1F2C" w:rsidP="001341DA">
            <w:pPr>
              <w:suppressAutoHyphens w:val="0"/>
              <w:ind w:left="-1834" w:right="-254" w:firstLine="1834"/>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ΤΚ 26443</w:t>
            </w:r>
            <w:r w:rsidRPr="00537055">
              <w:rPr>
                <w:rFonts w:asciiTheme="minorHAnsi" w:hAnsiTheme="minorHAnsi" w:cstheme="minorHAnsi"/>
                <w:color w:val="000000"/>
                <w:sz w:val="20"/>
                <w:szCs w:val="20"/>
                <w:lang w:eastAsia="el-GR"/>
              </w:rPr>
              <w:br/>
              <w:t>ΤΚ 26443</w:t>
            </w:r>
          </w:p>
        </w:tc>
      </w:tr>
      <w:tr w:rsidR="00FA1F2C" w:rsidRPr="00537055" w14:paraId="40F93C82" w14:textId="77777777" w:rsidTr="001901A9">
        <w:trPr>
          <w:trHeight w:val="510"/>
          <w:jc w:val="center"/>
        </w:trPr>
        <w:tc>
          <w:tcPr>
            <w:tcW w:w="1009" w:type="dxa"/>
            <w:vMerge/>
            <w:vAlign w:val="center"/>
          </w:tcPr>
          <w:p w14:paraId="5A48F762"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3C47486A"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15B1CDDF"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ΚΟΡΙΝΘΟΥ</w:t>
            </w:r>
          </w:p>
        </w:tc>
        <w:tc>
          <w:tcPr>
            <w:tcW w:w="3827" w:type="dxa"/>
          </w:tcPr>
          <w:p w14:paraId="6133A2CD"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Αγ. Παύλου 23,</w:t>
            </w:r>
          </w:p>
          <w:p w14:paraId="14F9748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201 00</w:t>
            </w:r>
          </w:p>
        </w:tc>
      </w:tr>
      <w:tr w:rsidR="00FA1F2C" w:rsidRPr="00537055" w14:paraId="48AA2D0C" w14:textId="77777777" w:rsidTr="001901A9">
        <w:trPr>
          <w:trHeight w:val="270"/>
          <w:jc w:val="center"/>
        </w:trPr>
        <w:tc>
          <w:tcPr>
            <w:tcW w:w="1009" w:type="dxa"/>
            <w:vMerge/>
            <w:vAlign w:val="center"/>
          </w:tcPr>
          <w:p w14:paraId="349327A9"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0C654F78"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25A6769A"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ΚΑΛΑΜΑΤΑΣ</w:t>
            </w:r>
          </w:p>
        </w:tc>
        <w:tc>
          <w:tcPr>
            <w:tcW w:w="3827" w:type="dxa"/>
          </w:tcPr>
          <w:p w14:paraId="7E20BAC6" w14:textId="77777777" w:rsidR="00FA1F2C" w:rsidRPr="001341DA" w:rsidRDefault="00916267" w:rsidP="00916267">
            <w:pPr>
              <w:suppressAutoHyphens w:val="0"/>
              <w:ind w:left="-1834" w:firstLine="1834"/>
              <w:jc w:val="left"/>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Πάρκο Λιμενικού</w:t>
            </w:r>
            <w:r w:rsidR="001901A9">
              <w:rPr>
                <w:rFonts w:asciiTheme="minorHAnsi" w:hAnsiTheme="minorHAnsi" w:cstheme="minorHAnsi"/>
                <w:color w:val="000000"/>
                <w:sz w:val="20"/>
                <w:szCs w:val="20"/>
                <w:lang w:eastAsia="el-GR"/>
              </w:rPr>
              <w:t>, ΤΚ 24131</w:t>
            </w:r>
          </w:p>
        </w:tc>
      </w:tr>
      <w:tr w:rsidR="00FA1F2C" w:rsidRPr="00537055" w14:paraId="2083D942" w14:textId="77777777" w:rsidTr="001901A9">
        <w:trPr>
          <w:trHeight w:val="510"/>
          <w:jc w:val="center"/>
        </w:trPr>
        <w:tc>
          <w:tcPr>
            <w:tcW w:w="1009" w:type="dxa"/>
            <w:vMerge/>
            <w:vAlign w:val="center"/>
          </w:tcPr>
          <w:p w14:paraId="438F0D96"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6209005E"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0E5FFDED"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ΚΕΡΚΥΡΑΣ</w:t>
            </w:r>
          </w:p>
        </w:tc>
        <w:tc>
          <w:tcPr>
            <w:tcW w:w="3827" w:type="dxa"/>
          </w:tcPr>
          <w:p w14:paraId="139D3688"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Εθν. Αντίστασης 1,</w:t>
            </w:r>
          </w:p>
          <w:p w14:paraId="1141B32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491 00</w:t>
            </w:r>
          </w:p>
        </w:tc>
      </w:tr>
      <w:tr w:rsidR="00FA1F2C" w:rsidRPr="00537055" w14:paraId="59C64BA3" w14:textId="77777777" w:rsidTr="001901A9">
        <w:trPr>
          <w:trHeight w:val="510"/>
          <w:jc w:val="center"/>
        </w:trPr>
        <w:tc>
          <w:tcPr>
            <w:tcW w:w="1009" w:type="dxa"/>
            <w:vMerge/>
            <w:vAlign w:val="center"/>
          </w:tcPr>
          <w:p w14:paraId="7D3281E1"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15AD8AD4"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3DB3A4AF"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ΤΡΙΠΟΛΗΣ</w:t>
            </w:r>
          </w:p>
        </w:tc>
        <w:tc>
          <w:tcPr>
            <w:tcW w:w="3827" w:type="dxa"/>
          </w:tcPr>
          <w:p w14:paraId="2FC193DC"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Πλ. Κολοκοτρώνη,</w:t>
            </w:r>
          </w:p>
          <w:p w14:paraId="305220E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22100</w:t>
            </w:r>
          </w:p>
        </w:tc>
      </w:tr>
      <w:tr w:rsidR="00FA1F2C" w:rsidRPr="00537055" w14:paraId="0F3A34DC" w14:textId="77777777" w:rsidTr="001901A9">
        <w:trPr>
          <w:trHeight w:val="510"/>
          <w:jc w:val="center"/>
        </w:trPr>
        <w:tc>
          <w:tcPr>
            <w:tcW w:w="1009" w:type="dxa"/>
            <w:vMerge/>
            <w:vAlign w:val="center"/>
          </w:tcPr>
          <w:p w14:paraId="27508BC0"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580E0EEE"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2E5F938F"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ΜΕΣΟΛΟΓΓΙΟΥ</w:t>
            </w:r>
          </w:p>
        </w:tc>
        <w:tc>
          <w:tcPr>
            <w:tcW w:w="3827" w:type="dxa"/>
          </w:tcPr>
          <w:p w14:paraId="23AC9949"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Παπαδιαμαντοπούλου 12,</w:t>
            </w:r>
          </w:p>
          <w:p w14:paraId="2F81522C"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302 00</w:t>
            </w:r>
          </w:p>
        </w:tc>
      </w:tr>
      <w:tr w:rsidR="00FA1F2C" w:rsidRPr="00537055" w14:paraId="6979EB60" w14:textId="77777777" w:rsidTr="001901A9">
        <w:trPr>
          <w:trHeight w:val="599"/>
          <w:jc w:val="center"/>
        </w:trPr>
        <w:tc>
          <w:tcPr>
            <w:tcW w:w="1009" w:type="dxa"/>
            <w:vMerge w:val="restart"/>
            <w:vAlign w:val="center"/>
          </w:tcPr>
          <w:p w14:paraId="470A8B5A"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5</w:t>
            </w:r>
          </w:p>
        </w:tc>
        <w:tc>
          <w:tcPr>
            <w:tcW w:w="2066" w:type="dxa"/>
            <w:vMerge w:val="restart"/>
            <w:noWrap/>
            <w:vAlign w:val="center"/>
            <w:hideMark/>
          </w:tcPr>
          <w:p w14:paraId="7A90D4B5"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ΗΠΕΙΡΟΥ -Δ. ΜΑΚΕΔΟΝΙΑΣ</w:t>
            </w:r>
          </w:p>
        </w:tc>
        <w:tc>
          <w:tcPr>
            <w:tcW w:w="2874" w:type="dxa"/>
            <w:vAlign w:val="center"/>
            <w:hideMark/>
          </w:tcPr>
          <w:p w14:paraId="213D1BDE"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Α΄ΚΑΙ ΤΜΗΜΑ Β΄(ΙΩΑΝΝΙΝΑ)</w:t>
            </w:r>
          </w:p>
        </w:tc>
        <w:tc>
          <w:tcPr>
            <w:tcW w:w="3827" w:type="dxa"/>
          </w:tcPr>
          <w:p w14:paraId="4062CDB8"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Δομπόλη 30,</w:t>
            </w:r>
          </w:p>
          <w:p w14:paraId="297ADCEB"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451 10</w:t>
            </w:r>
          </w:p>
        </w:tc>
      </w:tr>
      <w:tr w:rsidR="00FA1F2C" w:rsidRPr="00537055" w14:paraId="3E3BFDC2" w14:textId="77777777" w:rsidTr="001901A9">
        <w:trPr>
          <w:trHeight w:val="510"/>
          <w:jc w:val="center"/>
        </w:trPr>
        <w:tc>
          <w:tcPr>
            <w:tcW w:w="1009" w:type="dxa"/>
            <w:vMerge/>
            <w:vAlign w:val="center"/>
          </w:tcPr>
          <w:p w14:paraId="0547B113"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2A60C84C"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5DF0CD65"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ΚΟΖΑΝΗΣ</w:t>
            </w:r>
          </w:p>
        </w:tc>
        <w:tc>
          <w:tcPr>
            <w:tcW w:w="3827" w:type="dxa"/>
          </w:tcPr>
          <w:p w14:paraId="7A0487F6"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Φαρμάκη 11-13,</w:t>
            </w:r>
          </w:p>
          <w:p w14:paraId="1AE0D444"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501 00</w:t>
            </w:r>
          </w:p>
        </w:tc>
      </w:tr>
      <w:tr w:rsidR="00FA1F2C" w:rsidRPr="00537055" w14:paraId="69A2F4A5" w14:textId="77777777" w:rsidTr="001901A9">
        <w:trPr>
          <w:trHeight w:val="510"/>
          <w:jc w:val="center"/>
        </w:trPr>
        <w:tc>
          <w:tcPr>
            <w:tcW w:w="1009" w:type="dxa"/>
            <w:vMerge/>
            <w:vAlign w:val="center"/>
          </w:tcPr>
          <w:p w14:paraId="1E82D924"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1CD0EF81"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1680EEE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ΦΛΩΡΙΝΑΣ </w:t>
            </w:r>
          </w:p>
        </w:tc>
        <w:tc>
          <w:tcPr>
            <w:tcW w:w="3827" w:type="dxa"/>
          </w:tcPr>
          <w:p w14:paraId="6B59A885"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Πτολεμαίων 1 - Διοικητήριο, ΤΚ 531 00</w:t>
            </w:r>
          </w:p>
        </w:tc>
      </w:tr>
      <w:tr w:rsidR="00FA1F2C" w:rsidRPr="00537055" w14:paraId="7FE7ED2F" w14:textId="77777777" w:rsidTr="001901A9">
        <w:trPr>
          <w:trHeight w:val="510"/>
          <w:jc w:val="center"/>
        </w:trPr>
        <w:tc>
          <w:tcPr>
            <w:tcW w:w="1009" w:type="dxa"/>
            <w:vMerge/>
            <w:vAlign w:val="center"/>
          </w:tcPr>
          <w:p w14:paraId="2B90415F"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5828B4C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2CABF2E9"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ΠΡΕΒΕΖΑΣ</w:t>
            </w:r>
          </w:p>
        </w:tc>
        <w:tc>
          <w:tcPr>
            <w:tcW w:w="3827" w:type="dxa"/>
          </w:tcPr>
          <w:p w14:paraId="5B92AC76"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Λεωφ.Ειρήνης 39,</w:t>
            </w:r>
          </w:p>
          <w:p w14:paraId="24EF0036"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481 00</w:t>
            </w:r>
          </w:p>
        </w:tc>
      </w:tr>
      <w:tr w:rsidR="00FA1F2C" w:rsidRPr="00537055" w14:paraId="6DC00B70" w14:textId="77777777" w:rsidTr="001901A9">
        <w:trPr>
          <w:trHeight w:val="510"/>
          <w:jc w:val="center"/>
        </w:trPr>
        <w:tc>
          <w:tcPr>
            <w:tcW w:w="1009" w:type="dxa"/>
            <w:vMerge w:val="restart"/>
            <w:vAlign w:val="center"/>
          </w:tcPr>
          <w:p w14:paraId="7F830E8B"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6</w:t>
            </w:r>
          </w:p>
        </w:tc>
        <w:tc>
          <w:tcPr>
            <w:tcW w:w="2066" w:type="dxa"/>
            <w:vMerge w:val="restart"/>
            <w:noWrap/>
            <w:vAlign w:val="center"/>
            <w:hideMark/>
          </w:tcPr>
          <w:p w14:paraId="61D1EF0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ΑΙΓΑΙΟΥ</w:t>
            </w:r>
          </w:p>
        </w:tc>
        <w:tc>
          <w:tcPr>
            <w:tcW w:w="2874" w:type="dxa"/>
            <w:vAlign w:val="center"/>
            <w:hideMark/>
          </w:tcPr>
          <w:p w14:paraId="4DCC5F4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ΡΟΔΟΥ (ΤΜΗΜΑ Α΄ΚΑΙ Β΄)</w:t>
            </w:r>
          </w:p>
        </w:tc>
        <w:tc>
          <w:tcPr>
            <w:tcW w:w="3827" w:type="dxa"/>
          </w:tcPr>
          <w:p w14:paraId="346FD7F2" w14:textId="77777777" w:rsidR="00FA1F2C" w:rsidRPr="001341DA"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Πλ. Χαρίτου 17,</w:t>
            </w:r>
          </w:p>
          <w:p w14:paraId="41BC3EB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1341DA">
              <w:rPr>
                <w:rFonts w:asciiTheme="minorHAnsi" w:hAnsiTheme="minorHAnsi" w:cstheme="minorHAnsi"/>
                <w:color w:val="000000"/>
                <w:sz w:val="20"/>
                <w:szCs w:val="20"/>
                <w:lang w:eastAsia="el-GR"/>
              </w:rPr>
              <w:t>ΤΚ 851 00</w:t>
            </w:r>
          </w:p>
        </w:tc>
      </w:tr>
      <w:tr w:rsidR="00FA1F2C" w:rsidRPr="00537055" w14:paraId="35A5298B" w14:textId="77777777" w:rsidTr="001901A9">
        <w:trPr>
          <w:trHeight w:val="510"/>
          <w:jc w:val="center"/>
        </w:trPr>
        <w:tc>
          <w:tcPr>
            <w:tcW w:w="1009" w:type="dxa"/>
            <w:vMerge/>
            <w:vAlign w:val="center"/>
          </w:tcPr>
          <w:p w14:paraId="7B83B0A9"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061D2FA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28BA78B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ΜΥΤΙΛΗΝΗΣ</w:t>
            </w:r>
          </w:p>
        </w:tc>
        <w:tc>
          <w:tcPr>
            <w:tcW w:w="3827" w:type="dxa"/>
          </w:tcPr>
          <w:p w14:paraId="14B66DF6"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Πλατεία Τελωνείου, ΤΚ 811 00</w:t>
            </w:r>
          </w:p>
        </w:tc>
      </w:tr>
      <w:tr w:rsidR="00FA1F2C" w:rsidRPr="00537055" w14:paraId="7935466B" w14:textId="77777777" w:rsidTr="001901A9">
        <w:trPr>
          <w:trHeight w:val="270"/>
          <w:jc w:val="center"/>
        </w:trPr>
        <w:tc>
          <w:tcPr>
            <w:tcW w:w="1009" w:type="dxa"/>
            <w:vMerge/>
            <w:vAlign w:val="center"/>
          </w:tcPr>
          <w:p w14:paraId="1C3795A9"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1B7537E8"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AEE8C01"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ΣΥΡΟΥ</w:t>
            </w:r>
          </w:p>
        </w:tc>
        <w:tc>
          <w:tcPr>
            <w:tcW w:w="3827" w:type="dxa"/>
          </w:tcPr>
          <w:p w14:paraId="2C7E0291"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Λιμάνι Σύρου, ΤΚ 84 100</w:t>
            </w:r>
          </w:p>
        </w:tc>
      </w:tr>
      <w:tr w:rsidR="00FA1F2C" w:rsidRPr="00537055" w14:paraId="1690BB76" w14:textId="77777777" w:rsidTr="001901A9">
        <w:trPr>
          <w:trHeight w:val="510"/>
          <w:jc w:val="center"/>
        </w:trPr>
        <w:tc>
          <w:tcPr>
            <w:tcW w:w="1009" w:type="dxa"/>
            <w:vMerge/>
            <w:vAlign w:val="center"/>
          </w:tcPr>
          <w:p w14:paraId="0BDB7D98"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7E6DFA78"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5C2ECE05"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ΣΑΜΟΥ</w:t>
            </w:r>
          </w:p>
        </w:tc>
        <w:tc>
          <w:tcPr>
            <w:tcW w:w="3827" w:type="dxa"/>
          </w:tcPr>
          <w:p w14:paraId="0AA27C8C"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Παύλου Κουντουριώτη, ΤΚ 83 100</w:t>
            </w:r>
          </w:p>
        </w:tc>
      </w:tr>
      <w:tr w:rsidR="00FA1F2C" w:rsidRPr="00537055" w14:paraId="04405CF7" w14:textId="77777777" w:rsidTr="001901A9">
        <w:trPr>
          <w:trHeight w:val="510"/>
          <w:jc w:val="center"/>
        </w:trPr>
        <w:tc>
          <w:tcPr>
            <w:tcW w:w="1009" w:type="dxa"/>
            <w:vMerge/>
            <w:vAlign w:val="center"/>
          </w:tcPr>
          <w:p w14:paraId="497464F9"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11528CC3"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26EEC253"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ΧΙΟΥ</w:t>
            </w:r>
          </w:p>
        </w:tc>
        <w:tc>
          <w:tcPr>
            <w:tcW w:w="3827" w:type="dxa"/>
          </w:tcPr>
          <w:p w14:paraId="30A1A772"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Ασωμάτων 10,</w:t>
            </w:r>
          </w:p>
          <w:p w14:paraId="44A18A38"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821 00</w:t>
            </w:r>
          </w:p>
        </w:tc>
      </w:tr>
      <w:tr w:rsidR="00FA1F2C" w:rsidRPr="00537055" w14:paraId="395C478A" w14:textId="77777777" w:rsidTr="001901A9">
        <w:trPr>
          <w:trHeight w:val="270"/>
          <w:jc w:val="center"/>
        </w:trPr>
        <w:tc>
          <w:tcPr>
            <w:tcW w:w="1009" w:type="dxa"/>
            <w:vMerge w:val="restart"/>
            <w:vAlign w:val="center"/>
          </w:tcPr>
          <w:p w14:paraId="343B224F"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7</w:t>
            </w:r>
          </w:p>
        </w:tc>
        <w:tc>
          <w:tcPr>
            <w:tcW w:w="2066" w:type="dxa"/>
            <w:vMerge w:val="restart"/>
            <w:noWrap/>
            <w:vAlign w:val="center"/>
            <w:hideMark/>
          </w:tcPr>
          <w:p w14:paraId="5B9FFB7A"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ΑΝ. ΜΑΚΕΔΟΝΙΑΣ ΘΡΑΚΗΣ</w:t>
            </w:r>
          </w:p>
        </w:tc>
        <w:tc>
          <w:tcPr>
            <w:tcW w:w="2874" w:type="dxa"/>
            <w:vAlign w:val="center"/>
            <w:hideMark/>
          </w:tcPr>
          <w:p w14:paraId="237F5BCD"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ΚΑΒΑΛΑΣ</w:t>
            </w:r>
          </w:p>
        </w:tc>
        <w:tc>
          <w:tcPr>
            <w:tcW w:w="3827" w:type="dxa"/>
          </w:tcPr>
          <w:p w14:paraId="67F19133"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Πλ. Καραολή, ΤΚ 651 10</w:t>
            </w:r>
          </w:p>
        </w:tc>
      </w:tr>
      <w:tr w:rsidR="00FA1F2C" w:rsidRPr="00537055" w14:paraId="559F67EC" w14:textId="77777777" w:rsidTr="001901A9">
        <w:trPr>
          <w:trHeight w:val="270"/>
          <w:jc w:val="center"/>
        </w:trPr>
        <w:tc>
          <w:tcPr>
            <w:tcW w:w="1009" w:type="dxa"/>
            <w:vMerge/>
            <w:vAlign w:val="center"/>
          </w:tcPr>
          <w:p w14:paraId="24315632"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13C48692"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756B50AC"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ΑΛΕΞΑΝΔΡΟΥΠΟΛΗΣ</w:t>
            </w:r>
          </w:p>
        </w:tc>
        <w:tc>
          <w:tcPr>
            <w:tcW w:w="3827" w:type="dxa"/>
          </w:tcPr>
          <w:p w14:paraId="3102DB2F"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Λιμάνι, ΤΚ 681 00</w:t>
            </w:r>
          </w:p>
        </w:tc>
      </w:tr>
      <w:tr w:rsidR="00FA1F2C" w:rsidRPr="00537055" w14:paraId="5A2D6188" w14:textId="77777777" w:rsidTr="001901A9">
        <w:trPr>
          <w:trHeight w:val="510"/>
          <w:jc w:val="center"/>
        </w:trPr>
        <w:tc>
          <w:tcPr>
            <w:tcW w:w="1009" w:type="dxa"/>
            <w:vMerge/>
            <w:vAlign w:val="center"/>
          </w:tcPr>
          <w:p w14:paraId="5F62BE5F"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6A2E2318"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07052EB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ΞΑΝΘΗΣ</w:t>
            </w:r>
          </w:p>
        </w:tc>
        <w:tc>
          <w:tcPr>
            <w:tcW w:w="3827" w:type="dxa"/>
          </w:tcPr>
          <w:p w14:paraId="6CDE7BB2"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Μεσολογγίου 13,</w:t>
            </w:r>
          </w:p>
          <w:p w14:paraId="2E3C4B9C"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671 32</w:t>
            </w:r>
          </w:p>
        </w:tc>
      </w:tr>
      <w:tr w:rsidR="00FA1F2C" w:rsidRPr="00537055" w14:paraId="18E80539" w14:textId="77777777" w:rsidTr="001901A9">
        <w:trPr>
          <w:trHeight w:val="510"/>
          <w:jc w:val="center"/>
        </w:trPr>
        <w:tc>
          <w:tcPr>
            <w:tcW w:w="1009" w:type="dxa"/>
            <w:vAlign w:val="center"/>
          </w:tcPr>
          <w:p w14:paraId="1A0391A6"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8</w:t>
            </w:r>
          </w:p>
        </w:tc>
        <w:tc>
          <w:tcPr>
            <w:tcW w:w="2066" w:type="dxa"/>
            <w:noWrap/>
            <w:vAlign w:val="center"/>
            <w:hideMark/>
          </w:tcPr>
          <w:p w14:paraId="15F74EB8"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2874" w:type="dxa"/>
            <w:vAlign w:val="center"/>
            <w:hideMark/>
          </w:tcPr>
          <w:p w14:paraId="4B93B24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3827" w:type="dxa"/>
          </w:tcPr>
          <w:p w14:paraId="7C2B0191" w14:textId="77777777" w:rsidR="00FA1F2C" w:rsidRPr="00537055" w:rsidRDefault="00FA1F2C" w:rsidP="001341DA">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12ο χλμ Αθηνών - Λαμίας, 14410 Μεταμόρφωση</w:t>
            </w:r>
          </w:p>
        </w:tc>
      </w:tr>
      <w:tr w:rsidR="00FA1F2C" w:rsidRPr="00537055" w14:paraId="3B66CCA6" w14:textId="77777777" w:rsidTr="001901A9">
        <w:trPr>
          <w:trHeight w:val="510"/>
          <w:jc w:val="center"/>
        </w:trPr>
        <w:tc>
          <w:tcPr>
            <w:tcW w:w="1009" w:type="dxa"/>
            <w:vMerge w:val="restart"/>
            <w:vAlign w:val="center"/>
          </w:tcPr>
          <w:p w14:paraId="181D24C4"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w:t>
            </w:r>
          </w:p>
        </w:tc>
        <w:tc>
          <w:tcPr>
            <w:tcW w:w="2066" w:type="dxa"/>
            <w:vMerge w:val="restart"/>
            <w:noWrap/>
            <w:vAlign w:val="center"/>
            <w:hideMark/>
          </w:tcPr>
          <w:p w14:paraId="31182A80"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ΛΙΒΑΔΙΑΣ</w:t>
            </w:r>
          </w:p>
        </w:tc>
        <w:tc>
          <w:tcPr>
            <w:tcW w:w="2874" w:type="dxa"/>
            <w:vAlign w:val="center"/>
            <w:hideMark/>
          </w:tcPr>
          <w:p w14:paraId="07234C4A"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(ΕΔΡΑ ΛΙΒΑΔΙΑ)</w:t>
            </w:r>
          </w:p>
        </w:tc>
        <w:tc>
          <w:tcPr>
            <w:tcW w:w="3827" w:type="dxa"/>
          </w:tcPr>
          <w:p w14:paraId="703279EA"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Φιλολάου 2,</w:t>
            </w:r>
          </w:p>
          <w:p w14:paraId="5B7BE757"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321 00</w:t>
            </w:r>
          </w:p>
        </w:tc>
      </w:tr>
      <w:tr w:rsidR="00FA1F2C" w:rsidRPr="00537055" w14:paraId="132E2961" w14:textId="77777777" w:rsidTr="001901A9">
        <w:trPr>
          <w:trHeight w:val="510"/>
          <w:jc w:val="center"/>
        </w:trPr>
        <w:tc>
          <w:tcPr>
            <w:tcW w:w="1009" w:type="dxa"/>
            <w:vMerge/>
            <w:vAlign w:val="center"/>
          </w:tcPr>
          <w:p w14:paraId="71C5C030"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p>
        </w:tc>
        <w:tc>
          <w:tcPr>
            <w:tcW w:w="2066" w:type="dxa"/>
            <w:vMerge/>
            <w:vAlign w:val="center"/>
            <w:hideMark/>
          </w:tcPr>
          <w:p w14:paraId="4A6AE101"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0146CF0A"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ΓΡΑΦΕΙΟ ΧΥ ΧΑΛΚΙΔΑΣ</w:t>
            </w:r>
          </w:p>
        </w:tc>
        <w:tc>
          <w:tcPr>
            <w:tcW w:w="3827" w:type="dxa"/>
          </w:tcPr>
          <w:p w14:paraId="148166C9"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Νεοφύτου 74,</w:t>
            </w:r>
          </w:p>
          <w:p w14:paraId="4350F0AE"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341 00</w:t>
            </w:r>
          </w:p>
        </w:tc>
      </w:tr>
      <w:tr w:rsidR="00FA1F2C" w:rsidRPr="00537055" w14:paraId="6CA3D669" w14:textId="77777777" w:rsidTr="001901A9">
        <w:trPr>
          <w:trHeight w:val="510"/>
          <w:jc w:val="center"/>
        </w:trPr>
        <w:tc>
          <w:tcPr>
            <w:tcW w:w="1009" w:type="dxa"/>
            <w:vAlign w:val="center"/>
          </w:tcPr>
          <w:p w14:paraId="6CF62815"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w:t>
            </w:r>
          </w:p>
        </w:tc>
        <w:tc>
          <w:tcPr>
            <w:tcW w:w="2066" w:type="dxa"/>
            <w:noWrap/>
            <w:vAlign w:val="center"/>
            <w:hideMark/>
          </w:tcPr>
          <w:p w14:paraId="3A6C9029"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2874" w:type="dxa"/>
            <w:vAlign w:val="center"/>
            <w:hideMark/>
          </w:tcPr>
          <w:p w14:paraId="71E3495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3827" w:type="dxa"/>
          </w:tcPr>
          <w:p w14:paraId="37815D48"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Κανελλοπούλου 4,</w:t>
            </w:r>
          </w:p>
          <w:p w14:paraId="78E46281"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192 00</w:t>
            </w:r>
          </w:p>
        </w:tc>
      </w:tr>
      <w:tr w:rsidR="00FA1F2C" w:rsidRPr="00537055" w14:paraId="23AD7B25" w14:textId="77777777" w:rsidTr="001901A9">
        <w:trPr>
          <w:trHeight w:val="510"/>
          <w:jc w:val="center"/>
        </w:trPr>
        <w:tc>
          <w:tcPr>
            <w:tcW w:w="1009" w:type="dxa"/>
            <w:vAlign w:val="center"/>
          </w:tcPr>
          <w:p w14:paraId="64657B8B"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11</w:t>
            </w:r>
          </w:p>
        </w:tc>
        <w:tc>
          <w:tcPr>
            <w:tcW w:w="2066" w:type="dxa"/>
            <w:noWrap/>
            <w:vAlign w:val="center"/>
            <w:hideMark/>
          </w:tcPr>
          <w:p w14:paraId="24417803"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2874" w:type="dxa"/>
            <w:vAlign w:val="center"/>
            <w:hideMark/>
          </w:tcPr>
          <w:p w14:paraId="7EA5CFDF"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3827" w:type="dxa"/>
          </w:tcPr>
          <w:p w14:paraId="3A249479"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Φαρσάλων 21,</w:t>
            </w:r>
          </w:p>
          <w:p w14:paraId="2860C68B"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413 35</w:t>
            </w:r>
          </w:p>
        </w:tc>
      </w:tr>
      <w:tr w:rsidR="00FA1F2C" w:rsidRPr="00537055" w14:paraId="7A92A837" w14:textId="77777777" w:rsidTr="001901A9">
        <w:trPr>
          <w:trHeight w:val="510"/>
          <w:jc w:val="center"/>
        </w:trPr>
        <w:tc>
          <w:tcPr>
            <w:tcW w:w="1009" w:type="dxa"/>
            <w:vAlign w:val="center"/>
          </w:tcPr>
          <w:p w14:paraId="5159FA34"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12</w:t>
            </w:r>
          </w:p>
        </w:tc>
        <w:tc>
          <w:tcPr>
            <w:tcW w:w="2066" w:type="dxa"/>
            <w:noWrap/>
            <w:vAlign w:val="center"/>
            <w:hideMark/>
          </w:tcPr>
          <w:p w14:paraId="03E08CD6"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2874" w:type="dxa"/>
            <w:vAlign w:val="center"/>
            <w:hideMark/>
          </w:tcPr>
          <w:p w14:paraId="5887AF74"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3827" w:type="dxa"/>
          </w:tcPr>
          <w:p w14:paraId="6862DA71"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Δημητριάδος 182,</w:t>
            </w:r>
          </w:p>
          <w:p w14:paraId="33631112"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380 01</w:t>
            </w:r>
          </w:p>
        </w:tc>
      </w:tr>
      <w:tr w:rsidR="00FA1F2C" w:rsidRPr="00537055" w14:paraId="633BE6B7" w14:textId="77777777" w:rsidTr="001901A9">
        <w:trPr>
          <w:trHeight w:val="510"/>
          <w:jc w:val="center"/>
        </w:trPr>
        <w:tc>
          <w:tcPr>
            <w:tcW w:w="1009" w:type="dxa"/>
            <w:vAlign w:val="center"/>
          </w:tcPr>
          <w:p w14:paraId="674C4D86"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13</w:t>
            </w:r>
          </w:p>
        </w:tc>
        <w:tc>
          <w:tcPr>
            <w:tcW w:w="2066" w:type="dxa"/>
            <w:noWrap/>
            <w:vAlign w:val="center"/>
            <w:hideMark/>
          </w:tcPr>
          <w:p w14:paraId="7546FE25"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2874" w:type="dxa"/>
            <w:vAlign w:val="center"/>
            <w:hideMark/>
          </w:tcPr>
          <w:p w14:paraId="3F90C3EF"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3827" w:type="dxa"/>
          </w:tcPr>
          <w:p w14:paraId="2FB97048"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Τέρμα Άνδρου,</w:t>
            </w:r>
          </w:p>
          <w:p w14:paraId="7815466E"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621 00</w:t>
            </w:r>
          </w:p>
        </w:tc>
      </w:tr>
      <w:tr w:rsidR="00FA1F2C" w:rsidRPr="00537055" w14:paraId="556CC226" w14:textId="77777777" w:rsidTr="001901A9">
        <w:trPr>
          <w:trHeight w:val="274"/>
          <w:jc w:val="center"/>
        </w:trPr>
        <w:tc>
          <w:tcPr>
            <w:tcW w:w="1009" w:type="dxa"/>
            <w:vMerge w:val="restart"/>
            <w:vAlign w:val="center"/>
          </w:tcPr>
          <w:p w14:paraId="0C0EE4F5" w14:textId="77777777" w:rsidR="00FA1F2C" w:rsidRPr="00537055" w:rsidRDefault="00FA1F2C" w:rsidP="001341DA">
            <w:pPr>
              <w:suppressAutoHyphens w:val="0"/>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14</w:t>
            </w:r>
          </w:p>
        </w:tc>
        <w:tc>
          <w:tcPr>
            <w:tcW w:w="2066" w:type="dxa"/>
            <w:vMerge w:val="restart"/>
            <w:noWrap/>
            <w:vAlign w:val="center"/>
            <w:hideMark/>
          </w:tcPr>
          <w:p w14:paraId="327242C0"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w:t>
            </w:r>
          </w:p>
        </w:tc>
        <w:tc>
          <w:tcPr>
            <w:tcW w:w="2874" w:type="dxa"/>
            <w:vAlign w:val="center"/>
            <w:hideMark/>
          </w:tcPr>
          <w:p w14:paraId="64779EF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 (ΕΔΡΑ ΗΡΑΚΛΕΙΟ)</w:t>
            </w:r>
          </w:p>
        </w:tc>
        <w:tc>
          <w:tcPr>
            <w:tcW w:w="3827" w:type="dxa"/>
          </w:tcPr>
          <w:p w14:paraId="5C1AFE37"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Επιμενίδου 19,</w:t>
            </w:r>
          </w:p>
          <w:p w14:paraId="12976790"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lastRenderedPageBreak/>
              <w:t>ΤΚ 711 10</w:t>
            </w:r>
          </w:p>
        </w:tc>
      </w:tr>
      <w:tr w:rsidR="00FA1F2C" w:rsidRPr="00537055" w14:paraId="3F447DA3" w14:textId="77777777" w:rsidTr="001901A9">
        <w:trPr>
          <w:trHeight w:val="510"/>
          <w:jc w:val="center"/>
        </w:trPr>
        <w:tc>
          <w:tcPr>
            <w:tcW w:w="1009" w:type="dxa"/>
            <w:vMerge/>
            <w:vAlign w:val="center"/>
          </w:tcPr>
          <w:p w14:paraId="4861068B"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066" w:type="dxa"/>
            <w:vMerge/>
            <w:vAlign w:val="center"/>
            <w:hideMark/>
          </w:tcPr>
          <w:p w14:paraId="4D44DB10"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p>
        </w:tc>
        <w:tc>
          <w:tcPr>
            <w:tcW w:w="2874" w:type="dxa"/>
            <w:vAlign w:val="center"/>
            <w:hideMark/>
          </w:tcPr>
          <w:p w14:paraId="6594C31C" w14:textId="77777777" w:rsidR="00FA1F2C" w:rsidRPr="00537055" w:rsidRDefault="00FA1F2C" w:rsidP="001341DA">
            <w:pPr>
              <w:suppressAutoHyphens w:val="0"/>
              <w:jc w:val="left"/>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ΓΡΑΦΕΙΟ ΧΥ ΧΑΝΙΩΝ </w:t>
            </w:r>
          </w:p>
        </w:tc>
        <w:tc>
          <w:tcPr>
            <w:tcW w:w="3827" w:type="dxa"/>
          </w:tcPr>
          <w:p w14:paraId="170E0242" w14:textId="77777777" w:rsidR="00FA1F2C" w:rsidRPr="00FA1F2C"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Ελ. Βενιζέλου 34,</w:t>
            </w:r>
          </w:p>
          <w:p w14:paraId="0F7965D6" w14:textId="77777777" w:rsidR="00FA1F2C" w:rsidRPr="00537055" w:rsidRDefault="00FA1F2C" w:rsidP="00FA1F2C">
            <w:pPr>
              <w:suppressAutoHyphens w:val="0"/>
              <w:ind w:left="-1834" w:firstLine="1834"/>
              <w:jc w:val="left"/>
              <w:rPr>
                <w:rFonts w:asciiTheme="minorHAnsi" w:hAnsiTheme="minorHAnsi" w:cstheme="minorHAnsi"/>
                <w:color w:val="000000"/>
                <w:sz w:val="20"/>
                <w:szCs w:val="20"/>
                <w:lang w:eastAsia="el-GR"/>
              </w:rPr>
            </w:pPr>
            <w:r w:rsidRPr="00FA1F2C">
              <w:rPr>
                <w:rFonts w:asciiTheme="minorHAnsi" w:hAnsiTheme="minorHAnsi" w:cstheme="minorHAnsi"/>
                <w:color w:val="000000"/>
                <w:sz w:val="20"/>
                <w:szCs w:val="20"/>
                <w:lang w:eastAsia="el-GR"/>
              </w:rPr>
              <w:t>ΤΚ 731 00</w:t>
            </w:r>
          </w:p>
        </w:tc>
      </w:tr>
    </w:tbl>
    <w:p w14:paraId="4194A736" w14:textId="77777777" w:rsidR="00537055" w:rsidRPr="00537055" w:rsidRDefault="00537055" w:rsidP="00537055">
      <w:pPr>
        <w:suppressAutoHyphens w:val="0"/>
        <w:contextualSpacing/>
        <w:mirrorIndents/>
        <w:rPr>
          <w:rFonts w:asciiTheme="minorHAnsi" w:eastAsia="Calibri" w:hAnsiTheme="minorHAnsi" w:cstheme="minorHAnsi"/>
          <w:bCs/>
          <w:sz w:val="20"/>
          <w:szCs w:val="20"/>
          <w:lang w:eastAsia="en-US"/>
        </w:rPr>
      </w:pPr>
    </w:p>
    <w:p w14:paraId="7EDFAA04" w14:textId="77777777" w:rsidR="00537055" w:rsidRPr="00537055" w:rsidRDefault="00537055" w:rsidP="00712227">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Οι ζητούμενες </w:t>
      </w:r>
      <w:r w:rsidRPr="00537055">
        <w:rPr>
          <w:rFonts w:asciiTheme="minorHAnsi" w:eastAsia="Calibri" w:hAnsiTheme="minorHAnsi" w:cstheme="minorHAnsi"/>
          <w:sz w:val="20"/>
          <w:szCs w:val="20"/>
          <w:lang w:eastAsia="en-US"/>
        </w:rPr>
        <w:t>Μελέτες Εκτίμησης Επαγγελματικού Κινδύνου</w:t>
      </w:r>
      <w:r w:rsidRPr="00537055">
        <w:rPr>
          <w:rFonts w:asciiTheme="minorHAnsi" w:eastAsia="Calibri" w:hAnsiTheme="minorHAnsi" w:cstheme="minorHAnsi"/>
          <w:bCs/>
          <w:sz w:val="20"/>
          <w:szCs w:val="20"/>
          <w:lang w:eastAsia="en-US"/>
        </w:rPr>
        <w:t xml:space="preserve"> (ΜΕΕΚ) θα εκπονηθούν σύμφωνα με τις διατάξεις του </w:t>
      </w:r>
      <w:r w:rsidRPr="00537055">
        <w:rPr>
          <w:rFonts w:asciiTheme="minorHAnsi" w:eastAsia="Calibri" w:hAnsiTheme="minorHAnsi" w:cstheme="minorHAnsi"/>
          <w:sz w:val="20"/>
          <w:szCs w:val="20"/>
          <w:lang w:eastAsia="en-US"/>
        </w:rPr>
        <w:t>Ν. 3850/2010</w:t>
      </w:r>
      <w:r w:rsidRPr="00537055">
        <w:rPr>
          <w:rFonts w:asciiTheme="minorHAnsi" w:eastAsia="Calibri" w:hAnsiTheme="minorHAnsi" w:cstheme="minorHAnsi"/>
          <w:bCs/>
          <w:sz w:val="20"/>
          <w:szCs w:val="20"/>
          <w:lang w:eastAsia="en-US"/>
        </w:rPr>
        <w:t xml:space="preserve"> και τις σχετικές αποφάσεις και εγκυκλίους του Υπουργείου Εργασίας, που καθορίζουν τις υποχρεώσεις εργοδοτών και αναδόχων για την πρόληψη και προστασία της υγείας και ασφάλειας των εργαζομένων. </w:t>
      </w:r>
    </w:p>
    <w:p w14:paraId="658A4EC4" w14:textId="77777777" w:rsidR="00537055" w:rsidRDefault="00537055" w:rsidP="008F3FAC">
      <w:pPr>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Ο Ανάδοχος </w:t>
      </w:r>
      <w:r w:rsidR="008F3FAC">
        <w:rPr>
          <w:rFonts w:asciiTheme="minorHAnsi" w:eastAsia="Calibri" w:hAnsiTheme="minorHAnsi" w:cstheme="minorHAnsi"/>
          <w:bCs/>
          <w:sz w:val="20"/>
          <w:szCs w:val="20"/>
          <w:lang w:eastAsia="en-US"/>
        </w:rPr>
        <w:t xml:space="preserve">(Τεχνικός Ασφαλείας) </w:t>
      </w:r>
      <w:r w:rsidRPr="00537055">
        <w:rPr>
          <w:rFonts w:asciiTheme="minorHAnsi" w:eastAsia="Calibri" w:hAnsiTheme="minorHAnsi" w:cstheme="minorHAnsi"/>
          <w:bCs/>
          <w:sz w:val="20"/>
          <w:szCs w:val="20"/>
          <w:lang w:eastAsia="en-US"/>
        </w:rPr>
        <w:t xml:space="preserve">θα είναι υπεύθυνος για την πλήρη ταυτοποίηση, αξιολόγηση και καταγραφή των επαγγελματικών κινδύνων σε όλες τις </w:t>
      </w:r>
      <w:r w:rsidRPr="00537055">
        <w:rPr>
          <w:rFonts w:asciiTheme="minorHAnsi" w:eastAsia="Calibri" w:hAnsiTheme="minorHAnsi" w:cstheme="minorHAnsi"/>
          <w:sz w:val="20"/>
          <w:szCs w:val="20"/>
          <w:lang w:eastAsia="en-US"/>
        </w:rPr>
        <w:t>Υπηρεσίες</w:t>
      </w:r>
      <w:r w:rsidRPr="00537055">
        <w:rPr>
          <w:rFonts w:asciiTheme="minorHAnsi" w:eastAsia="Calibri" w:hAnsiTheme="minorHAnsi" w:cstheme="minorHAnsi"/>
          <w:bCs/>
          <w:sz w:val="20"/>
          <w:szCs w:val="20"/>
          <w:lang w:eastAsia="en-US"/>
        </w:rPr>
        <w:t xml:space="preserve"> που υπάγονται σε κάθε </w:t>
      </w:r>
      <w:r w:rsidRPr="00537055">
        <w:rPr>
          <w:rFonts w:asciiTheme="minorHAnsi" w:eastAsia="Calibri" w:hAnsiTheme="minorHAnsi" w:cstheme="minorHAnsi"/>
          <w:sz w:val="20"/>
          <w:szCs w:val="20"/>
          <w:lang w:eastAsia="en-US"/>
        </w:rPr>
        <w:t>Διοικητική Διεύθυνση</w:t>
      </w:r>
      <w:r w:rsidRPr="00537055">
        <w:rPr>
          <w:rFonts w:asciiTheme="minorHAnsi" w:eastAsia="Calibri" w:hAnsiTheme="minorHAnsi" w:cstheme="minorHAnsi"/>
          <w:bCs/>
          <w:sz w:val="20"/>
          <w:szCs w:val="20"/>
          <w:lang w:eastAsia="en-US"/>
        </w:rPr>
        <w:t xml:space="preserve"> του Γ.Χ.Κ., καθώς και για την προτεινόμενη λήψη μέτρων πρόληψης. </w:t>
      </w:r>
    </w:p>
    <w:p w14:paraId="05FCA407" w14:textId="77777777" w:rsidR="008F3FAC" w:rsidRPr="00537055" w:rsidRDefault="008F3FAC" w:rsidP="00712227">
      <w:pPr>
        <w:suppressAutoHyphens w:val="0"/>
        <w:contextualSpacing/>
        <w:mirrorIndents/>
        <w:rPr>
          <w:rFonts w:asciiTheme="minorHAnsi" w:eastAsia="Calibri" w:hAnsiTheme="minorHAnsi" w:cstheme="minorHAnsi"/>
          <w:bCs/>
          <w:sz w:val="20"/>
          <w:szCs w:val="20"/>
          <w:lang w:eastAsia="en-US"/>
        </w:rPr>
      </w:pPr>
      <w:r>
        <w:rPr>
          <w:rFonts w:asciiTheme="minorHAnsi" w:eastAsia="Calibri" w:hAnsiTheme="minorHAnsi" w:cstheme="minorHAnsi"/>
          <w:bCs/>
          <w:sz w:val="20"/>
          <w:szCs w:val="20"/>
          <w:lang w:eastAsia="en-US"/>
        </w:rPr>
        <w:t>Ο Ιατρός</w:t>
      </w:r>
      <w:r w:rsidRPr="008F3FAC">
        <w:rPr>
          <w:rFonts w:asciiTheme="minorHAnsi" w:eastAsia="Calibri" w:hAnsiTheme="minorHAnsi" w:cstheme="minorHAnsi"/>
          <w:bCs/>
          <w:sz w:val="20"/>
          <w:szCs w:val="20"/>
          <w:lang w:eastAsia="en-US"/>
        </w:rPr>
        <w:t xml:space="preserve"> Εργασίας, </w:t>
      </w:r>
      <w:r>
        <w:rPr>
          <w:rFonts w:asciiTheme="minorHAnsi" w:eastAsia="Calibri" w:hAnsiTheme="minorHAnsi" w:cstheme="minorHAnsi"/>
          <w:bCs/>
          <w:sz w:val="20"/>
          <w:szCs w:val="20"/>
          <w:lang w:eastAsia="en-US"/>
        </w:rPr>
        <w:t xml:space="preserve">θα πρέπει να βρίσκεται </w:t>
      </w:r>
      <w:r w:rsidRPr="008F3FAC">
        <w:rPr>
          <w:rFonts w:asciiTheme="minorHAnsi" w:eastAsia="Calibri" w:hAnsiTheme="minorHAnsi" w:cstheme="minorHAnsi"/>
          <w:bCs/>
          <w:sz w:val="20"/>
          <w:szCs w:val="20"/>
          <w:lang w:eastAsia="en-US"/>
        </w:rPr>
        <w:t xml:space="preserve">σε συνεργασία με τον Τεχνικό Ασφαλείας </w:t>
      </w:r>
      <w:r>
        <w:rPr>
          <w:rFonts w:asciiTheme="minorHAnsi" w:eastAsia="Calibri" w:hAnsiTheme="minorHAnsi" w:cstheme="minorHAnsi"/>
          <w:bCs/>
          <w:sz w:val="20"/>
          <w:szCs w:val="20"/>
          <w:lang w:eastAsia="en-US"/>
        </w:rPr>
        <w:t>για την εκπόνηση της ΜΕΕ</w:t>
      </w:r>
      <w:r w:rsidR="000D3EB6">
        <w:rPr>
          <w:rFonts w:asciiTheme="minorHAnsi" w:eastAsia="Calibri" w:hAnsiTheme="minorHAnsi" w:cstheme="minorHAnsi"/>
          <w:bCs/>
          <w:sz w:val="20"/>
          <w:szCs w:val="20"/>
          <w:lang w:eastAsia="en-US"/>
        </w:rPr>
        <w:t>Κ</w:t>
      </w:r>
      <w:r>
        <w:rPr>
          <w:rFonts w:asciiTheme="minorHAnsi" w:eastAsia="Calibri" w:hAnsiTheme="minorHAnsi" w:cstheme="minorHAnsi"/>
          <w:bCs/>
          <w:sz w:val="20"/>
          <w:szCs w:val="20"/>
          <w:lang w:eastAsia="en-US"/>
        </w:rPr>
        <w:t xml:space="preserve"> </w:t>
      </w:r>
      <w:r w:rsidRPr="00AC70B2">
        <w:rPr>
          <w:rFonts w:asciiTheme="minorHAnsi" w:hAnsiTheme="minorHAnsi" w:cstheme="minorHAnsi"/>
          <w:sz w:val="20"/>
          <w:szCs w:val="20"/>
        </w:rPr>
        <w:t>κατά το μέρος των υπηρεσιών του Ιατρού Εργασίας</w:t>
      </w:r>
      <w:r w:rsidRPr="008F3FAC">
        <w:rPr>
          <w:rFonts w:asciiTheme="minorHAnsi" w:eastAsia="Calibri" w:hAnsiTheme="minorHAnsi" w:cstheme="minorHAnsi"/>
          <w:bCs/>
          <w:sz w:val="20"/>
          <w:szCs w:val="20"/>
          <w:lang w:eastAsia="en-US"/>
        </w:rPr>
        <w:t xml:space="preserve"> για όλες τις Υπηρεσίες του Γ.Χ.Κ., σύμφωνα με τις διατάξεις του άρθρου 43 του Ν.3850/2010, όπως ισχύει, </w:t>
      </w:r>
      <w:r>
        <w:rPr>
          <w:rFonts w:asciiTheme="minorHAnsi" w:eastAsia="Calibri" w:hAnsiTheme="minorHAnsi" w:cstheme="minorHAnsi"/>
          <w:bCs/>
          <w:sz w:val="20"/>
          <w:szCs w:val="20"/>
          <w:lang w:eastAsia="en-US"/>
        </w:rPr>
        <w:t xml:space="preserve">για την εκπόνηση </w:t>
      </w:r>
    </w:p>
    <w:p w14:paraId="482D4675" w14:textId="761626BE" w:rsidR="00537055" w:rsidRPr="00537055" w:rsidRDefault="00537055" w:rsidP="00712227">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Η μελέτη θα παραδοθεί σε πλήρη και τεκμηριωμένη μορφή, ώστε να διασφαλίζεται η συμμόρφωση με τις απαιτήσεις της ισχύουσας νομοθεσίας.</w:t>
      </w:r>
      <w:r w:rsidR="00670FD8">
        <w:rPr>
          <w:rFonts w:asciiTheme="minorHAnsi" w:eastAsia="Calibri" w:hAnsiTheme="minorHAnsi" w:cstheme="minorHAnsi"/>
          <w:bCs/>
          <w:sz w:val="20"/>
          <w:szCs w:val="20"/>
          <w:lang w:eastAsia="en-US"/>
        </w:rPr>
        <w:t xml:space="preserve"> Αντίγραφο της ΜΕΕΚ κάθε Διοικητικής Διεύθυνσης θα παραδοθεί στη Διεύθυνση Σχεδιασμού και Υποστήριξης Εργαστηρίων κατά λόγο αρμοδιότητας. </w:t>
      </w:r>
    </w:p>
    <w:p w14:paraId="0BF4CCE6" w14:textId="77777777" w:rsidR="00537055" w:rsidRPr="00537055" w:rsidRDefault="00537055" w:rsidP="00712227">
      <w:pPr>
        <w:suppressAutoHyphens w:val="0"/>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Ειδικότερα, κάθε ΜΕΕΚ θα πρέπει τουλάχιστον να περιλαμβάνει: </w:t>
      </w:r>
    </w:p>
    <w:p w14:paraId="49655797" w14:textId="77777777" w:rsidR="00537055" w:rsidRPr="00537055" w:rsidRDefault="00537055" w:rsidP="001341DA">
      <w:pPr>
        <w:numPr>
          <w:ilvl w:val="0"/>
          <w:numId w:val="36"/>
        </w:numPr>
        <w:suppressAutoHyphens w:val="0"/>
        <w:spacing w:after="160" w:line="259" w:lineRule="auto"/>
        <w:ind w:left="357" w:hanging="357"/>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Εντοπισμό πηγών κινδύνου: Καταγραφή όλων των πιθανών κινδύνων (φυσικών, χημικών, βιολογικών, ψυχοκοινωνικών) στους χώρους εργασίας. </w:t>
      </w:r>
    </w:p>
    <w:p w14:paraId="4FDE12FF" w14:textId="77777777" w:rsidR="00537055" w:rsidRPr="00537055" w:rsidRDefault="00537055" w:rsidP="001341DA">
      <w:pPr>
        <w:numPr>
          <w:ilvl w:val="0"/>
          <w:numId w:val="36"/>
        </w:numPr>
        <w:suppressAutoHyphens w:val="0"/>
        <w:spacing w:after="160" w:line="259" w:lineRule="auto"/>
        <w:ind w:left="357" w:hanging="357"/>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Αξιολόγηση επικινδυνότητας: Ποσοτική ή ποιοτική εκτίμηση της πιθανότητας εμφάνισης ενός ατυχήματος και της σοβαρότητας των επιπτώσεών του. </w:t>
      </w:r>
    </w:p>
    <w:p w14:paraId="158BA3FF" w14:textId="77777777" w:rsidR="00537055" w:rsidRPr="00537055" w:rsidRDefault="00537055" w:rsidP="001341DA">
      <w:pPr>
        <w:numPr>
          <w:ilvl w:val="0"/>
          <w:numId w:val="36"/>
        </w:numPr>
        <w:suppressAutoHyphens w:val="0"/>
        <w:spacing w:after="160" w:line="259" w:lineRule="auto"/>
        <w:ind w:left="357" w:hanging="357"/>
        <w:contextualSpacing/>
        <w:mirrorIndents/>
        <w:rPr>
          <w:rFonts w:asciiTheme="minorHAnsi" w:eastAsia="Calibri" w:hAnsiTheme="minorHAnsi" w:cstheme="minorHAnsi"/>
          <w:bCs/>
          <w:sz w:val="20"/>
          <w:szCs w:val="20"/>
          <w:lang w:eastAsia="en-US"/>
        </w:rPr>
      </w:pPr>
      <w:r w:rsidRPr="00537055">
        <w:rPr>
          <w:rFonts w:asciiTheme="minorHAnsi" w:eastAsia="Calibri" w:hAnsiTheme="minorHAnsi" w:cstheme="minorHAnsi"/>
          <w:bCs/>
          <w:sz w:val="20"/>
          <w:szCs w:val="20"/>
          <w:lang w:eastAsia="en-US"/>
        </w:rPr>
        <w:t xml:space="preserve">Προσδιορισμό μέτρων πρόληψης: Αναφορά των απαραίτητων τεχνικών και οργανωτικών μέτρων, καθώς και των Μέσων Ατομικής Προστασίας (ΜΑΠ) που πρέπει να χρησιμοποιούνται. </w:t>
      </w:r>
    </w:p>
    <w:p w14:paraId="291F1B92" w14:textId="7BBD04A5" w:rsidR="00537055" w:rsidRPr="00E4243A" w:rsidRDefault="00537055" w:rsidP="001341DA">
      <w:pPr>
        <w:numPr>
          <w:ilvl w:val="0"/>
          <w:numId w:val="36"/>
        </w:numPr>
        <w:suppressAutoHyphens w:val="0"/>
        <w:spacing w:after="160" w:line="259" w:lineRule="auto"/>
        <w:ind w:left="357" w:hanging="357"/>
        <w:contextualSpacing/>
        <w:mirrorIndents/>
        <w:rPr>
          <w:rFonts w:asciiTheme="minorHAnsi" w:eastAsia="Calibri" w:hAnsiTheme="minorHAnsi" w:cstheme="minorHAnsi"/>
          <w:bCs/>
          <w:sz w:val="20"/>
          <w:szCs w:val="20"/>
          <w:lang w:eastAsia="en-US"/>
        </w:rPr>
      </w:pPr>
      <w:r w:rsidRPr="00E4243A">
        <w:rPr>
          <w:rFonts w:asciiTheme="minorHAnsi" w:eastAsia="Calibri" w:hAnsiTheme="minorHAnsi" w:cstheme="minorHAnsi"/>
          <w:bCs/>
          <w:sz w:val="20"/>
          <w:szCs w:val="20"/>
          <w:lang w:eastAsia="en-US"/>
        </w:rPr>
        <w:t>Προτεινόμενο Πρόγραμμα δράσης των μέτρων βελτίωσης.</w:t>
      </w:r>
    </w:p>
    <w:p w14:paraId="297170C7" w14:textId="77777777" w:rsidR="00537055" w:rsidRDefault="0087143B" w:rsidP="00537055">
      <w:pPr>
        <w:suppressAutoHyphens w:val="0"/>
        <w:spacing w:after="160" w:line="259" w:lineRule="auto"/>
        <w:ind w:left="357"/>
        <w:contextualSpacing/>
        <w:mirrorIndents/>
        <w:jc w:val="left"/>
        <w:rPr>
          <w:rFonts w:asciiTheme="minorHAnsi" w:eastAsia="Calibri" w:hAnsiTheme="minorHAnsi" w:cstheme="minorHAnsi"/>
          <w:bCs/>
          <w:sz w:val="20"/>
          <w:szCs w:val="20"/>
          <w:lang w:eastAsia="en-US"/>
        </w:rPr>
      </w:pPr>
      <w:r>
        <w:rPr>
          <w:rFonts w:asciiTheme="minorHAnsi" w:eastAsia="Calibri" w:hAnsiTheme="minorHAnsi" w:cstheme="minorHAnsi"/>
          <w:bCs/>
          <w:sz w:val="20"/>
          <w:szCs w:val="20"/>
          <w:lang w:eastAsia="en-US"/>
        </w:rPr>
        <w:t>Για την εκπόνηση της ΜΕΕΚ απαιτείται η συνεργασία του Τεχνικού Ασφαλείας και Ιατρού Εργασίας.</w:t>
      </w:r>
    </w:p>
    <w:p w14:paraId="000059BD" w14:textId="77777777" w:rsidR="004E3FD8" w:rsidRPr="00537055" w:rsidRDefault="004E3FD8" w:rsidP="00537055">
      <w:pPr>
        <w:suppressAutoHyphens w:val="0"/>
        <w:spacing w:after="160" w:line="259" w:lineRule="auto"/>
        <w:ind w:left="357"/>
        <w:contextualSpacing/>
        <w:mirrorIndents/>
        <w:jc w:val="left"/>
        <w:rPr>
          <w:rFonts w:asciiTheme="minorHAnsi" w:eastAsia="Calibri" w:hAnsiTheme="minorHAnsi" w:cstheme="minorHAnsi"/>
          <w:bCs/>
          <w:sz w:val="20"/>
          <w:szCs w:val="20"/>
          <w:lang w:eastAsia="en-US"/>
        </w:rPr>
      </w:pPr>
    </w:p>
    <w:p w14:paraId="287F5A2A" w14:textId="77777777" w:rsidR="00537055" w:rsidRPr="00537055" w:rsidRDefault="000D3EB6" w:rsidP="00537055">
      <w:pPr>
        <w:contextualSpacing/>
        <w:mirrorIndents/>
        <w:rPr>
          <w:rFonts w:asciiTheme="minorHAnsi" w:hAnsiTheme="minorHAnsi" w:cstheme="minorHAnsi"/>
          <w:b/>
          <w:sz w:val="20"/>
          <w:szCs w:val="20"/>
        </w:rPr>
      </w:pPr>
      <w:r>
        <w:rPr>
          <w:rFonts w:asciiTheme="minorHAnsi" w:hAnsiTheme="minorHAnsi" w:cstheme="minorHAnsi"/>
          <w:b/>
          <w:sz w:val="20"/>
          <w:szCs w:val="20"/>
        </w:rPr>
        <w:t>1. Β</w:t>
      </w:r>
      <w:r w:rsidR="00537055" w:rsidRPr="00537055">
        <w:rPr>
          <w:rFonts w:asciiTheme="minorHAnsi" w:hAnsiTheme="minorHAnsi" w:cstheme="minorHAnsi"/>
          <w:b/>
          <w:sz w:val="20"/>
          <w:szCs w:val="20"/>
        </w:rPr>
        <w:t>. ΤΕΧΝΙΚΟΣ ΑΣΦΑΛΕΙΑΣ</w:t>
      </w:r>
    </w:p>
    <w:p w14:paraId="38B2C112" w14:textId="77777777" w:rsidR="00537055" w:rsidRPr="00537055" w:rsidRDefault="00537055" w:rsidP="00537055">
      <w:pPr>
        <w:contextualSpacing/>
        <w:mirrorIndents/>
        <w:rPr>
          <w:rFonts w:asciiTheme="minorHAnsi" w:hAnsiTheme="minorHAnsi" w:cstheme="minorHAnsi"/>
          <w:bCs/>
          <w:sz w:val="20"/>
          <w:szCs w:val="20"/>
        </w:rPr>
      </w:pPr>
      <w:r w:rsidRPr="00537055">
        <w:rPr>
          <w:rFonts w:asciiTheme="minorHAnsi" w:hAnsiTheme="minorHAnsi" w:cstheme="minorHAnsi"/>
          <w:bCs/>
          <w:sz w:val="20"/>
          <w:szCs w:val="20"/>
        </w:rPr>
        <w:t>Οι ζητούμενες υπηρεσίες του Τεχνικού Ασφαλείας αφορούν στις συμβουλευτικές αρμοδιότητες και στην επίβλεψη της εφαρμογής των μέτρων υγείας και ασφάλειας των εργαζομένων των Υπηρεσιών του Γ.Χ.Κ., για χρονικό διάστημα δύο (2) ετών.</w:t>
      </w:r>
    </w:p>
    <w:p w14:paraId="3CA59F90" w14:textId="77777777" w:rsidR="00537055" w:rsidRPr="00537055" w:rsidRDefault="00537055" w:rsidP="00537055">
      <w:pPr>
        <w:contextualSpacing/>
        <w:mirrorIndents/>
        <w:rPr>
          <w:rFonts w:asciiTheme="minorHAnsi" w:hAnsiTheme="minorHAnsi" w:cstheme="minorHAnsi"/>
          <w:b/>
          <w:sz w:val="20"/>
          <w:szCs w:val="20"/>
        </w:rPr>
      </w:pPr>
    </w:p>
    <w:p w14:paraId="38E730DA"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ΓΕΝΙΚΕΣ ΥΠΟΧΡΕΩΣΕΙΣ ΑΝΑΔΟΧΟΥ</w:t>
      </w:r>
    </w:p>
    <w:p w14:paraId="1849F75C"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υποχρεούται να τηρεί τις υποχρεώσεις του που απορρέουν από τις διατάξεις της περιβαλλοντικής, κοινωνικοασφαλιστικής και εργατικής και ασφαλιστικής νομοθεσίας και της νομοθεσίας περί υγείας και ασφάλειας των εργαζομένων και πρόληψης του επαγγελματικού κινδύνου,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 </w:t>
      </w:r>
    </w:p>
    <w:p w14:paraId="68A347EE"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 </w:t>
      </w:r>
    </w:p>
    <w:p w14:paraId="5B0B688D"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υποχρεούται να λαμβάνει κάθε μέτρο ασφαλείας και προστασίας για την αποτροπή ζημιάς, φθοράς ή βλάβης στις εγκαταστάσεις της Αναθέτουσας Αρχής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της σύμβασης. Στις περιπτώσεις αυτές, αν τυχόν υποχρεωθεί η Αναθέτουσα Αρχή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Αρχή δε φέρει καμία αστική ή άλλη ευθύνη έναντι του προσωπικού που θα απασχοληθεί για την εκτέλεση της σύμβασης. Σε περίπτωση βλάβης ή ζημίας που προκληθεί στο προσωπικό του Αναδόχου ή σε τρίτους ή στις κτιριακές εγκαταστάσεις της Αναθέτουσα Αρχή στο πλαίσιο εκτέλεσης της σύμβασης, ο Ανάδοχος υποχρεούται για την αποκατάσταση αυτών, εφόσον αυτή οφείλεται σε υπαιτιότητα του. </w:t>
      </w:r>
    </w:p>
    <w:p w14:paraId="5FB6C30F"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Η υποβολή της προσφοράς συνεπάγεται εκ μέρους του προσφέροντος την πλήρη γνώση και αποδοχή όλων των όρων της παρούσας διακήρυξης και των λοιπών εγγράφων της σύμβασης και η υποβολή προσφοράς τεκμαίρει την εκ μέρους του προσφέροντος πλήρη γνώση των συνθηκών εκτέλεσης της σύμβασης. </w:t>
      </w:r>
    </w:p>
    <w:p w14:paraId="01660E7D"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lastRenderedPageBreak/>
        <w:t xml:space="preserve">Καθ’ όλη τη διάρκεια της σύμβασης αλλά και μετά τη λήξη ή λύση αυτής, ο Ανάδοχος έχει την υποχρέωση να τηρήσει εμπιστευτικές και να μη γνωστοποιήσει σε οποιοδήποτε τρίτο, οποιαδήποτε έγγραφα (στοιχεία, σχέδια κατόψεων) ή κάθε άλλου είδους πληροφορίες που θα περιέλθουν σε γνώση του κατά την εκτέλεση της σύμβασης και την εκπλήρωση των συμβατικών του υποχρεώσεων ή επ’ ευκαιρία εκτέλεσης αυτών και αφορούν την Αναθέτουσα Αρχή ή τις δραστηριότητές της. Ο ανάδοχος δεσμεύεται ειδικότερα ότι δεν θα χρησιμοποιήσει ή θα αποκαλύψει τις πληροφορίες ή θα ανακοινώσει προφορικά ή θα διαρρεύσει εγγράφως ή με οποιονδήποτε άλλο τρόπο θα διαβιβάσει ή θα γνωστοποιήσει προς τρίτους οποιαδήποτε πληροφορία τυχόν έρθει σε γνώση του στο πλαίσιο ή επ’ ευκαιρία της εκτέλεσης των συμβατικών του υποχρεώσεων. Σε περίπτωση ουσιώδους παραβίασης της υποχρέωσης εμπιστευτικότητας κατά τα ανωτέρω, η Αναθέτουσα Αρχή έχει δικαίωμα να καταγγείλει άμεσα τη σύμβαση. Σε κάθε δε περίπτωση έχει δικαίωμα να διεκδικήσει την αποκατάσταση οποιασδήποτε τυχόν ζημίας ήθελε υποστεί από την αντισυμβατική συμπεριφορά του αναδόχου. Επίσης, θα αναλάβει την υποχρέωση να μην γνωστοποιήσει μέρος ή το σύνολο της σύμβασης που θα εκτελέσει χωρίς την προηγούμενη έγγραφη συγκατάθεση της Αναθέτουσας Αρχής. Η υποχρέωση αυτή επεκτείνεται και στο προσωπικό του, καθώς και σε κάθε τυχόν υπεργολάβο απασχολεί σχετικά. Σε περίπτωση ουσιώδους παραβίασης των υποχρεώσεων τήρησης της εμπιστευτικότητας κατά τα ανωτέρω, η Αναθέτουσα Αρχή έχει δικαίωμα να καταγγείλει άμεσα τη σύμβαση, με όλες τις συνακόλουθες συνέπειες. Σε κάθε δε περίπτωση έχει δικαίωμα να διεκδικήσει την αποκατάσταση οποιασδήποτε τυχόν ζημίας ήθελε υποστεί από την αντισυμβατική συμπεριφορά του αναδόχου. </w:t>
      </w:r>
    </w:p>
    <w:p w14:paraId="43468470"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και το προσωπικό που θα χρησιμοποιήσει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(δώρα Χριστουγέννων και Πάσχα, αποζημίωση υπερωριακής απασχόλησης ή οποιαδήποτε άλλη αμοιβή, εισφορές κλπ),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 </w:t>
      </w:r>
    </w:p>
    <w:p w14:paraId="03538AEB"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οφείλει να εξασφαλίζει ότι το προσωπικό που θα απασχοληθεί κατά την εκτέλεση της σύμβασης, διαθέτει όλα τα τυπικά και ουσιαστικά προσόντα που απαιτούνται από το Ν. 3850/2010 και από την παρούσα διακήρυξη. </w:t>
      </w:r>
    </w:p>
    <w:p w14:paraId="37050A3A"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είναι υπεύθυνος για τη συνεχή ενημέρωση και εκπαίδευση του προσωπικού του για θέματα που αφορούν την παροχή υπηρεσιών τεχνικού ασφαλείας, ώστε να υλοποιούνται οι νομοθετικές απαιτήσεις. Τα έξοδα αυτά βαρύνουν αποκλειστικά τον Ανάδοχο. </w:t>
      </w:r>
    </w:p>
    <w:p w14:paraId="57661708" w14:textId="77777777" w:rsidR="00537055" w:rsidRDefault="00537055" w:rsidP="00712227">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ανάδοχος, οφείλει να διεκπεραιώνει για λογαριασμό του ΓΧΚ τις απαιτούμενες διαδικασίες, ήτοι: </w:t>
      </w:r>
    </w:p>
    <w:tbl>
      <w:tblPr>
        <w:tblStyle w:val="aff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8784"/>
      </w:tblGrid>
      <w:tr w:rsidR="005A5ABD" w14:paraId="49B2A561" w14:textId="77777777" w:rsidTr="00EF49EB">
        <w:tc>
          <w:tcPr>
            <w:tcW w:w="451" w:type="dxa"/>
          </w:tcPr>
          <w:p w14:paraId="028E7516" w14:textId="77777777" w:rsidR="005A5ABD" w:rsidRPr="005A5ABD" w:rsidRDefault="005A5ABD" w:rsidP="002C09E7">
            <w:pPr>
              <w:ind w:right="-64"/>
              <w:contextualSpacing/>
              <w:mirrorIndents/>
              <w:rPr>
                <w:rFonts w:asciiTheme="minorHAnsi" w:hAnsiTheme="minorHAnsi" w:cstheme="minorHAnsi"/>
                <w:sz w:val="20"/>
                <w:szCs w:val="20"/>
              </w:rPr>
            </w:pPr>
            <w:r>
              <w:rPr>
                <w:rFonts w:asciiTheme="minorHAnsi" w:hAnsiTheme="minorHAnsi" w:cstheme="minorHAnsi"/>
                <w:sz w:val="20"/>
                <w:szCs w:val="20"/>
              </w:rPr>
              <w:t xml:space="preserve"> α.</w:t>
            </w:r>
          </w:p>
        </w:tc>
        <w:tc>
          <w:tcPr>
            <w:tcW w:w="8784" w:type="dxa"/>
          </w:tcPr>
          <w:p w14:paraId="2E2E850A" w14:textId="77777777" w:rsidR="005A5ABD" w:rsidRDefault="005A5ABD" w:rsidP="005A5ABD">
            <w:pPr>
              <w:contextualSpacing/>
              <w:mirrorIndents/>
              <w:rPr>
                <w:rFonts w:asciiTheme="minorHAnsi" w:hAnsiTheme="minorHAnsi" w:cstheme="minorHAnsi"/>
                <w:sz w:val="20"/>
                <w:szCs w:val="20"/>
              </w:rPr>
            </w:pPr>
            <w:r w:rsidRPr="00B27997">
              <w:rPr>
                <w:rFonts w:asciiTheme="minorHAnsi" w:hAnsiTheme="minorHAnsi" w:cstheme="minorHAnsi"/>
                <w:sz w:val="20"/>
                <w:szCs w:val="20"/>
              </w:rPr>
              <w:t>Εγγραφή Τεχνικού Ασφαλείας και αναγγελία καθηκόντων μέσω του Ο.Π.Σ. ΣΕΠΕ. Σύμφωνα με την κείμενη νομοθεσία, προϋπόθεση για την ανάθεση καθηκόντων σε Τεχνικό Ασφαλείας είναι ο ίδιος να εγγραφεί</w:t>
            </w:r>
            <w:r w:rsidRPr="005A5ABD">
              <w:rPr>
                <w:rFonts w:asciiTheme="minorHAnsi" w:hAnsiTheme="minorHAnsi" w:cstheme="minorHAnsi"/>
                <w:sz w:val="20"/>
                <w:szCs w:val="20"/>
              </w:rPr>
              <w:t xml:space="preserve"> στο μητρώο Τεχνικών Ασφαλείας του ΟΠΣ-ΣΕΠΕ (εφόσον δεν είναι ήδη εγγεγραμμένος). </w:t>
            </w:r>
          </w:p>
        </w:tc>
      </w:tr>
      <w:tr w:rsidR="005A5ABD" w14:paraId="67BFC69B" w14:textId="77777777" w:rsidTr="00EF49EB">
        <w:tc>
          <w:tcPr>
            <w:tcW w:w="451" w:type="dxa"/>
          </w:tcPr>
          <w:p w14:paraId="657F556D" w14:textId="77777777" w:rsidR="005A5ABD" w:rsidRDefault="005A5ABD"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β.</w:t>
            </w:r>
          </w:p>
        </w:tc>
        <w:tc>
          <w:tcPr>
            <w:tcW w:w="8784" w:type="dxa"/>
          </w:tcPr>
          <w:p w14:paraId="60FD129C" w14:textId="77777777" w:rsidR="005A5ABD" w:rsidRPr="005A5ABD" w:rsidRDefault="005A5ABD" w:rsidP="00B27997">
            <w:pPr>
              <w:contextualSpacing/>
              <w:mirrorIndents/>
              <w:rPr>
                <w:rFonts w:asciiTheme="minorHAnsi" w:hAnsiTheme="minorHAnsi" w:cstheme="minorHAnsi"/>
                <w:sz w:val="20"/>
                <w:szCs w:val="20"/>
              </w:rPr>
            </w:pPr>
            <w:r w:rsidRPr="005A5ABD">
              <w:rPr>
                <w:rFonts w:asciiTheme="minorHAnsi" w:hAnsiTheme="minorHAnsi" w:cstheme="minorHAnsi"/>
                <w:sz w:val="20"/>
                <w:szCs w:val="20"/>
              </w:rPr>
              <w:t xml:space="preserve">Κατάρτιση προγράμματος επισκέψεων Τεχνικού Ασφαλείας </w:t>
            </w:r>
            <w:r w:rsidR="00B27997">
              <w:rPr>
                <w:rFonts w:asciiTheme="minorHAnsi" w:hAnsiTheme="minorHAnsi" w:cstheme="minorHAnsi"/>
                <w:sz w:val="20"/>
                <w:szCs w:val="20"/>
              </w:rPr>
              <w:t>για κάθε Οργανική Μονάδα του ΓΧΚ</w:t>
            </w:r>
            <w:r w:rsidRPr="005A5ABD">
              <w:rPr>
                <w:rFonts w:asciiTheme="minorHAnsi" w:hAnsiTheme="minorHAnsi" w:cstheme="minorHAnsi"/>
                <w:sz w:val="20"/>
                <w:szCs w:val="20"/>
              </w:rPr>
              <w:t>. Το τελικό πρόγραμμα των επισκέψεων, που διαμορφώνεται σε συνεργασία με τους Προϊστάμενους των υπηρεσιών του ΓΧΚ, υποβάλλεται ηλεκτρονικά στο Σώμα Επιθεώρησης Εργασί</w:t>
            </w:r>
            <w:r>
              <w:rPr>
                <w:rFonts w:asciiTheme="minorHAnsi" w:hAnsiTheme="minorHAnsi" w:cstheme="minorHAnsi"/>
                <w:sz w:val="20"/>
                <w:szCs w:val="20"/>
              </w:rPr>
              <w:t>ας για τους Τεχνικούς Ασφαλείας.</w:t>
            </w:r>
          </w:p>
        </w:tc>
      </w:tr>
      <w:tr w:rsidR="005A5ABD" w14:paraId="26C42FD7" w14:textId="77777777" w:rsidTr="00EF49EB">
        <w:tc>
          <w:tcPr>
            <w:tcW w:w="451" w:type="dxa"/>
          </w:tcPr>
          <w:p w14:paraId="433323A4" w14:textId="77777777" w:rsidR="005A5ABD" w:rsidRDefault="005A5ABD"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γ.</w:t>
            </w:r>
          </w:p>
        </w:tc>
        <w:tc>
          <w:tcPr>
            <w:tcW w:w="8784" w:type="dxa"/>
          </w:tcPr>
          <w:p w14:paraId="1BEB23AC" w14:textId="77777777" w:rsidR="005A5ABD" w:rsidRDefault="005A5ABD" w:rsidP="00B27997">
            <w:pPr>
              <w:contextualSpacing/>
              <w:mirrorIndents/>
              <w:rPr>
                <w:rFonts w:asciiTheme="minorHAnsi" w:hAnsiTheme="minorHAnsi" w:cstheme="minorHAnsi"/>
                <w:sz w:val="20"/>
                <w:szCs w:val="20"/>
              </w:rPr>
            </w:pPr>
            <w:r w:rsidRPr="005A5ABD">
              <w:rPr>
                <w:rFonts w:asciiTheme="minorHAnsi" w:hAnsiTheme="minorHAnsi" w:cstheme="minorHAnsi"/>
                <w:sz w:val="20"/>
                <w:szCs w:val="20"/>
              </w:rPr>
              <w:t xml:space="preserve">Θεώρηση και Τήρηση Βιβλίου Υποδείξεων Τεχνικού Ασφάλειας στο κτίριο κάθε </w:t>
            </w:r>
            <w:r w:rsidR="00B27997">
              <w:rPr>
                <w:rFonts w:asciiTheme="minorHAnsi" w:hAnsiTheme="minorHAnsi" w:cstheme="minorHAnsi"/>
                <w:sz w:val="20"/>
                <w:szCs w:val="20"/>
              </w:rPr>
              <w:t>Οργανικής Μονάδας</w:t>
            </w:r>
            <w:r w:rsidRPr="005A5ABD">
              <w:rPr>
                <w:rFonts w:asciiTheme="minorHAnsi" w:hAnsiTheme="minorHAnsi" w:cstheme="minorHAnsi"/>
                <w:sz w:val="20"/>
                <w:szCs w:val="20"/>
              </w:rPr>
              <w:t xml:space="preserve"> του ΓΧΚ.</w:t>
            </w:r>
          </w:p>
        </w:tc>
      </w:tr>
      <w:tr w:rsidR="005A5ABD" w14:paraId="0F8BAD5E" w14:textId="77777777" w:rsidTr="00EF49EB">
        <w:tc>
          <w:tcPr>
            <w:tcW w:w="451" w:type="dxa"/>
          </w:tcPr>
          <w:p w14:paraId="4F6C00FA" w14:textId="77777777" w:rsidR="005A5ABD" w:rsidRDefault="005A5ABD"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δ.</w:t>
            </w:r>
          </w:p>
        </w:tc>
        <w:tc>
          <w:tcPr>
            <w:tcW w:w="8784" w:type="dxa"/>
          </w:tcPr>
          <w:p w14:paraId="7D6E67A9" w14:textId="77777777" w:rsidR="005A5ABD" w:rsidRDefault="005A5ABD" w:rsidP="005A5ABD">
            <w:pPr>
              <w:contextualSpacing/>
              <w:mirrorIndents/>
              <w:rPr>
                <w:rFonts w:asciiTheme="minorHAnsi" w:hAnsiTheme="minorHAnsi" w:cstheme="minorHAnsi"/>
                <w:sz w:val="20"/>
                <w:szCs w:val="20"/>
              </w:rPr>
            </w:pPr>
            <w:r w:rsidRPr="005A5ABD">
              <w:rPr>
                <w:rFonts w:asciiTheme="minorHAnsi" w:hAnsiTheme="minorHAnsi" w:cstheme="minorHAnsi"/>
                <w:sz w:val="20"/>
                <w:szCs w:val="20"/>
              </w:rPr>
              <w:t xml:space="preserve">Σταθερή υποστήριξη των υπηρεσιών του ΓΧΚ από επιστημονικούς συμβούλους με εξειδίκευση στην ασφάλεια της εργασίας, που μπορούν να δώσουν άμεσα προτάσεις και λύσεις για κάθε ζήτημα που αφορά στην επαγγελματική ασφάλεια. </w:t>
            </w:r>
          </w:p>
        </w:tc>
      </w:tr>
      <w:tr w:rsidR="00EF49EB" w14:paraId="0CA0D7D9" w14:textId="77777777" w:rsidTr="00EF49EB">
        <w:tc>
          <w:tcPr>
            <w:tcW w:w="451" w:type="dxa"/>
          </w:tcPr>
          <w:p w14:paraId="7C86A312" w14:textId="77777777" w:rsidR="00EF49EB" w:rsidRDefault="00EF49EB"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ε.</w:t>
            </w:r>
          </w:p>
        </w:tc>
        <w:tc>
          <w:tcPr>
            <w:tcW w:w="8784" w:type="dxa"/>
          </w:tcPr>
          <w:p w14:paraId="542AE505" w14:textId="77777777" w:rsidR="00EF49EB" w:rsidRPr="005A5ABD" w:rsidRDefault="00EF49EB" w:rsidP="005A5ABD">
            <w:pPr>
              <w:contextualSpacing/>
              <w:mirrorIndents/>
              <w:rPr>
                <w:rFonts w:asciiTheme="minorHAnsi" w:hAnsiTheme="minorHAnsi" w:cstheme="minorHAnsi"/>
                <w:sz w:val="20"/>
                <w:szCs w:val="20"/>
              </w:rPr>
            </w:pPr>
            <w:r w:rsidRPr="005A5ABD">
              <w:rPr>
                <w:rFonts w:asciiTheme="minorHAnsi" w:hAnsiTheme="minorHAnsi" w:cstheme="minorHAnsi"/>
                <w:sz w:val="20"/>
                <w:szCs w:val="20"/>
              </w:rPr>
              <w:t>Έγκαιρη ενημέρωση σχετικά με αλλαγές στη νομοθεσία επαγγελματικής υγείας και ασφάλειας και παροχή συμβουλών, ώστε οι υπηρεσίες του ΓΧΚ να λειτουργούν σύμφωνα με την νομοθεσία.</w:t>
            </w:r>
          </w:p>
        </w:tc>
      </w:tr>
      <w:tr w:rsidR="005A5ABD" w14:paraId="60939491" w14:textId="77777777" w:rsidTr="00E4243A">
        <w:tc>
          <w:tcPr>
            <w:tcW w:w="451" w:type="dxa"/>
          </w:tcPr>
          <w:p w14:paraId="118549F2" w14:textId="77777777" w:rsidR="005A5ABD" w:rsidRDefault="00EF49EB"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στ.</w:t>
            </w:r>
          </w:p>
        </w:tc>
        <w:tc>
          <w:tcPr>
            <w:tcW w:w="8784" w:type="dxa"/>
            <w:shd w:val="clear" w:color="auto" w:fill="auto"/>
          </w:tcPr>
          <w:p w14:paraId="41727F89" w14:textId="70B5CC67" w:rsidR="005A5ABD" w:rsidRDefault="005A5ABD" w:rsidP="00E4243A">
            <w:pPr>
              <w:contextualSpacing/>
              <w:mirrorIndents/>
              <w:rPr>
                <w:rFonts w:asciiTheme="minorHAnsi" w:hAnsiTheme="minorHAnsi" w:cstheme="minorHAnsi"/>
                <w:sz w:val="20"/>
                <w:szCs w:val="20"/>
              </w:rPr>
            </w:pPr>
            <w:r w:rsidRPr="00E4243A">
              <w:rPr>
                <w:rFonts w:asciiTheme="minorHAnsi" w:hAnsiTheme="minorHAnsi" w:cstheme="minorHAnsi"/>
                <w:sz w:val="20"/>
                <w:szCs w:val="20"/>
              </w:rPr>
              <w:t>Σύνταξη τεχνικ</w:t>
            </w:r>
            <w:r w:rsidR="00E4243A" w:rsidRPr="00E4243A">
              <w:rPr>
                <w:rFonts w:asciiTheme="minorHAnsi" w:hAnsiTheme="minorHAnsi" w:cstheme="minorHAnsi"/>
                <w:sz w:val="20"/>
                <w:szCs w:val="20"/>
              </w:rPr>
              <w:t>ών προδιαγραφων</w:t>
            </w:r>
            <w:r w:rsidRPr="00E4243A">
              <w:rPr>
                <w:rFonts w:asciiTheme="minorHAnsi" w:hAnsiTheme="minorHAnsi" w:cstheme="minorHAnsi"/>
                <w:sz w:val="20"/>
                <w:szCs w:val="20"/>
              </w:rPr>
              <w:t xml:space="preserve"> για οτιδήποτε σχετικό με την ασφάλεια των εργαζομένων όπως είναι η </w:t>
            </w:r>
            <w:r w:rsidR="00E4243A" w:rsidRPr="00E4243A">
              <w:rPr>
                <w:rFonts w:asciiTheme="minorHAnsi" w:hAnsiTheme="minorHAnsi" w:cstheme="minorHAnsi"/>
                <w:sz w:val="20"/>
                <w:szCs w:val="20"/>
              </w:rPr>
              <w:t>προμήθεια</w:t>
            </w:r>
            <w:r w:rsidRPr="00E4243A">
              <w:rPr>
                <w:rFonts w:asciiTheme="minorHAnsi" w:hAnsiTheme="minorHAnsi" w:cstheme="minorHAnsi"/>
                <w:sz w:val="20"/>
                <w:szCs w:val="20"/>
              </w:rPr>
              <w:t xml:space="preserve"> μέσων ατομικής προστασίας </w:t>
            </w:r>
            <w:r w:rsidR="00E4243A" w:rsidRPr="00E4243A">
              <w:rPr>
                <w:rFonts w:asciiTheme="minorHAnsi" w:hAnsiTheme="minorHAnsi" w:cstheme="minorHAnsi"/>
                <w:sz w:val="20"/>
                <w:szCs w:val="20"/>
              </w:rPr>
              <w:t xml:space="preserve">ή </w:t>
            </w:r>
            <w:r w:rsidRPr="00E4243A">
              <w:rPr>
                <w:rFonts w:asciiTheme="minorHAnsi" w:hAnsiTheme="minorHAnsi" w:cstheme="minorHAnsi"/>
                <w:sz w:val="20"/>
                <w:szCs w:val="20"/>
              </w:rPr>
              <w:t>ό,τι άλλο απαιτηθεί.</w:t>
            </w:r>
            <w:r w:rsidRPr="005A5ABD">
              <w:rPr>
                <w:rFonts w:asciiTheme="minorHAnsi" w:hAnsiTheme="minorHAnsi" w:cstheme="minorHAnsi"/>
                <w:sz w:val="20"/>
                <w:szCs w:val="20"/>
              </w:rPr>
              <w:t xml:space="preserve"> </w:t>
            </w:r>
          </w:p>
        </w:tc>
      </w:tr>
      <w:tr w:rsidR="005A5ABD" w14:paraId="53BB6DD6" w14:textId="77777777" w:rsidTr="00A81295">
        <w:trPr>
          <w:trHeight w:val="399"/>
        </w:trPr>
        <w:tc>
          <w:tcPr>
            <w:tcW w:w="451" w:type="dxa"/>
          </w:tcPr>
          <w:p w14:paraId="18B76ACD" w14:textId="77777777" w:rsidR="005A5ABD" w:rsidRDefault="00EF49EB" w:rsidP="005A5ABD">
            <w:pPr>
              <w:pStyle w:val="aff0"/>
              <w:ind w:left="0"/>
              <w:contextualSpacing/>
              <w:mirrorIndents/>
              <w:jc w:val="both"/>
              <w:rPr>
                <w:rFonts w:asciiTheme="minorHAnsi" w:hAnsiTheme="minorHAnsi" w:cstheme="minorHAnsi"/>
                <w:sz w:val="20"/>
                <w:szCs w:val="20"/>
              </w:rPr>
            </w:pPr>
            <w:r>
              <w:rPr>
                <w:rFonts w:asciiTheme="minorHAnsi" w:hAnsiTheme="minorHAnsi" w:cstheme="minorHAnsi"/>
                <w:sz w:val="20"/>
                <w:szCs w:val="20"/>
              </w:rPr>
              <w:t>ζ.</w:t>
            </w:r>
          </w:p>
        </w:tc>
        <w:tc>
          <w:tcPr>
            <w:tcW w:w="8784" w:type="dxa"/>
          </w:tcPr>
          <w:p w14:paraId="4F88F212" w14:textId="77777777" w:rsidR="005A5ABD" w:rsidRDefault="005A5ABD" w:rsidP="005A5ABD">
            <w:pPr>
              <w:contextualSpacing/>
              <w:mirrorIndents/>
              <w:rPr>
                <w:rFonts w:asciiTheme="minorHAnsi" w:hAnsiTheme="minorHAnsi" w:cstheme="minorHAnsi"/>
                <w:sz w:val="20"/>
                <w:szCs w:val="20"/>
              </w:rPr>
            </w:pPr>
            <w:r w:rsidRPr="005A5ABD">
              <w:rPr>
                <w:rFonts w:asciiTheme="minorHAnsi" w:hAnsiTheme="minorHAnsi" w:cstheme="minorHAnsi"/>
                <w:sz w:val="20"/>
                <w:szCs w:val="20"/>
              </w:rPr>
              <w:t>Οτιδήποτε άλλο σχετικά απαιτηθεί σύμφωνα με την ισχύουσα νομοθεσία και την τροποποίησης αυτής στο σύνολο της χρονικής διάρκειας της παρούσας.</w:t>
            </w:r>
          </w:p>
        </w:tc>
      </w:tr>
    </w:tbl>
    <w:p w14:paraId="587187A7" w14:textId="77777777" w:rsidR="00537055" w:rsidRPr="00537055" w:rsidRDefault="00537055" w:rsidP="00537055">
      <w:pPr>
        <w:pStyle w:val="aff0"/>
        <w:numPr>
          <w:ilvl w:val="0"/>
          <w:numId w:val="53"/>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καθορισμός και η κατανομή του χρόνου απασχόλησης θα γίνει σύμφωνα με τις παρ. 7 του άρθρου 36 του ν.4144/2013, λαμβάνοντας υπόψη τον αριθμό των εργαζομένων και την κατηγορία επικινδυνότητας της εργασίας.</w:t>
      </w:r>
    </w:p>
    <w:p w14:paraId="1AE07B49" w14:textId="5A7EFF21" w:rsidR="00A81295" w:rsidRDefault="00A81295" w:rsidP="00537055">
      <w:pPr>
        <w:contextualSpacing/>
        <w:mirrorIndents/>
        <w:rPr>
          <w:rFonts w:asciiTheme="minorHAnsi" w:hAnsiTheme="minorHAnsi" w:cstheme="minorHAnsi"/>
          <w:b/>
          <w:sz w:val="20"/>
          <w:szCs w:val="20"/>
        </w:rPr>
      </w:pPr>
    </w:p>
    <w:p w14:paraId="663BFD78" w14:textId="1768105A" w:rsidR="00324CEA" w:rsidRPr="00AA0C08" w:rsidRDefault="00AA0C08" w:rsidP="00537055">
      <w:pPr>
        <w:contextualSpacing/>
        <w:mirrorIndents/>
        <w:rPr>
          <w:rFonts w:asciiTheme="minorHAnsi" w:hAnsiTheme="minorHAnsi" w:cstheme="minorHAnsi"/>
          <w:b/>
          <w:sz w:val="20"/>
          <w:szCs w:val="20"/>
        </w:rPr>
      </w:pPr>
      <w:r>
        <w:rPr>
          <w:rFonts w:asciiTheme="minorHAnsi" w:hAnsiTheme="minorHAnsi" w:cstheme="minorHAnsi"/>
          <w:b/>
          <w:sz w:val="20"/>
          <w:szCs w:val="20"/>
        </w:rPr>
        <w:t xml:space="preserve">ΥΠΗΡΕΣΙΕΣ ΤΕΧΝΙΚΟΥ ΑΣΦΑΛΕΙΑΣ </w:t>
      </w:r>
    </w:p>
    <w:p w14:paraId="2677D61D" w14:textId="77777777" w:rsidR="00324CEA" w:rsidRDefault="00324CEA" w:rsidP="00324CEA">
      <w:pPr>
        <w:contextualSpacing/>
        <w:mirrorIndents/>
        <w:rPr>
          <w:rFonts w:asciiTheme="minorHAnsi" w:hAnsiTheme="minorHAnsi" w:cstheme="minorHAnsi"/>
          <w:sz w:val="20"/>
          <w:szCs w:val="20"/>
        </w:rPr>
      </w:pPr>
      <w:r>
        <w:rPr>
          <w:rFonts w:asciiTheme="minorHAnsi" w:hAnsiTheme="minorHAnsi" w:cstheme="minorHAnsi"/>
          <w:sz w:val="20"/>
          <w:szCs w:val="20"/>
        </w:rPr>
        <w:t xml:space="preserve">Ο Τεχνικός Ασφαλείας </w:t>
      </w:r>
      <w:r w:rsidRPr="00324CEA">
        <w:rPr>
          <w:rFonts w:asciiTheme="minorHAnsi" w:hAnsiTheme="minorHAnsi" w:cstheme="minorHAnsi"/>
          <w:sz w:val="20"/>
          <w:szCs w:val="20"/>
        </w:rPr>
        <w:t xml:space="preserve">αποτελεί το βασικό συμβουλευτικό όργανο του εργοδότη, σε θέματα σχετικά με την υγεία και ασφάλεια των εργαζομένων και την πρόληψη των εργατικών ατυχημάτων. Το έργο του για την επίβλεψη των συνθηκών </w:t>
      </w:r>
      <w:r w:rsidRPr="00324CEA">
        <w:rPr>
          <w:rFonts w:asciiTheme="minorHAnsi" w:hAnsiTheme="minorHAnsi" w:cstheme="minorHAnsi"/>
          <w:sz w:val="20"/>
          <w:szCs w:val="20"/>
        </w:rPr>
        <w:lastRenderedPageBreak/>
        <w:t>εργασίας διέπεται από συγκεκριμένα καθήκοντα, συμβουλευτικές αρμοδιότητες και υποχρεώσεις, οι οποίες καθορίζονται αναλυτικά στις διατάξεις της ισχύουσας νομοθεσίας.</w:t>
      </w:r>
    </w:p>
    <w:p w14:paraId="5E5DD121" w14:textId="77777777" w:rsidR="00FC78DB" w:rsidRDefault="00FC78DB" w:rsidP="00324CEA">
      <w:pPr>
        <w:contextualSpacing/>
        <w:mirrorIndents/>
        <w:rPr>
          <w:rFonts w:asciiTheme="minorHAnsi" w:hAnsiTheme="minorHAnsi" w:cstheme="minorHAnsi"/>
          <w:sz w:val="20"/>
          <w:szCs w:val="20"/>
        </w:rPr>
      </w:pPr>
    </w:p>
    <w:p w14:paraId="502CBA7A" w14:textId="7635AC5C" w:rsidR="00324CEA" w:rsidRDefault="00324CEA" w:rsidP="00324CEA">
      <w:pPr>
        <w:contextualSpacing/>
        <w:mirrorIndents/>
        <w:rPr>
          <w:rFonts w:asciiTheme="minorHAnsi" w:hAnsiTheme="minorHAnsi" w:cstheme="minorHAnsi"/>
          <w:sz w:val="20"/>
          <w:szCs w:val="20"/>
          <w:u w:val="single"/>
        </w:rPr>
      </w:pPr>
      <w:r w:rsidRPr="00FC78DB">
        <w:rPr>
          <w:rFonts w:asciiTheme="minorHAnsi" w:hAnsiTheme="minorHAnsi" w:cstheme="minorHAnsi"/>
          <w:sz w:val="20"/>
          <w:szCs w:val="20"/>
          <w:u w:val="single"/>
        </w:rPr>
        <w:t xml:space="preserve">Στο πλαίσιο των </w:t>
      </w:r>
      <w:r w:rsidR="005E0ACD">
        <w:rPr>
          <w:rFonts w:asciiTheme="minorHAnsi" w:hAnsiTheme="minorHAnsi" w:cstheme="minorHAnsi"/>
          <w:sz w:val="20"/>
          <w:szCs w:val="20"/>
          <w:u w:val="single"/>
        </w:rPr>
        <w:t xml:space="preserve">συμβουλευτικών αρμοδιοτήτων του καθώς και </w:t>
      </w:r>
      <w:r w:rsidR="005E0ACD" w:rsidRPr="00FC78DB">
        <w:rPr>
          <w:rFonts w:asciiTheme="minorHAnsi" w:hAnsiTheme="minorHAnsi" w:cstheme="minorHAnsi"/>
          <w:sz w:val="20"/>
          <w:szCs w:val="20"/>
          <w:u w:val="single"/>
        </w:rPr>
        <w:t xml:space="preserve">της επίβλεψης και της βελτίωσης των συνθηκών εργασίας </w:t>
      </w:r>
      <w:r w:rsidRPr="00FC78DB">
        <w:rPr>
          <w:rFonts w:asciiTheme="minorHAnsi" w:hAnsiTheme="minorHAnsi" w:cstheme="minorHAnsi"/>
          <w:sz w:val="20"/>
          <w:szCs w:val="20"/>
          <w:u w:val="single"/>
        </w:rPr>
        <w:t>ο τεχνικός ασφάλειας :</w:t>
      </w:r>
    </w:p>
    <w:p w14:paraId="04222BEE" w14:textId="77777777" w:rsidR="00A81295" w:rsidRPr="00FC78DB" w:rsidRDefault="00A81295" w:rsidP="00324CEA">
      <w:pPr>
        <w:contextualSpacing/>
        <w:mirrorIndents/>
        <w:rPr>
          <w:rFonts w:asciiTheme="minorHAnsi" w:hAnsiTheme="minorHAnsi" w:cstheme="minorHAnsi"/>
          <w:sz w:val="20"/>
          <w:szCs w:val="20"/>
          <w:u w:val="single"/>
        </w:rPr>
      </w:pPr>
    </w:p>
    <w:p w14:paraId="519F48EC"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επισκέπτεται τις εγκαταστάσεις των υπηρεσιών του ΓΧΚ σε προκαθορισμένες ημερομηνίες και ώρες, οι οποίες έχουν γνωστοποιηθεί στην αρμόδια Επιθεώρηση Εργασίας, και να διενεργεί ελέγχους σε όλους τους χώρους και τις θέσεις εργασίας, σύμφωνα με την κείμενη νομοθεσία περί Υγείας και Ασφάλειας στην Εργασία, με στόχο την πρόληψη εργατικών ατυχημάτων και επαγγελματικών κινδύνων.</w:t>
      </w:r>
    </w:p>
    <w:p w14:paraId="66BD5C33"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εντοπίζει τις πηγές επαγγελματικού κινδύνου, να αξιολογεί τους κινδύνους και να προτείνει τα αναγκαία μέτρα πρόληψης και προστασίας των εργαζομένων. Με βάση τα ανωτέρω, να συντάσσει τη Γραπτή Εκτίμηση Επαγγελματικού Κινδύνου για κάθε εγκατάσταση, σύμφωνα με τις διατάξεις του ν. 3850/2010.</w:t>
      </w:r>
    </w:p>
    <w:p w14:paraId="098701E6" w14:textId="79154D62"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 xml:space="preserve">Να ενημερώνει </w:t>
      </w:r>
      <w:r w:rsidR="00934B84">
        <w:rPr>
          <w:rFonts w:asciiTheme="minorHAnsi" w:hAnsiTheme="minorHAnsi" w:cstheme="minorHAnsi"/>
          <w:sz w:val="20"/>
          <w:szCs w:val="20"/>
        </w:rPr>
        <w:t xml:space="preserve">γραπτώς </w:t>
      </w:r>
      <w:r w:rsidRPr="00BA5A87">
        <w:rPr>
          <w:rFonts w:asciiTheme="minorHAnsi" w:hAnsiTheme="minorHAnsi" w:cstheme="minorHAnsi"/>
          <w:sz w:val="20"/>
          <w:szCs w:val="20"/>
        </w:rPr>
        <w:t xml:space="preserve">τον αρμόδιο της κάθε Οργανικής Μονάδας, μετά την ολοκλήρωση των ελέγχων, σχετικά με τα ευρήματα και να προτείνει διορθωτικές ή/και βελτιωτικές ενέργειες. </w:t>
      </w:r>
      <w:r w:rsidR="00670FD8">
        <w:rPr>
          <w:rFonts w:asciiTheme="minorHAnsi" w:hAnsiTheme="minorHAnsi" w:cstheme="minorHAnsi"/>
          <w:sz w:val="20"/>
          <w:szCs w:val="20"/>
        </w:rPr>
        <w:t>Το παρών κοινοποιείται και στη Διεύθυνση Σχεδιασμού και Υποστήριξης Εργαστηρίων.</w:t>
      </w:r>
    </w:p>
    <w:p w14:paraId="1B608137" w14:textId="54669251"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παρέχει στις Χημικές Υπηρεσίες γραπτές υποδείξεις και συμβουλές σχετικά με θέματα υγείας και ασφάλειας των εργαζομένων και πρόληψης εργατικών ατυχημάτων.</w:t>
      </w:r>
    </w:p>
    <w:p w14:paraId="01D85902" w14:textId="77777777" w:rsidR="00670FD8" w:rsidRDefault="00BA5A87" w:rsidP="00670FD8">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καταχωρεί τις γραπτές υποδείξεις και προτάσεις του στο ειδικό Βιβλίο Υποδείξεων Τεχνικού Ασφαλείας, το οποίο τηρείται και θεωρείται σύμφωνα με τις ισχύουσες διατάξεις. Οι αρμόδιοι Προϊστάμενοι των Οργανικών Μονάδων υποχρεούνται να λαμβάνουν γνώση ενυπογράφως των σχετικών καταχωρήσεων</w:t>
      </w:r>
      <w:r w:rsidR="00670FD8">
        <w:rPr>
          <w:rFonts w:asciiTheme="minorHAnsi" w:hAnsiTheme="minorHAnsi" w:cstheme="minorHAnsi"/>
          <w:sz w:val="20"/>
          <w:szCs w:val="20"/>
        </w:rPr>
        <w:t xml:space="preserve">. </w:t>
      </w:r>
    </w:p>
    <w:p w14:paraId="6049D858" w14:textId="24984D40" w:rsidR="00BA5A87" w:rsidRPr="00BA5A87" w:rsidRDefault="00670FD8" w:rsidP="00670FD8">
      <w:pPr>
        <w:pStyle w:val="aff0"/>
        <w:numPr>
          <w:ilvl w:val="0"/>
          <w:numId w:val="67"/>
        </w:numPr>
        <w:contextualSpacing/>
        <w:mirrorIndents/>
        <w:jc w:val="both"/>
        <w:rPr>
          <w:rFonts w:asciiTheme="minorHAnsi" w:hAnsiTheme="minorHAnsi" w:cstheme="minorHAnsi"/>
          <w:sz w:val="20"/>
          <w:szCs w:val="20"/>
        </w:rPr>
      </w:pPr>
      <w:r>
        <w:rPr>
          <w:rFonts w:asciiTheme="minorHAnsi" w:hAnsiTheme="minorHAnsi" w:cstheme="minorHAnsi"/>
          <w:sz w:val="20"/>
          <w:szCs w:val="20"/>
        </w:rPr>
        <w:t xml:space="preserve">Αντίγραφο του </w:t>
      </w:r>
      <w:r w:rsidRPr="00670FD8">
        <w:rPr>
          <w:rFonts w:asciiTheme="minorHAnsi" w:hAnsiTheme="minorHAnsi" w:cstheme="minorHAnsi"/>
          <w:sz w:val="20"/>
          <w:szCs w:val="20"/>
        </w:rPr>
        <w:t>Βιβλίο Υποδείξεων Τεχνικού Ασφαλείας</w:t>
      </w:r>
      <w:r>
        <w:rPr>
          <w:rFonts w:asciiTheme="minorHAnsi" w:hAnsiTheme="minorHAnsi" w:cstheme="minorHAnsi"/>
          <w:sz w:val="20"/>
          <w:szCs w:val="20"/>
        </w:rPr>
        <w:t xml:space="preserve"> κοινοποιείτα στη Διεύθυνση Σχεδιασμού και Υποστήριξης Εργαστηρίων</w:t>
      </w:r>
      <w:r w:rsidR="00BA5A87" w:rsidRPr="00BA5A87">
        <w:rPr>
          <w:rFonts w:asciiTheme="minorHAnsi" w:hAnsiTheme="minorHAnsi" w:cstheme="minorHAnsi"/>
          <w:sz w:val="20"/>
          <w:szCs w:val="20"/>
        </w:rPr>
        <w:t>.</w:t>
      </w:r>
    </w:p>
    <w:p w14:paraId="0BFD9F1C"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διερευνά τα αίτια εργατικών ατυχημάτων, να αξιολογεί τα σχετικά ευρήματα και να προτείνει μέτρα πρόληψης για την αποτροπή παρόμοιων περιστατικών, καταχωρώντας τις σχετικές υποδείξεις στο ειδικό Βιβλίο Υποδείξεων.</w:t>
      </w:r>
    </w:p>
    <w:p w14:paraId="1BCDA14F"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συντάσσει οδηγίες ασφαλούς εκτέλεσης εργασιών και να ενημερώνει κατάλληλα τους εργαζομένους σχετικά με την εφαρμογή τους.</w:t>
      </w:r>
    </w:p>
    <w:p w14:paraId="3AB206A7"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επιβλέπει την εφαρμογή των προβλεπόμενων μέτρων υγείας και ασφάλειας, καθώς και την ορθή χρήση των Μέσων Ατομικής Προστασίας (ΜΑΠ) από τους εργαζομένους.</w:t>
      </w:r>
    </w:p>
    <w:p w14:paraId="5AB5FBEC"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συμμετέχει στην κατάρτιση και υλοποίηση προγραμμάτων εκπαίδευσης των εργαζομένων σε θέματα υγείας και ασφάλειας στην εργασία.</w:t>
      </w:r>
    </w:p>
    <w:p w14:paraId="128E82F9"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ασκεί εποπτικό ρόλο κατά τη διενέργεια ασκήσεων πυρασφάλειας και συναγερμού, με στόχο τη διαπίστωση της ετοιμότητας αντιμετώπισης εκτάκτων περιστατικών και ατυχημάτων.</w:t>
      </w:r>
    </w:p>
    <w:p w14:paraId="00435610"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συνεργάζεται με τον Ιατρό Εργασίας, πραγματοποιώντας κοινούς ελέγχους στους χώρους εργασίας και συντονίζοντας δράσεις για τη διασφάλιση της υγείας και ασφάλειας των εργαζομένων.</w:t>
      </w:r>
    </w:p>
    <w:p w14:paraId="324961DB" w14:textId="77777777" w:rsidR="00BA5A87" w:rsidRPr="00BA5A87" w:rsidRDefault="00BA5A87" w:rsidP="00BA5A87">
      <w:pPr>
        <w:pStyle w:val="aff0"/>
        <w:numPr>
          <w:ilvl w:val="0"/>
          <w:numId w:val="67"/>
        </w:numPr>
        <w:contextualSpacing/>
        <w:mirrorIndents/>
        <w:jc w:val="both"/>
        <w:rPr>
          <w:rFonts w:asciiTheme="minorHAnsi" w:hAnsiTheme="minorHAnsi" w:cstheme="minorHAnsi"/>
          <w:sz w:val="20"/>
          <w:szCs w:val="20"/>
        </w:rPr>
      </w:pPr>
      <w:r w:rsidRPr="00BA5A87">
        <w:rPr>
          <w:rFonts w:asciiTheme="minorHAnsi" w:hAnsiTheme="minorHAnsi" w:cstheme="minorHAnsi"/>
          <w:sz w:val="20"/>
          <w:szCs w:val="20"/>
        </w:rPr>
        <w:t>Να τηρεί το επιχειρησιακό απόρρητο κατά την άσκηση των καθηκόντων του.</w:t>
      </w:r>
    </w:p>
    <w:p w14:paraId="443BD152" w14:textId="77777777" w:rsidR="009C2436" w:rsidRDefault="009C2436" w:rsidP="00324CEA">
      <w:pPr>
        <w:contextualSpacing/>
        <w:mirrorIndents/>
        <w:rPr>
          <w:rFonts w:asciiTheme="minorHAnsi" w:hAnsiTheme="minorHAnsi" w:cstheme="minorHAnsi"/>
          <w:sz w:val="20"/>
          <w:szCs w:val="20"/>
        </w:rPr>
      </w:pPr>
    </w:p>
    <w:p w14:paraId="45DA18F2" w14:textId="77777777" w:rsidR="00324CEA" w:rsidRDefault="00324CEA" w:rsidP="00324CEA">
      <w:pPr>
        <w:contextualSpacing/>
        <w:mirrorIndents/>
        <w:rPr>
          <w:rFonts w:asciiTheme="minorHAnsi" w:hAnsiTheme="minorHAnsi" w:cstheme="minorHAnsi"/>
          <w:sz w:val="20"/>
          <w:szCs w:val="20"/>
        </w:rPr>
      </w:pPr>
      <w:r w:rsidRPr="00324CEA">
        <w:rPr>
          <w:rFonts w:asciiTheme="minorHAnsi" w:hAnsiTheme="minorHAnsi" w:cstheme="minorHAnsi"/>
          <w:sz w:val="20"/>
          <w:szCs w:val="20"/>
        </w:rPr>
        <w:t>Με απόφαση του Υπουργού Εργασίας και Κοινωνικής Ασφάλισης θα καθοριστεί η διαδικασία και ο τρόπος ηλεκτρονικής τήρησης του βιβλίου υποδείξεων Τεχνικού Ασφάλειας και Ιατρού Εργασίας το οποίο θα τηρείται ηλεκτρονικά στο Ολοκληρωμένο Πληροφοριακό Σύστημα της Επιθεώρησης Εργασίας (ΟΠΣ-ΣΕΠΕ).</w:t>
      </w:r>
    </w:p>
    <w:p w14:paraId="5AFBD3CE" w14:textId="77777777" w:rsidR="00324CEA" w:rsidRDefault="00324CEA" w:rsidP="00324CEA">
      <w:pPr>
        <w:contextualSpacing/>
        <w:mirrorIndents/>
        <w:rPr>
          <w:rFonts w:asciiTheme="minorHAnsi" w:hAnsiTheme="minorHAnsi" w:cstheme="minorHAnsi"/>
          <w:sz w:val="20"/>
          <w:szCs w:val="20"/>
        </w:rPr>
      </w:pPr>
      <w:r w:rsidRPr="00324CEA">
        <w:rPr>
          <w:rFonts w:asciiTheme="minorHAnsi" w:hAnsiTheme="minorHAnsi" w:cstheme="minorHAnsi"/>
          <w:sz w:val="20"/>
          <w:szCs w:val="20"/>
        </w:rPr>
        <w:t>Μέχρι να καθοριστεί η διαδικασία και ο τρόπος ηλεκτρονικής τήρησης του βιβλίου υποδείξεων στο Ολοκληρωμένο Πληροφοριακό Σύστημα της Επιθεώρησης Εργασίας (ΟΠΣ-ΣΕΠΕ)  η διαδικασία θεώρησης και τήρησης του βιβλίου υποδείξεων παραμένει ως έχει.</w:t>
      </w:r>
    </w:p>
    <w:p w14:paraId="09F96227" w14:textId="77777777" w:rsidR="00537055" w:rsidRPr="00537055" w:rsidRDefault="00537055" w:rsidP="00BA5A87">
      <w:pPr>
        <w:ind w:right="510"/>
        <w:contextualSpacing/>
        <w:mirrorIndents/>
        <w:rPr>
          <w:rFonts w:asciiTheme="minorHAnsi" w:hAnsiTheme="minorHAnsi" w:cstheme="minorHAnsi"/>
          <w:sz w:val="20"/>
          <w:szCs w:val="20"/>
        </w:rPr>
      </w:pPr>
    </w:p>
    <w:p w14:paraId="3F371D41"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ΚΑΘΗΚΟΝΤΑ ΤΕΧΝΙΚΟΥ ΑΣΦΑΛΕΙΑΣ</w:t>
      </w:r>
    </w:p>
    <w:p w14:paraId="406A0B19"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Σύμφωνα με το ν. 3850/2010 καθορίζονται οι ελάχιστες ώρες απασχόλησης του Τεχνικού Ασφαλείας, οι ειδικότητες τους, τα προσόντα τους και το επίπεδο γνώσεων που πρέπει να έχουν σύμφωνα με τις ανωτέρω διατάξεις.</w:t>
      </w:r>
    </w:p>
    <w:p w14:paraId="3F3898AC"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Οι εργαζόμενοι που απασχολούνται στις Χημικές Υπηρεσίες του ΓΧΚ, είναι 448. Η πλειοψηφία εργάζεται σε χημικά εργαστήρια εκτελώντας χρέη χημικού αναλυτή ενώ οι υπόλοιποι είναι υπάλληλοι γραφείων, ασκώντας διοικητικά καθήκοντα.</w:t>
      </w:r>
    </w:p>
    <w:p w14:paraId="7945C91C"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Κατατάσσονται σύμφωνα με τις διατάξεις του άρθρου 10 του ν.3850/2010 στις κάτωθι κατηγορίες επικινδυνότητας: </w:t>
      </w:r>
    </w:p>
    <w:p w14:paraId="05413415" w14:textId="77777777" w:rsidR="00537055" w:rsidRPr="00537055" w:rsidRDefault="00537055" w:rsidP="00537055">
      <w:pPr>
        <w:contextualSpacing/>
        <w:mirrorIndents/>
        <w:rPr>
          <w:rFonts w:asciiTheme="minorHAnsi" w:hAnsiTheme="minorHAnsi" w:cstheme="minorHAnsi"/>
          <w:sz w:val="20"/>
          <w:szCs w:val="20"/>
        </w:rPr>
      </w:pPr>
    </w:p>
    <w:tbl>
      <w:tblPr>
        <w:tblStyle w:val="41"/>
        <w:tblW w:w="0" w:type="auto"/>
        <w:jc w:val="center"/>
        <w:tblLook w:val="04A0" w:firstRow="1" w:lastRow="0" w:firstColumn="1" w:lastColumn="0" w:noHBand="0" w:noVBand="1"/>
      </w:tblPr>
      <w:tblGrid>
        <w:gridCol w:w="2732"/>
        <w:gridCol w:w="2841"/>
        <w:gridCol w:w="2841"/>
      </w:tblGrid>
      <w:tr w:rsidR="00537055" w:rsidRPr="00537055" w14:paraId="2381700B" w14:textId="77777777" w:rsidTr="00A04F07">
        <w:trPr>
          <w:jc w:val="center"/>
        </w:trPr>
        <w:tc>
          <w:tcPr>
            <w:tcW w:w="2732" w:type="dxa"/>
          </w:tcPr>
          <w:p w14:paraId="3177B550" w14:textId="77777777" w:rsidR="00537055" w:rsidRPr="00537055" w:rsidRDefault="00537055" w:rsidP="00A04F07">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ΚΑΤΗΓΟΡΙΑ Β’</w:t>
            </w:r>
          </w:p>
        </w:tc>
        <w:tc>
          <w:tcPr>
            <w:tcW w:w="2841" w:type="dxa"/>
          </w:tcPr>
          <w:p w14:paraId="587393EE" w14:textId="77777777" w:rsidR="00537055" w:rsidRPr="00537055" w:rsidRDefault="00537055" w:rsidP="00A04F07">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ΚΑΤΗΓΟΡΙΑ Γ’</w:t>
            </w:r>
          </w:p>
        </w:tc>
        <w:tc>
          <w:tcPr>
            <w:tcW w:w="2841" w:type="dxa"/>
          </w:tcPr>
          <w:p w14:paraId="64FEF171" w14:textId="77777777" w:rsidR="00537055" w:rsidRPr="00537055" w:rsidRDefault="00537055" w:rsidP="00A04F07">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ΣΥΝΟΛΟ ΕΡΓΑΖΟΜΕΝΩΝ</w:t>
            </w:r>
          </w:p>
        </w:tc>
      </w:tr>
      <w:tr w:rsidR="00537055" w:rsidRPr="00537055" w14:paraId="3E3FC59E" w14:textId="77777777" w:rsidTr="00A04F07">
        <w:trPr>
          <w:jc w:val="center"/>
        </w:trPr>
        <w:tc>
          <w:tcPr>
            <w:tcW w:w="2732" w:type="dxa"/>
          </w:tcPr>
          <w:p w14:paraId="37B4105E" w14:textId="77777777" w:rsidR="00537055" w:rsidRPr="00537055" w:rsidRDefault="00537055" w:rsidP="00A04F07">
            <w:pPr>
              <w:contextualSpacing/>
              <w:mirrorIndents/>
              <w:rPr>
                <w:rFonts w:asciiTheme="minorHAnsi" w:hAnsiTheme="minorHAnsi" w:cstheme="minorHAnsi"/>
                <w:bCs/>
                <w:sz w:val="20"/>
                <w:szCs w:val="20"/>
              </w:rPr>
            </w:pPr>
            <w:r w:rsidRPr="00537055">
              <w:rPr>
                <w:rFonts w:asciiTheme="minorHAnsi" w:hAnsiTheme="minorHAnsi" w:cstheme="minorHAnsi"/>
                <w:bCs/>
                <w:sz w:val="20"/>
                <w:szCs w:val="20"/>
              </w:rPr>
              <w:lastRenderedPageBreak/>
              <w:t>355</w:t>
            </w:r>
          </w:p>
        </w:tc>
        <w:tc>
          <w:tcPr>
            <w:tcW w:w="2841" w:type="dxa"/>
          </w:tcPr>
          <w:p w14:paraId="11E4ACBC" w14:textId="77777777" w:rsidR="00537055" w:rsidRPr="00537055" w:rsidRDefault="00537055" w:rsidP="00A04F07">
            <w:pPr>
              <w:contextualSpacing/>
              <w:mirrorIndents/>
              <w:rPr>
                <w:rFonts w:asciiTheme="minorHAnsi" w:hAnsiTheme="minorHAnsi" w:cstheme="minorHAnsi"/>
                <w:bCs/>
                <w:sz w:val="20"/>
                <w:szCs w:val="20"/>
              </w:rPr>
            </w:pPr>
            <w:r w:rsidRPr="00537055">
              <w:rPr>
                <w:rFonts w:asciiTheme="minorHAnsi" w:hAnsiTheme="minorHAnsi" w:cstheme="minorHAnsi"/>
                <w:bCs/>
                <w:sz w:val="20"/>
                <w:szCs w:val="20"/>
              </w:rPr>
              <w:t>93</w:t>
            </w:r>
          </w:p>
        </w:tc>
        <w:tc>
          <w:tcPr>
            <w:tcW w:w="2841" w:type="dxa"/>
          </w:tcPr>
          <w:p w14:paraId="0CC35FD2" w14:textId="77777777" w:rsidR="00537055" w:rsidRPr="00537055" w:rsidRDefault="00537055" w:rsidP="00A04F07">
            <w:pPr>
              <w:contextualSpacing/>
              <w:mirrorIndents/>
              <w:rPr>
                <w:rFonts w:asciiTheme="minorHAnsi" w:hAnsiTheme="minorHAnsi" w:cstheme="minorHAnsi"/>
                <w:bCs/>
                <w:sz w:val="20"/>
                <w:szCs w:val="20"/>
              </w:rPr>
            </w:pPr>
            <w:r w:rsidRPr="00537055">
              <w:rPr>
                <w:rFonts w:asciiTheme="minorHAnsi" w:hAnsiTheme="minorHAnsi" w:cstheme="minorHAnsi"/>
                <w:bCs/>
                <w:sz w:val="20"/>
                <w:szCs w:val="20"/>
              </w:rPr>
              <w:t>448</w:t>
            </w:r>
          </w:p>
        </w:tc>
      </w:tr>
    </w:tbl>
    <w:p w14:paraId="2F8D1F6F" w14:textId="77777777" w:rsidR="00537055" w:rsidRPr="00537055" w:rsidRDefault="00537055" w:rsidP="00537055">
      <w:pPr>
        <w:contextualSpacing/>
        <w:mirrorIndents/>
        <w:rPr>
          <w:rFonts w:asciiTheme="minorHAnsi" w:hAnsiTheme="minorHAnsi" w:cstheme="minorHAnsi"/>
          <w:b/>
          <w:sz w:val="20"/>
          <w:szCs w:val="20"/>
        </w:rPr>
      </w:pPr>
    </w:p>
    <w:p w14:paraId="53FBA16A"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Οι ώρες απασχόλησης του Τεχνικού Ασφαλείας προκύπτουν από τις διατάξεις του άρθρου 21 του ιδίου νόμου και είναι οι κάτωθι.</w:t>
      </w:r>
    </w:p>
    <w:p w14:paraId="776C5345"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Σημειώνεται ότι για λόγους αποτελεσματικής και ολοκληρωμένης εκτέλεσης της επίσκεψης, ο ελάχιστος χρόνος ετησίως του Τεχνικού ασφαλείας καθορίζεται σε 4 ώρες. Συνεπώς, οι ώρες ανά έτος αυξάνονται αναλόγως σε περιπτώσεις υπηρεσιών όπου δεν έχει αρκετούς υπαλλήλους για να συμπληρωθεί η ελάχιστη ωριαία δέσμευση.</w:t>
      </w:r>
    </w:p>
    <w:p w14:paraId="11C37043" w14:textId="77777777" w:rsidR="00537055" w:rsidRPr="00537055" w:rsidRDefault="00537055" w:rsidP="00537055">
      <w:pPr>
        <w:contextualSpacing/>
        <w:mirrorIndents/>
        <w:rPr>
          <w:rFonts w:asciiTheme="minorHAnsi" w:hAnsiTheme="minorHAnsi" w:cstheme="minorHAnsi"/>
          <w:sz w:val="20"/>
          <w:szCs w:val="20"/>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078"/>
        <w:gridCol w:w="1922"/>
        <w:gridCol w:w="1239"/>
        <w:gridCol w:w="1266"/>
        <w:gridCol w:w="1435"/>
        <w:gridCol w:w="1240"/>
      </w:tblGrid>
      <w:tr w:rsidR="00537055" w:rsidRPr="00537055" w14:paraId="1D97487F" w14:textId="77777777" w:rsidTr="005B42F5">
        <w:trPr>
          <w:trHeight w:val="260"/>
          <w:jc w:val="center"/>
        </w:trPr>
        <w:tc>
          <w:tcPr>
            <w:tcW w:w="11320" w:type="dxa"/>
            <w:gridSpan w:val="7"/>
            <w:shd w:val="clear" w:color="000000" w:fill="D9D9D9"/>
            <w:vAlign w:val="center"/>
          </w:tcPr>
          <w:p w14:paraId="11B666ED"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ΤΕΧΝΙΚΟΣ ΑΣΦΑΛΕΙΑΣ- ΩΡΕΣ ΑΝΑ ΕΤΟΣ</w:t>
            </w:r>
          </w:p>
        </w:tc>
      </w:tr>
      <w:tr w:rsidR="00537055" w:rsidRPr="00537055" w14:paraId="4E6CD9C0" w14:textId="77777777" w:rsidTr="005B42F5">
        <w:trPr>
          <w:trHeight w:val="765"/>
          <w:jc w:val="center"/>
        </w:trPr>
        <w:tc>
          <w:tcPr>
            <w:tcW w:w="1790" w:type="dxa"/>
            <w:shd w:val="clear" w:color="000000" w:fill="D9D9D9"/>
            <w:vAlign w:val="center"/>
            <w:hideMark/>
          </w:tcPr>
          <w:p w14:paraId="4FC50508"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sz w:val="20"/>
                <w:szCs w:val="20"/>
              </w:rPr>
              <w:t xml:space="preserve">ΔΙΟΙΚΗΤΙΚΗ </w:t>
            </w:r>
            <w:r w:rsidRPr="00537055">
              <w:rPr>
                <w:rFonts w:asciiTheme="minorHAnsi" w:hAnsiTheme="minorHAnsi" w:cstheme="minorHAnsi"/>
                <w:b/>
                <w:bCs/>
                <w:color w:val="000000"/>
                <w:sz w:val="20"/>
                <w:szCs w:val="20"/>
                <w:lang w:eastAsia="el-GR"/>
              </w:rPr>
              <w:t>ΔΙΕΥΘΥΝΣΗ ΓΧΚ ΓΧΚ</w:t>
            </w:r>
          </w:p>
        </w:tc>
        <w:tc>
          <w:tcPr>
            <w:tcW w:w="2265" w:type="dxa"/>
            <w:shd w:val="clear" w:color="000000" w:fill="D9D9D9"/>
            <w:vAlign w:val="center"/>
            <w:hideMark/>
          </w:tcPr>
          <w:p w14:paraId="545ED607"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ΔΙΕΥΘΥΝΣΗ</w:t>
            </w:r>
          </w:p>
        </w:tc>
        <w:tc>
          <w:tcPr>
            <w:tcW w:w="1862" w:type="dxa"/>
            <w:shd w:val="clear" w:color="000000" w:fill="D9D9D9"/>
            <w:vAlign w:val="center"/>
            <w:hideMark/>
          </w:tcPr>
          <w:p w14:paraId="5545A761"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ΥΠΗΡΕΣΙΑ ΓΔ ΓΧΚ</w:t>
            </w:r>
          </w:p>
        </w:tc>
        <w:tc>
          <w:tcPr>
            <w:tcW w:w="1341" w:type="dxa"/>
            <w:shd w:val="clear" w:color="000000" w:fill="D9D9D9"/>
            <w:vAlign w:val="center"/>
            <w:hideMark/>
          </w:tcPr>
          <w:p w14:paraId="6C331019"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ΕΝΕΡΓΟΙ ΥΠΑΛΛΗΛΟΙ</w:t>
            </w:r>
          </w:p>
        </w:tc>
        <w:tc>
          <w:tcPr>
            <w:tcW w:w="1266" w:type="dxa"/>
            <w:shd w:val="clear" w:color="000000" w:fill="D9D9D9"/>
            <w:vAlign w:val="center"/>
            <w:hideMark/>
          </w:tcPr>
          <w:p w14:paraId="7DFD8371"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ΚΑΤΗΓΟΡΙΑ Β’</w:t>
            </w:r>
          </w:p>
        </w:tc>
        <w:tc>
          <w:tcPr>
            <w:tcW w:w="1556" w:type="dxa"/>
            <w:shd w:val="clear" w:color="000000" w:fill="D9D9D9"/>
            <w:vAlign w:val="center"/>
            <w:hideMark/>
          </w:tcPr>
          <w:p w14:paraId="01A889B4"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ΚΑΤΗΓΟΡΙΑ Γ’(ΥΠΑΛΛΗΛΟΙ ΓΡΑΦΕΙΟΥ)</w:t>
            </w:r>
          </w:p>
        </w:tc>
        <w:tc>
          <w:tcPr>
            <w:tcW w:w="1240" w:type="dxa"/>
            <w:shd w:val="clear" w:color="000000" w:fill="D9D9D9"/>
            <w:vAlign w:val="center"/>
            <w:hideMark/>
          </w:tcPr>
          <w:p w14:paraId="39B77769"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ΏΡΕΣ ΤΑ/ ΕΤΟΣ</w:t>
            </w:r>
          </w:p>
        </w:tc>
      </w:tr>
      <w:tr w:rsidR="00537055" w:rsidRPr="00537055" w14:paraId="4882C11A" w14:textId="77777777" w:rsidTr="005B42F5">
        <w:trPr>
          <w:trHeight w:val="420"/>
          <w:jc w:val="center"/>
        </w:trPr>
        <w:tc>
          <w:tcPr>
            <w:tcW w:w="1790" w:type="dxa"/>
            <w:vMerge w:val="restart"/>
            <w:vAlign w:val="center"/>
            <w:hideMark/>
          </w:tcPr>
          <w:p w14:paraId="40EA818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ΚΕΝΤΡΙΚΗ ΥΠΗΡΕΣΙΑ</w:t>
            </w:r>
          </w:p>
        </w:tc>
        <w:tc>
          <w:tcPr>
            <w:tcW w:w="2265" w:type="dxa"/>
            <w:vMerge w:val="restart"/>
            <w:vAlign w:val="center"/>
            <w:hideMark/>
          </w:tcPr>
          <w:p w14:paraId="7F78E02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Αναστασίου Τσόχα 16, Αθήνα 115 21</w:t>
            </w:r>
          </w:p>
        </w:tc>
        <w:tc>
          <w:tcPr>
            <w:tcW w:w="1862" w:type="dxa"/>
            <w:vAlign w:val="center"/>
            <w:hideMark/>
          </w:tcPr>
          <w:p w14:paraId="5B3C218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ΓΕΝΙΚΗ ΔΙΕΥΘΥΝΣΗ</w:t>
            </w:r>
          </w:p>
        </w:tc>
        <w:tc>
          <w:tcPr>
            <w:tcW w:w="1341" w:type="dxa"/>
            <w:vAlign w:val="center"/>
            <w:hideMark/>
          </w:tcPr>
          <w:p w14:paraId="2CDEADC8"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w:t>
            </w:r>
          </w:p>
        </w:tc>
        <w:tc>
          <w:tcPr>
            <w:tcW w:w="1266" w:type="dxa"/>
            <w:vMerge w:val="restart"/>
            <w:vAlign w:val="center"/>
            <w:hideMark/>
          </w:tcPr>
          <w:p w14:paraId="75BD898D"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91</w:t>
            </w:r>
          </w:p>
        </w:tc>
        <w:tc>
          <w:tcPr>
            <w:tcW w:w="1556" w:type="dxa"/>
            <w:vMerge w:val="restart"/>
            <w:vAlign w:val="center"/>
            <w:hideMark/>
          </w:tcPr>
          <w:p w14:paraId="0352D366"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91</w:t>
            </w:r>
          </w:p>
        </w:tc>
        <w:tc>
          <w:tcPr>
            <w:tcW w:w="1240" w:type="dxa"/>
            <w:vMerge w:val="restart"/>
            <w:noWrap/>
            <w:vAlign w:val="center"/>
            <w:hideMark/>
          </w:tcPr>
          <w:p w14:paraId="1B849632" w14:textId="77777777" w:rsidR="00537055" w:rsidRPr="00537055" w:rsidRDefault="00537055" w:rsidP="004A1326">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26</w:t>
            </w:r>
            <w:r w:rsidR="004A1326">
              <w:rPr>
                <w:rFonts w:asciiTheme="minorHAnsi" w:hAnsiTheme="minorHAnsi" w:cstheme="minorHAnsi"/>
                <w:color w:val="000000"/>
                <w:sz w:val="20"/>
                <w:szCs w:val="20"/>
                <w:lang w:eastAsia="el-GR"/>
              </w:rPr>
              <w:t>4</w:t>
            </w:r>
            <w:r w:rsidRPr="00537055">
              <w:rPr>
                <w:rFonts w:asciiTheme="minorHAnsi" w:hAnsiTheme="minorHAnsi" w:cstheme="minorHAnsi"/>
                <w:color w:val="000000"/>
                <w:sz w:val="20"/>
                <w:szCs w:val="20"/>
                <w:lang w:eastAsia="el-GR"/>
              </w:rPr>
              <w:t>,</w:t>
            </w:r>
            <w:r w:rsidR="004A1326">
              <w:rPr>
                <w:rFonts w:asciiTheme="minorHAnsi" w:hAnsiTheme="minorHAnsi" w:cstheme="minorHAnsi"/>
                <w:color w:val="000000"/>
                <w:sz w:val="20"/>
                <w:szCs w:val="20"/>
                <w:lang w:eastAsia="el-GR"/>
              </w:rPr>
              <w:t>0</w:t>
            </w:r>
            <w:r w:rsidRPr="00537055">
              <w:rPr>
                <w:rFonts w:asciiTheme="minorHAnsi" w:hAnsiTheme="minorHAnsi" w:cstheme="minorHAnsi"/>
                <w:color w:val="000000"/>
                <w:sz w:val="20"/>
                <w:szCs w:val="20"/>
                <w:lang w:eastAsia="el-GR"/>
              </w:rPr>
              <w:t>0</w:t>
            </w:r>
          </w:p>
        </w:tc>
      </w:tr>
      <w:tr w:rsidR="00537055" w:rsidRPr="00537055" w14:paraId="68CB20D9" w14:textId="77777777" w:rsidTr="005B42F5">
        <w:trPr>
          <w:trHeight w:val="765"/>
          <w:jc w:val="center"/>
        </w:trPr>
        <w:tc>
          <w:tcPr>
            <w:tcW w:w="1790" w:type="dxa"/>
            <w:vMerge/>
            <w:vAlign w:val="center"/>
            <w:hideMark/>
          </w:tcPr>
          <w:p w14:paraId="5B36D11E"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61016176"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0D04C57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ΑΛΚΟΟΛΗΣ ΚΑΙ ΤΡΟΦΙΜΩΝ</w:t>
            </w:r>
          </w:p>
        </w:tc>
        <w:tc>
          <w:tcPr>
            <w:tcW w:w="1341" w:type="dxa"/>
            <w:vAlign w:val="center"/>
            <w:hideMark/>
          </w:tcPr>
          <w:p w14:paraId="0B18E2D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16</w:t>
            </w:r>
          </w:p>
        </w:tc>
        <w:tc>
          <w:tcPr>
            <w:tcW w:w="1266" w:type="dxa"/>
            <w:vMerge/>
            <w:vAlign w:val="center"/>
            <w:hideMark/>
          </w:tcPr>
          <w:p w14:paraId="54C22B50"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38048F8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2203045D"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43CB02E4" w14:textId="77777777" w:rsidTr="005B42F5">
        <w:trPr>
          <w:trHeight w:val="1275"/>
          <w:jc w:val="center"/>
        </w:trPr>
        <w:tc>
          <w:tcPr>
            <w:tcW w:w="1790" w:type="dxa"/>
            <w:vMerge/>
            <w:vAlign w:val="center"/>
            <w:hideMark/>
          </w:tcPr>
          <w:p w14:paraId="53B82675"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5AA8397C"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02B221D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ΕΝΕΡΓΕΙΑΚΩΝ, ΒΙΟΜΗΧΑΝΙΚΩΝ ΚΑΙ ΧΗΜΙΚΩΝ ΠΡΟΙΟΝΤΩΝ</w:t>
            </w:r>
          </w:p>
        </w:tc>
        <w:tc>
          <w:tcPr>
            <w:tcW w:w="1341" w:type="dxa"/>
            <w:vAlign w:val="center"/>
            <w:hideMark/>
          </w:tcPr>
          <w:p w14:paraId="06C9F0A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25</w:t>
            </w:r>
          </w:p>
        </w:tc>
        <w:tc>
          <w:tcPr>
            <w:tcW w:w="1266" w:type="dxa"/>
            <w:vMerge/>
            <w:vAlign w:val="center"/>
            <w:hideMark/>
          </w:tcPr>
          <w:p w14:paraId="0C212610"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6EBDE88D"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068F5560"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5D90810A" w14:textId="77777777" w:rsidTr="005B42F5">
        <w:trPr>
          <w:trHeight w:val="1020"/>
          <w:jc w:val="center"/>
        </w:trPr>
        <w:tc>
          <w:tcPr>
            <w:tcW w:w="1790" w:type="dxa"/>
            <w:vMerge/>
            <w:vAlign w:val="center"/>
            <w:hideMark/>
          </w:tcPr>
          <w:p w14:paraId="5E3AB573"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0D4FE7B4"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4D789F9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ΣΧΕΔΙΑΣΜΟΥ ΚΑΙ ΥΠΟΣΤΗΡΙΞΗΣ ΕΡΓΑΣΤΗΡΙΩΝ</w:t>
            </w:r>
          </w:p>
        </w:tc>
        <w:tc>
          <w:tcPr>
            <w:tcW w:w="1341" w:type="dxa"/>
            <w:vAlign w:val="center"/>
            <w:hideMark/>
          </w:tcPr>
          <w:p w14:paraId="278F0400"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41</w:t>
            </w:r>
          </w:p>
        </w:tc>
        <w:tc>
          <w:tcPr>
            <w:tcW w:w="1266" w:type="dxa"/>
            <w:vMerge/>
            <w:vAlign w:val="center"/>
            <w:hideMark/>
          </w:tcPr>
          <w:p w14:paraId="34994AEB"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77DBE7D1"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4A5943F2"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16901495" w14:textId="77777777" w:rsidTr="005B42F5">
        <w:trPr>
          <w:trHeight w:val="765"/>
          <w:jc w:val="center"/>
        </w:trPr>
        <w:tc>
          <w:tcPr>
            <w:tcW w:w="1790" w:type="dxa"/>
            <w:vMerge/>
            <w:vAlign w:val="center"/>
            <w:hideMark/>
          </w:tcPr>
          <w:p w14:paraId="0BB34C94"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788D8B7A"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692CAC9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ΑΥΤΟΤΕΛΕΣ ΤΜΗΜΑ ΧΗΜΙΚΟΤΕΧΝΙΚΗ ΔΑΣΜΟΛΟΓΙΟΥ</w:t>
            </w:r>
          </w:p>
        </w:tc>
        <w:tc>
          <w:tcPr>
            <w:tcW w:w="1341" w:type="dxa"/>
            <w:vAlign w:val="center"/>
            <w:hideMark/>
          </w:tcPr>
          <w:p w14:paraId="71E73FC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Merge/>
            <w:vAlign w:val="center"/>
            <w:hideMark/>
          </w:tcPr>
          <w:p w14:paraId="4F86A456"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7B5B5892"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7A61D75D"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16647854" w14:textId="77777777" w:rsidTr="005B42F5">
        <w:trPr>
          <w:trHeight w:val="510"/>
          <w:jc w:val="center"/>
        </w:trPr>
        <w:tc>
          <w:tcPr>
            <w:tcW w:w="1790" w:type="dxa"/>
            <w:vMerge/>
            <w:vAlign w:val="center"/>
            <w:hideMark/>
          </w:tcPr>
          <w:p w14:paraId="30724D1B"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2C04C865"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4E889E6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ΑΥΤΟΤΕΛΕΣ ΤΜΗΜΑ ΥΠΟΣΤΗΡΙΞΗΣ </w:t>
            </w:r>
          </w:p>
        </w:tc>
        <w:tc>
          <w:tcPr>
            <w:tcW w:w="1341" w:type="dxa"/>
            <w:vAlign w:val="center"/>
            <w:hideMark/>
          </w:tcPr>
          <w:p w14:paraId="6A3111A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Merge/>
            <w:vAlign w:val="center"/>
            <w:hideMark/>
          </w:tcPr>
          <w:p w14:paraId="7780389E"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0D0901A2"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2D905D9F"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3C5B9BC7" w14:textId="77777777" w:rsidTr="005B42F5">
        <w:trPr>
          <w:trHeight w:val="420"/>
          <w:jc w:val="center"/>
        </w:trPr>
        <w:tc>
          <w:tcPr>
            <w:tcW w:w="1790" w:type="dxa"/>
            <w:vMerge/>
            <w:vAlign w:val="center"/>
            <w:hideMark/>
          </w:tcPr>
          <w:p w14:paraId="2768E0A5"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7D7EE145"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0795114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Α΄ΧΥ ΑΘΗΝΩΝ</w:t>
            </w:r>
          </w:p>
        </w:tc>
        <w:tc>
          <w:tcPr>
            <w:tcW w:w="1341" w:type="dxa"/>
            <w:vAlign w:val="center"/>
            <w:hideMark/>
          </w:tcPr>
          <w:p w14:paraId="7CC471F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38</w:t>
            </w:r>
          </w:p>
        </w:tc>
        <w:tc>
          <w:tcPr>
            <w:tcW w:w="1266" w:type="dxa"/>
            <w:vMerge/>
            <w:vAlign w:val="center"/>
            <w:hideMark/>
          </w:tcPr>
          <w:p w14:paraId="1755BC4C"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4F256AE1"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69820736"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5C86B82E" w14:textId="77777777" w:rsidTr="005B42F5">
        <w:trPr>
          <w:trHeight w:val="420"/>
          <w:jc w:val="center"/>
        </w:trPr>
        <w:tc>
          <w:tcPr>
            <w:tcW w:w="1790" w:type="dxa"/>
            <w:vMerge/>
            <w:vAlign w:val="center"/>
            <w:hideMark/>
          </w:tcPr>
          <w:p w14:paraId="2173F01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77CF8C08"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703C06A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Β΄ ΧΥ ΑΘΗΝΩΝ </w:t>
            </w:r>
          </w:p>
        </w:tc>
        <w:tc>
          <w:tcPr>
            <w:tcW w:w="1341" w:type="dxa"/>
            <w:vAlign w:val="center"/>
            <w:hideMark/>
          </w:tcPr>
          <w:p w14:paraId="49D7A59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38</w:t>
            </w:r>
          </w:p>
        </w:tc>
        <w:tc>
          <w:tcPr>
            <w:tcW w:w="1266" w:type="dxa"/>
            <w:vMerge/>
            <w:vAlign w:val="center"/>
            <w:hideMark/>
          </w:tcPr>
          <w:p w14:paraId="70F9180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1F1BB3E4"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04D0E250"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28C6A8BF" w14:textId="77777777" w:rsidTr="005B42F5">
        <w:trPr>
          <w:trHeight w:val="420"/>
          <w:jc w:val="center"/>
        </w:trPr>
        <w:tc>
          <w:tcPr>
            <w:tcW w:w="1790" w:type="dxa"/>
            <w:vMerge/>
            <w:vAlign w:val="center"/>
            <w:hideMark/>
          </w:tcPr>
          <w:p w14:paraId="3754A17E"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44C41E03"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32C03E9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ΜΕΤΡΟΛΟΓΙΑΣ</w:t>
            </w:r>
          </w:p>
        </w:tc>
        <w:tc>
          <w:tcPr>
            <w:tcW w:w="1341" w:type="dxa"/>
            <w:vAlign w:val="center"/>
            <w:hideMark/>
          </w:tcPr>
          <w:p w14:paraId="142F11F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Merge/>
            <w:vAlign w:val="center"/>
            <w:hideMark/>
          </w:tcPr>
          <w:p w14:paraId="6CD0C6AF"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556" w:type="dxa"/>
            <w:vMerge/>
            <w:vAlign w:val="center"/>
            <w:hideMark/>
          </w:tcPr>
          <w:p w14:paraId="206309E2"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40" w:type="dxa"/>
            <w:vMerge/>
            <w:vAlign w:val="center"/>
            <w:hideMark/>
          </w:tcPr>
          <w:p w14:paraId="127EE292"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0A30C703" w14:textId="77777777" w:rsidTr="005B42F5">
        <w:trPr>
          <w:trHeight w:val="510"/>
          <w:jc w:val="center"/>
        </w:trPr>
        <w:tc>
          <w:tcPr>
            <w:tcW w:w="1790" w:type="dxa"/>
            <w:vAlign w:val="center"/>
            <w:hideMark/>
          </w:tcPr>
          <w:p w14:paraId="6844799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2265" w:type="dxa"/>
            <w:vAlign w:val="center"/>
            <w:hideMark/>
          </w:tcPr>
          <w:p w14:paraId="25F92CE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Ακτή Κονδύλη 32,</w:t>
            </w:r>
            <w:r w:rsidRPr="00537055">
              <w:rPr>
                <w:rFonts w:asciiTheme="minorHAnsi" w:hAnsiTheme="minorHAnsi" w:cstheme="minorHAnsi"/>
                <w:color w:val="000000"/>
                <w:sz w:val="20"/>
                <w:szCs w:val="20"/>
                <w:lang w:eastAsia="el-GR"/>
              </w:rPr>
              <w:br/>
              <w:t>ΤΚ  185 10</w:t>
            </w:r>
          </w:p>
        </w:tc>
        <w:tc>
          <w:tcPr>
            <w:tcW w:w="1862" w:type="dxa"/>
            <w:vAlign w:val="center"/>
            <w:hideMark/>
          </w:tcPr>
          <w:p w14:paraId="633DA49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1341" w:type="dxa"/>
            <w:vAlign w:val="center"/>
            <w:hideMark/>
          </w:tcPr>
          <w:p w14:paraId="4EDF1D0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40</w:t>
            </w:r>
          </w:p>
        </w:tc>
        <w:tc>
          <w:tcPr>
            <w:tcW w:w="1266" w:type="dxa"/>
            <w:vAlign w:val="center"/>
            <w:hideMark/>
          </w:tcPr>
          <w:p w14:paraId="606A556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40</w:t>
            </w:r>
          </w:p>
        </w:tc>
        <w:tc>
          <w:tcPr>
            <w:tcW w:w="1556" w:type="dxa"/>
            <w:vAlign w:val="center"/>
            <w:hideMark/>
          </w:tcPr>
          <w:p w14:paraId="6A5B873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5460372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100,00</w:t>
            </w:r>
          </w:p>
        </w:tc>
      </w:tr>
      <w:tr w:rsidR="00537055" w:rsidRPr="00537055" w14:paraId="523EBE87" w14:textId="77777777" w:rsidTr="005B42F5">
        <w:trPr>
          <w:trHeight w:val="510"/>
          <w:jc w:val="center"/>
        </w:trPr>
        <w:tc>
          <w:tcPr>
            <w:tcW w:w="1790" w:type="dxa"/>
            <w:vMerge w:val="restart"/>
            <w:vAlign w:val="center"/>
            <w:hideMark/>
          </w:tcPr>
          <w:p w14:paraId="0C4F6A8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ΚΕΝΤΡΙΚΗΣ ΜΑΚΕΔΟΝΙΑΣ</w:t>
            </w:r>
          </w:p>
        </w:tc>
        <w:tc>
          <w:tcPr>
            <w:tcW w:w="2265" w:type="dxa"/>
            <w:vAlign w:val="center"/>
            <w:hideMark/>
          </w:tcPr>
          <w:p w14:paraId="5DB6658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 Ν. Βότση 1,</w:t>
            </w:r>
            <w:r w:rsidRPr="00537055">
              <w:rPr>
                <w:rFonts w:asciiTheme="minorHAnsi" w:hAnsiTheme="minorHAnsi" w:cstheme="minorHAnsi"/>
                <w:color w:val="000000"/>
                <w:sz w:val="20"/>
                <w:szCs w:val="20"/>
                <w:lang w:eastAsia="el-GR"/>
              </w:rPr>
              <w:br/>
              <w:t>ΤΚ 54625</w:t>
            </w:r>
          </w:p>
        </w:tc>
        <w:tc>
          <w:tcPr>
            <w:tcW w:w="1862" w:type="dxa"/>
            <w:vAlign w:val="center"/>
            <w:hideMark/>
          </w:tcPr>
          <w:p w14:paraId="3960E30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 Β΄ΚΑΙ Γ΄(ΘΕΣΣΑΛΟΝΙΚΗ)</w:t>
            </w:r>
          </w:p>
        </w:tc>
        <w:tc>
          <w:tcPr>
            <w:tcW w:w="1341" w:type="dxa"/>
            <w:vAlign w:val="center"/>
            <w:hideMark/>
          </w:tcPr>
          <w:p w14:paraId="54F1485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44</w:t>
            </w:r>
          </w:p>
        </w:tc>
        <w:tc>
          <w:tcPr>
            <w:tcW w:w="1266" w:type="dxa"/>
            <w:vAlign w:val="center"/>
            <w:hideMark/>
          </w:tcPr>
          <w:p w14:paraId="4772486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44</w:t>
            </w:r>
          </w:p>
        </w:tc>
        <w:tc>
          <w:tcPr>
            <w:tcW w:w="1556" w:type="dxa"/>
            <w:vAlign w:val="center"/>
            <w:hideMark/>
          </w:tcPr>
          <w:p w14:paraId="0650030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469160E3"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110,00</w:t>
            </w:r>
          </w:p>
        </w:tc>
      </w:tr>
      <w:tr w:rsidR="00537055" w:rsidRPr="00537055" w14:paraId="3AB7F14F" w14:textId="77777777" w:rsidTr="005B42F5">
        <w:trPr>
          <w:trHeight w:val="510"/>
          <w:jc w:val="center"/>
        </w:trPr>
        <w:tc>
          <w:tcPr>
            <w:tcW w:w="1790" w:type="dxa"/>
            <w:vMerge/>
            <w:vAlign w:val="center"/>
            <w:hideMark/>
          </w:tcPr>
          <w:p w14:paraId="4C20279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089CCBC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1ο χλμ Εθν. Οδ. Βέροιας, ΤΚ 585 00</w:t>
            </w:r>
          </w:p>
        </w:tc>
        <w:tc>
          <w:tcPr>
            <w:tcW w:w="1862" w:type="dxa"/>
            <w:vAlign w:val="center"/>
            <w:hideMark/>
          </w:tcPr>
          <w:p w14:paraId="0242D3B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ΈΔΕΣΣΑΣ </w:t>
            </w:r>
          </w:p>
        </w:tc>
        <w:tc>
          <w:tcPr>
            <w:tcW w:w="1341" w:type="dxa"/>
            <w:vAlign w:val="center"/>
            <w:hideMark/>
          </w:tcPr>
          <w:p w14:paraId="58C1947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156A33F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2657555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7F715ADE"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0C04336A" w14:textId="77777777" w:rsidTr="005B42F5">
        <w:trPr>
          <w:trHeight w:val="1020"/>
          <w:jc w:val="center"/>
        </w:trPr>
        <w:tc>
          <w:tcPr>
            <w:tcW w:w="1790" w:type="dxa"/>
            <w:vMerge w:val="restart"/>
            <w:vAlign w:val="center"/>
            <w:hideMark/>
          </w:tcPr>
          <w:p w14:paraId="3DB1248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ΠΕΛΟΠΟΝΝΗΣΟΥ -ΔΥΤΙΚΗΣ ΕΛΛΑΔΑΣ ΚΑΙ ΙΟΝΙΟΥ</w:t>
            </w:r>
          </w:p>
        </w:tc>
        <w:tc>
          <w:tcPr>
            <w:tcW w:w="2265" w:type="dxa"/>
            <w:vAlign w:val="center"/>
            <w:hideMark/>
          </w:tcPr>
          <w:p w14:paraId="4FD2940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Παπαδιαμάντη Αλεξάνδρου 14 &amp; Αρέθα,</w:t>
            </w:r>
            <w:r w:rsidRPr="00537055">
              <w:rPr>
                <w:rFonts w:asciiTheme="minorHAnsi" w:hAnsiTheme="minorHAnsi" w:cstheme="minorHAnsi"/>
                <w:color w:val="000000"/>
                <w:sz w:val="20"/>
                <w:szCs w:val="20"/>
                <w:lang w:eastAsia="el-GR"/>
              </w:rPr>
              <w:br/>
              <w:t>ΤΚ 26443</w:t>
            </w:r>
          </w:p>
        </w:tc>
        <w:tc>
          <w:tcPr>
            <w:tcW w:w="1862" w:type="dxa"/>
            <w:vAlign w:val="center"/>
            <w:hideMark/>
          </w:tcPr>
          <w:p w14:paraId="5C8498B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Α΄ΚΑΙ ΤΜΗΜΑ Β΄(ΠΑΤΡΑ)</w:t>
            </w:r>
          </w:p>
        </w:tc>
        <w:tc>
          <w:tcPr>
            <w:tcW w:w="1341" w:type="dxa"/>
            <w:vAlign w:val="center"/>
            <w:hideMark/>
          </w:tcPr>
          <w:p w14:paraId="65E49B9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23</w:t>
            </w:r>
          </w:p>
        </w:tc>
        <w:tc>
          <w:tcPr>
            <w:tcW w:w="1266" w:type="dxa"/>
            <w:vAlign w:val="center"/>
            <w:hideMark/>
          </w:tcPr>
          <w:p w14:paraId="0E31151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23</w:t>
            </w:r>
          </w:p>
        </w:tc>
        <w:tc>
          <w:tcPr>
            <w:tcW w:w="1556" w:type="dxa"/>
            <w:vAlign w:val="center"/>
            <w:hideMark/>
          </w:tcPr>
          <w:p w14:paraId="0C03FB0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FC17723"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57,50</w:t>
            </w:r>
          </w:p>
        </w:tc>
      </w:tr>
      <w:tr w:rsidR="00537055" w:rsidRPr="00537055" w14:paraId="148CA9DE" w14:textId="77777777" w:rsidTr="005B42F5">
        <w:trPr>
          <w:trHeight w:val="510"/>
          <w:jc w:val="center"/>
        </w:trPr>
        <w:tc>
          <w:tcPr>
            <w:tcW w:w="1790" w:type="dxa"/>
            <w:vMerge/>
            <w:vAlign w:val="center"/>
            <w:hideMark/>
          </w:tcPr>
          <w:p w14:paraId="183517BE"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47DC8A4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Παύλου 23,</w:t>
            </w:r>
            <w:r w:rsidRPr="00537055">
              <w:rPr>
                <w:rFonts w:asciiTheme="minorHAnsi" w:hAnsiTheme="minorHAnsi" w:cstheme="minorHAnsi"/>
                <w:color w:val="000000"/>
                <w:sz w:val="20"/>
                <w:szCs w:val="20"/>
                <w:lang w:eastAsia="el-GR"/>
              </w:rPr>
              <w:br/>
              <w:t>ΤΚ 201 00</w:t>
            </w:r>
          </w:p>
        </w:tc>
        <w:tc>
          <w:tcPr>
            <w:tcW w:w="1862" w:type="dxa"/>
            <w:vAlign w:val="center"/>
            <w:hideMark/>
          </w:tcPr>
          <w:p w14:paraId="72B1666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ΚΟΡΙΝΘΟΥ</w:t>
            </w:r>
          </w:p>
        </w:tc>
        <w:tc>
          <w:tcPr>
            <w:tcW w:w="1341" w:type="dxa"/>
            <w:vAlign w:val="center"/>
            <w:hideMark/>
          </w:tcPr>
          <w:p w14:paraId="1AB1BE5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2FDF78C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556" w:type="dxa"/>
            <w:vAlign w:val="center"/>
            <w:hideMark/>
          </w:tcPr>
          <w:p w14:paraId="2B284E9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445BE5D3"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20,00</w:t>
            </w:r>
          </w:p>
        </w:tc>
      </w:tr>
      <w:tr w:rsidR="00537055" w:rsidRPr="00537055" w14:paraId="42EEAF78" w14:textId="77777777" w:rsidTr="005B42F5">
        <w:trPr>
          <w:trHeight w:val="510"/>
          <w:jc w:val="center"/>
        </w:trPr>
        <w:tc>
          <w:tcPr>
            <w:tcW w:w="1790" w:type="dxa"/>
            <w:vMerge/>
            <w:vAlign w:val="center"/>
            <w:hideMark/>
          </w:tcPr>
          <w:p w14:paraId="735D77CC"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3C9B841" w14:textId="77777777" w:rsidR="00537055" w:rsidRPr="00537055" w:rsidRDefault="00916267" w:rsidP="00A04F07">
            <w:pPr>
              <w:rPr>
                <w:rFonts w:asciiTheme="minorHAnsi" w:hAnsiTheme="minorHAnsi" w:cstheme="minorHAnsi"/>
                <w:color w:val="000000"/>
                <w:sz w:val="20"/>
                <w:szCs w:val="20"/>
                <w:lang w:eastAsia="el-GR"/>
              </w:rPr>
            </w:pPr>
            <w:r w:rsidRPr="00916267">
              <w:rPr>
                <w:rFonts w:asciiTheme="minorHAnsi" w:hAnsiTheme="minorHAnsi" w:cstheme="minorHAnsi"/>
                <w:color w:val="000000"/>
                <w:sz w:val="20"/>
                <w:szCs w:val="20"/>
                <w:lang w:eastAsia="el-GR"/>
              </w:rPr>
              <w:t>Πάρκο Λιμενικού, ΤΚ 24131</w:t>
            </w:r>
          </w:p>
        </w:tc>
        <w:tc>
          <w:tcPr>
            <w:tcW w:w="1862" w:type="dxa"/>
            <w:vAlign w:val="center"/>
            <w:hideMark/>
          </w:tcPr>
          <w:p w14:paraId="4CAE8C3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ΚΑΛΑΜΑΤΑΣ</w:t>
            </w:r>
          </w:p>
        </w:tc>
        <w:tc>
          <w:tcPr>
            <w:tcW w:w="1341" w:type="dxa"/>
            <w:vAlign w:val="center"/>
            <w:hideMark/>
          </w:tcPr>
          <w:p w14:paraId="5F46552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283D88F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5BBC56B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63580618"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70840820" w14:textId="77777777" w:rsidTr="005B42F5">
        <w:trPr>
          <w:trHeight w:val="510"/>
          <w:jc w:val="center"/>
        </w:trPr>
        <w:tc>
          <w:tcPr>
            <w:tcW w:w="1790" w:type="dxa"/>
            <w:vMerge/>
            <w:vAlign w:val="center"/>
            <w:hideMark/>
          </w:tcPr>
          <w:p w14:paraId="59CE65E2"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5E27806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Εθν. Αντίστασης 1,</w:t>
            </w:r>
            <w:r w:rsidRPr="00537055">
              <w:rPr>
                <w:rFonts w:asciiTheme="minorHAnsi" w:hAnsiTheme="minorHAnsi" w:cstheme="minorHAnsi"/>
                <w:color w:val="000000"/>
                <w:sz w:val="20"/>
                <w:szCs w:val="20"/>
                <w:lang w:eastAsia="el-GR"/>
              </w:rPr>
              <w:br/>
              <w:t>ΤΚ 491 00</w:t>
            </w:r>
          </w:p>
        </w:tc>
        <w:tc>
          <w:tcPr>
            <w:tcW w:w="1862" w:type="dxa"/>
            <w:vAlign w:val="center"/>
            <w:hideMark/>
          </w:tcPr>
          <w:p w14:paraId="2C756EB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ΚΕΡΚΥΡΑΣ</w:t>
            </w:r>
          </w:p>
        </w:tc>
        <w:tc>
          <w:tcPr>
            <w:tcW w:w="1341" w:type="dxa"/>
            <w:vAlign w:val="center"/>
            <w:hideMark/>
          </w:tcPr>
          <w:p w14:paraId="302656E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49DF9FC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556" w:type="dxa"/>
            <w:vAlign w:val="center"/>
            <w:hideMark/>
          </w:tcPr>
          <w:p w14:paraId="230144F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2BEE5D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15,00</w:t>
            </w:r>
          </w:p>
        </w:tc>
      </w:tr>
      <w:tr w:rsidR="00537055" w:rsidRPr="00537055" w14:paraId="42DCD6BE" w14:textId="77777777" w:rsidTr="005B42F5">
        <w:trPr>
          <w:trHeight w:val="510"/>
          <w:jc w:val="center"/>
        </w:trPr>
        <w:tc>
          <w:tcPr>
            <w:tcW w:w="1790" w:type="dxa"/>
            <w:vMerge/>
            <w:vAlign w:val="center"/>
            <w:hideMark/>
          </w:tcPr>
          <w:p w14:paraId="1438951D"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59BD29B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Κολοκοτρώνη,</w:t>
            </w:r>
            <w:r w:rsidRPr="00537055">
              <w:rPr>
                <w:rFonts w:asciiTheme="minorHAnsi" w:hAnsiTheme="minorHAnsi" w:cstheme="minorHAnsi"/>
                <w:color w:val="000000"/>
                <w:sz w:val="20"/>
                <w:szCs w:val="20"/>
                <w:lang w:eastAsia="el-GR"/>
              </w:rPr>
              <w:br/>
              <w:t>22100</w:t>
            </w:r>
          </w:p>
        </w:tc>
        <w:tc>
          <w:tcPr>
            <w:tcW w:w="1862" w:type="dxa"/>
            <w:vAlign w:val="center"/>
            <w:hideMark/>
          </w:tcPr>
          <w:p w14:paraId="48F6237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ΤΡΙΠΟΛΗΣ</w:t>
            </w:r>
          </w:p>
        </w:tc>
        <w:tc>
          <w:tcPr>
            <w:tcW w:w="1341" w:type="dxa"/>
            <w:vAlign w:val="center"/>
            <w:hideMark/>
          </w:tcPr>
          <w:p w14:paraId="25BAE80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0E64ABB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471D3EE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480354E6"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709F594D" w14:textId="77777777" w:rsidTr="005B42F5">
        <w:trPr>
          <w:trHeight w:val="765"/>
          <w:jc w:val="center"/>
        </w:trPr>
        <w:tc>
          <w:tcPr>
            <w:tcW w:w="1790" w:type="dxa"/>
            <w:vMerge/>
            <w:vAlign w:val="center"/>
            <w:hideMark/>
          </w:tcPr>
          <w:p w14:paraId="2D271309"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4F121C3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Παπαδιαμαντοπούλου 12,</w:t>
            </w:r>
            <w:r w:rsidRPr="00537055">
              <w:rPr>
                <w:rFonts w:asciiTheme="minorHAnsi" w:hAnsiTheme="minorHAnsi" w:cstheme="minorHAnsi"/>
                <w:color w:val="000000"/>
                <w:sz w:val="20"/>
                <w:szCs w:val="20"/>
                <w:lang w:eastAsia="el-GR"/>
              </w:rPr>
              <w:br/>
              <w:t>302 00</w:t>
            </w:r>
          </w:p>
        </w:tc>
        <w:tc>
          <w:tcPr>
            <w:tcW w:w="1862" w:type="dxa"/>
            <w:vAlign w:val="center"/>
            <w:hideMark/>
          </w:tcPr>
          <w:p w14:paraId="04D0F23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ΜΕΣΟΛΟΓΓΙΟΥ</w:t>
            </w:r>
          </w:p>
        </w:tc>
        <w:tc>
          <w:tcPr>
            <w:tcW w:w="1341" w:type="dxa"/>
            <w:vAlign w:val="center"/>
            <w:hideMark/>
          </w:tcPr>
          <w:p w14:paraId="5EE94DC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w:t>
            </w:r>
          </w:p>
        </w:tc>
        <w:tc>
          <w:tcPr>
            <w:tcW w:w="1266" w:type="dxa"/>
            <w:vAlign w:val="center"/>
            <w:hideMark/>
          </w:tcPr>
          <w:p w14:paraId="375A63D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w:t>
            </w:r>
          </w:p>
        </w:tc>
        <w:tc>
          <w:tcPr>
            <w:tcW w:w="1556" w:type="dxa"/>
            <w:vAlign w:val="center"/>
            <w:hideMark/>
          </w:tcPr>
          <w:p w14:paraId="21B471E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2282024F"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7,50</w:t>
            </w:r>
          </w:p>
        </w:tc>
      </w:tr>
      <w:tr w:rsidR="00537055" w:rsidRPr="00537055" w14:paraId="20B4BFDD" w14:textId="77777777" w:rsidTr="005B42F5">
        <w:trPr>
          <w:trHeight w:val="510"/>
          <w:jc w:val="center"/>
        </w:trPr>
        <w:tc>
          <w:tcPr>
            <w:tcW w:w="1790" w:type="dxa"/>
            <w:vMerge w:val="restart"/>
            <w:vAlign w:val="center"/>
            <w:hideMark/>
          </w:tcPr>
          <w:p w14:paraId="2C31DF8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ΗΠΕΙΡΟΥ -Δ. ΜΑΚΕΔΟΝΙΑΣ</w:t>
            </w:r>
          </w:p>
        </w:tc>
        <w:tc>
          <w:tcPr>
            <w:tcW w:w="2265" w:type="dxa"/>
            <w:vAlign w:val="center"/>
            <w:hideMark/>
          </w:tcPr>
          <w:p w14:paraId="1059F26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Δομπόλη 30,</w:t>
            </w:r>
            <w:r w:rsidRPr="00537055">
              <w:rPr>
                <w:rFonts w:asciiTheme="minorHAnsi" w:hAnsiTheme="minorHAnsi" w:cstheme="minorHAnsi"/>
                <w:color w:val="000000"/>
                <w:sz w:val="20"/>
                <w:szCs w:val="20"/>
                <w:lang w:eastAsia="el-GR"/>
              </w:rPr>
              <w:br/>
              <w:t>ΤΚ 451 10</w:t>
            </w:r>
          </w:p>
        </w:tc>
        <w:tc>
          <w:tcPr>
            <w:tcW w:w="1862" w:type="dxa"/>
            <w:vAlign w:val="center"/>
            <w:hideMark/>
          </w:tcPr>
          <w:p w14:paraId="65B411A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Α΄ΚΑΙ ΤΜΗΜΑ Β΄(ΙΩΑΝΝΙΝΑ)</w:t>
            </w:r>
          </w:p>
        </w:tc>
        <w:tc>
          <w:tcPr>
            <w:tcW w:w="1341" w:type="dxa"/>
            <w:vAlign w:val="center"/>
            <w:hideMark/>
          </w:tcPr>
          <w:p w14:paraId="4816507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17</w:t>
            </w:r>
          </w:p>
        </w:tc>
        <w:tc>
          <w:tcPr>
            <w:tcW w:w="1266" w:type="dxa"/>
            <w:vAlign w:val="center"/>
            <w:hideMark/>
          </w:tcPr>
          <w:p w14:paraId="1B1AD24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17</w:t>
            </w:r>
          </w:p>
        </w:tc>
        <w:tc>
          <w:tcPr>
            <w:tcW w:w="1556" w:type="dxa"/>
            <w:vAlign w:val="center"/>
            <w:hideMark/>
          </w:tcPr>
          <w:p w14:paraId="6F01EC3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37CF246A"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42,50</w:t>
            </w:r>
          </w:p>
        </w:tc>
      </w:tr>
      <w:tr w:rsidR="00537055" w:rsidRPr="00537055" w14:paraId="32381C87" w14:textId="77777777" w:rsidTr="005B42F5">
        <w:trPr>
          <w:trHeight w:val="510"/>
          <w:jc w:val="center"/>
        </w:trPr>
        <w:tc>
          <w:tcPr>
            <w:tcW w:w="1790" w:type="dxa"/>
            <w:vMerge/>
            <w:vAlign w:val="center"/>
            <w:hideMark/>
          </w:tcPr>
          <w:p w14:paraId="51315474"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C81D7C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Φαρμάκη 11-13,</w:t>
            </w:r>
            <w:r w:rsidRPr="00537055">
              <w:rPr>
                <w:rFonts w:asciiTheme="minorHAnsi" w:hAnsiTheme="minorHAnsi" w:cstheme="minorHAnsi"/>
                <w:color w:val="000000"/>
                <w:sz w:val="20"/>
                <w:szCs w:val="20"/>
                <w:lang w:eastAsia="el-GR"/>
              </w:rPr>
              <w:br/>
              <w:t>ΤΚ 501 00</w:t>
            </w:r>
          </w:p>
        </w:tc>
        <w:tc>
          <w:tcPr>
            <w:tcW w:w="1862" w:type="dxa"/>
            <w:vAlign w:val="center"/>
            <w:hideMark/>
          </w:tcPr>
          <w:p w14:paraId="4C40E8B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ΚΟΖΑΝΗΣ</w:t>
            </w:r>
          </w:p>
        </w:tc>
        <w:tc>
          <w:tcPr>
            <w:tcW w:w="1341" w:type="dxa"/>
            <w:vAlign w:val="center"/>
            <w:hideMark/>
          </w:tcPr>
          <w:p w14:paraId="712D212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w:t>
            </w:r>
          </w:p>
        </w:tc>
        <w:tc>
          <w:tcPr>
            <w:tcW w:w="1266" w:type="dxa"/>
            <w:vAlign w:val="center"/>
            <w:hideMark/>
          </w:tcPr>
          <w:p w14:paraId="6B5EB3F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w:t>
            </w:r>
          </w:p>
        </w:tc>
        <w:tc>
          <w:tcPr>
            <w:tcW w:w="1556" w:type="dxa"/>
            <w:vAlign w:val="center"/>
            <w:hideMark/>
          </w:tcPr>
          <w:p w14:paraId="2B2B8F1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411DE07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0BD95F95" w14:textId="77777777" w:rsidTr="005B42F5">
        <w:trPr>
          <w:trHeight w:val="510"/>
          <w:jc w:val="center"/>
        </w:trPr>
        <w:tc>
          <w:tcPr>
            <w:tcW w:w="1790" w:type="dxa"/>
            <w:vMerge/>
            <w:vAlign w:val="center"/>
            <w:hideMark/>
          </w:tcPr>
          <w:p w14:paraId="2DAB39D7"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1CD6BBE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Πτολεμαίων 1 - Διοικητήριο, ΤΚ 531 00</w:t>
            </w:r>
          </w:p>
        </w:tc>
        <w:tc>
          <w:tcPr>
            <w:tcW w:w="1862" w:type="dxa"/>
            <w:vAlign w:val="center"/>
            <w:hideMark/>
          </w:tcPr>
          <w:p w14:paraId="74F4769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ΦΛΩΡΙΝΑΣ </w:t>
            </w:r>
          </w:p>
        </w:tc>
        <w:tc>
          <w:tcPr>
            <w:tcW w:w="1341" w:type="dxa"/>
            <w:vAlign w:val="center"/>
            <w:hideMark/>
          </w:tcPr>
          <w:p w14:paraId="61769CF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vAlign w:val="center"/>
            <w:hideMark/>
          </w:tcPr>
          <w:p w14:paraId="1E7020A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556" w:type="dxa"/>
            <w:vAlign w:val="center"/>
            <w:hideMark/>
          </w:tcPr>
          <w:p w14:paraId="4EA22CC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3E9C4394"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5,00</w:t>
            </w:r>
          </w:p>
        </w:tc>
      </w:tr>
      <w:tr w:rsidR="00537055" w:rsidRPr="00537055" w14:paraId="2F2CB747" w14:textId="77777777" w:rsidTr="005B42F5">
        <w:trPr>
          <w:trHeight w:val="510"/>
          <w:jc w:val="center"/>
        </w:trPr>
        <w:tc>
          <w:tcPr>
            <w:tcW w:w="1790" w:type="dxa"/>
            <w:vMerge/>
            <w:vAlign w:val="center"/>
            <w:hideMark/>
          </w:tcPr>
          <w:p w14:paraId="2D34904D"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5490A42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Λεωφ.Ειρήνης 39,</w:t>
            </w:r>
            <w:r w:rsidRPr="00537055">
              <w:rPr>
                <w:rFonts w:asciiTheme="minorHAnsi" w:hAnsiTheme="minorHAnsi" w:cstheme="minorHAnsi"/>
                <w:color w:val="000000"/>
                <w:sz w:val="20"/>
                <w:szCs w:val="20"/>
                <w:lang w:eastAsia="el-GR"/>
              </w:rPr>
              <w:br/>
              <w:t>Τ.Κ 481 00</w:t>
            </w:r>
          </w:p>
        </w:tc>
        <w:tc>
          <w:tcPr>
            <w:tcW w:w="1862" w:type="dxa"/>
            <w:vAlign w:val="center"/>
            <w:hideMark/>
          </w:tcPr>
          <w:p w14:paraId="4BF63F4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ΠΡΕΒΕΖΑΣ</w:t>
            </w:r>
          </w:p>
        </w:tc>
        <w:tc>
          <w:tcPr>
            <w:tcW w:w="1341" w:type="dxa"/>
            <w:vAlign w:val="center"/>
            <w:hideMark/>
          </w:tcPr>
          <w:p w14:paraId="40E5D80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noWrap/>
            <w:vAlign w:val="center"/>
            <w:hideMark/>
          </w:tcPr>
          <w:p w14:paraId="4C9DC449"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0</w:t>
            </w:r>
          </w:p>
        </w:tc>
        <w:tc>
          <w:tcPr>
            <w:tcW w:w="1556" w:type="dxa"/>
            <w:vAlign w:val="center"/>
            <w:hideMark/>
          </w:tcPr>
          <w:p w14:paraId="5B7FF76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40" w:type="dxa"/>
            <w:noWrap/>
            <w:vAlign w:val="center"/>
            <w:hideMark/>
          </w:tcPr>
          <w:p w14:paraId="57428D1F"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2DFDA7D2" w14:textId="77777777" w:rsidTr="005B42F5">
        <w:trPr>
          <w:trHeight w:val="510"/>
          <w:jc w:val="center"/>
        </w:trPr>
        <w:tc>
          <w:tcPr>
            <w:tcW w:w="1790" w:type="dxa"/>
            <w:vMerge w:val="restart"/>
            <w:vAlign w:val="center"/>
            <w:hideMark/>
          </w:tcPr>
          <w:p w14:paraId="617FF08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ΑΙΓΑΙΟΥ</w:t>
            </w:r>
          </w:p>
        </w:tc>
        <w:tc>
          <w:tcPr>
            <w:tcW w:w="2265" w:type="dxa"/>
            <w:vAlign w:val="center"/>
            <w:hideMark/>
          </w:tcPr>
          <w:p w14:paraId="043BBE7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Χαρίτου 17,</w:t>
            </w:r>
            <w:r w:rsidRPr="00537055">
              <w:rPr>
                <w:rFonts w:asciiTheme="minorHAnsi" w:hAnsiTheme="minorHAnsi" w:cstheme="minorHAnsi"/>
                <w:color w:val="000000"/>
                <w:sz w:val="20"/>
                <w:szCs w:val="20"/>
                <w:lang w:eastAsia="el-GR"/>
              </w:rPr>
              <w:br/>
              <w:t>ΤΚ 851 00</w:t>
            </w:r>
          </w:p>
        </w:tc>
        <w:tc>
          <w:tcPr>
            <w:tcW w:w="1862" w:type="dxa"/>
            <w:vAlign w:val="center"/>
            <w:hideMark/>
          </w:tcPr>
          <w:p w14:paraId="0307B1E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 ΡΟΔΟΥ (ΤΜΗΜΑ Α΄ΚΑΙ Β΄)</w:t>
            </w:r>
          </w:p>
        </w:tc>
        <w:tc>
          <w:tcPr>
            <w:tcW w:w="1341" w:type="dxa"/>
            <w:vAlign w:val="center"/>
            <w:hideMark/>
          </w:tcPr>
          <w:p w14:paraId="593FD0D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11</w:t>
            </w:r>
          </w:p>
        </w:tc>
        <w:tc>
          <w:tcPr>
            <w:tcW w:w="1266" w:type="dxa"/>
            <w:vAlign w:val="center"/>
            <w:hideMark/>
          </w:tcPr>
          <w:p w14:paraId="003C9D1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11</w:t>
            </w:r>
          </w:p>
        </w:tc>
        <w:tc>
          <w:tcPr>
            <w:tcW w:w="1556" w:type="dxa"/>
            <w:vAlign w:val="center"/>
            <w:hideMark/>
          </w:tcPr>
          <w:p w14:paraId="3063F81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63157B0"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27,50</w:t>
            </w:r>
          </w:p>
        </w:tc>
      </w:tr>
      <w:tr w:rsidR="00537055" w:rsidRPr="00537055" w14:paraId="471029C9" w14:textId="77777777" w:rsidTr="005B42F5">
        <w:trPr>
          <w:trHeight w:val="510"/>
          <w:jc w:val="center"/>
        </w:trPr>
        <w:tc>
          <w:tcPr>
            <w:tcW w:w="1790" w:type="dxa"/>
            <w:vMerge/>
            <w:vAlign w:val="center"/>
            <w:hideMark/>
          </w:tcPr>
          <w:p w14:paraId="771BF58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06A859B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Πλατεία Τελωνείου, ΤΚ 811 00</w:t>
            </w:r>
          </w:p>
        </w:tc>
        <w:tc>
          <w:tcPr>
            <w:tcW w:w="1862" w:type="dxa"/>
            <w:vAlign w:val="center"/>
            <w:hideMark/>
          </w:tcPr>
          <w:p w14:paraId="0386E1E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ΜΥΤΙΛΗΝΗΣ</w:t>
            </w:r>
          </w:p>
        </w:tc>
        <w:tc>
          <w:tcPr>
            <w:tcW w:w="1341" w:type="dxa"/>
            <w:vAlign w:val="center"/>
            <w:hideMark/>
          </w:tcPr>
          <w:p w14:paraId="689530A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3E77AF4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556" w:type="dxa"/>
            <w:vAlign w:val="center"/>
            <w:hideMark/>
          </w:tcPr>
          <w:p w14:paraId="108B733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50CF983D"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15,00</w:t>
            </w:r>
          </w:p>
        </w:tc>
      </w:tr>
      <w:tr w:rsidR="00537055" w:rsidRPr="00537055" w14:paraId="0FA66975" w14:textId="77777777" w:rsidTr="005B42F5">
        <w:trPr>
          <w:trHeight w:val="510"/>
          <w:jc w:val="center"/>
        </w:trPr>
        <w:tc>
          <w:tcPr>
            <w:tcW w:w="1790" w:type="dxa"/>
            <w:vMerge/>
            <w:vAlign w:val="center"/>
            <w:hideMark/>
          </w:tcPr>
          <w:p w14:paraId="521FE4C0"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2C9786B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Λιμάνι Σύρου, ΤΚ 84 100</w:t>
            </w:r>
          </w:p>
        </w:tc>
        <w:tc>
          <w:tcPr>
            <w:tcW w:w="1862" w:type="dxa"/>
            <w:vAlign w:val="center"/>
            <w:hideMark/>
          </w:tcPr>
          <w:p w14:paraId="4C17388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ΣΥΡΟΥ</w:t>
            </w:r>
          </w:p>
        </w:tc>
        <w:tc>
          <w:tcPr>
            <w:tcW w:w="1341" w:type="dxa"/>
            <w:vAlign w:val="center"/>
            <w:hideMark/>
          </w:tcPr>
          <w:p w14:paraId="31E1438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vAlign w:val="center"/>
            <w:hideMark/>
          </w:tcPr>
          <w:p w14:paraId="29E9594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556" w:type="dxa"/>
            <w:vAlign w:val="center"/>
            <w:hideMark/>
          </w:tcPr>
          <w:p w14:paraId="7811F51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63F380F0"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5,00</w:t>
            </w:r>
          </w:p>
        </w:tc>
      </w:tr>
      <w:tr w:rsidR="00537055" w:rsidRPr="00537055" w14:paraId="73C73E10" w14:textId="77777777" w:rsidTr="005B42F5">
        <w:trPr>
          <w:trHeight w:val="765"/>
          <w:jc w:val="center"/>
        </w:trPr>
        <w:tc>
          <w:tcPr>
            <w:tcW w:w="1790" w:type="dxa"/>
            <w:vMerge/>
            <w:vAlign w:val="center"/>
            <w:hideMark/>
          </w:tcPr>
          <w:p w14:paraId="7E28610D"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E202EB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Παύλου Κουντουριώτη, ΤΚ 83 100</w:t>
            </w:r>
          </w:p>
        </w:tc>
        <w:tc>
          <w:tcPr>
            <w:tcW w:w="1862" w:type="dxa"/>
            <w:vAlign w:val="center"/>
            <w:hideMark/>
          </w:tcPr>
          <w:p w14:paraId="63AD6AE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ΣΑΜΟΥ</w:t>
            </w:r>
          </w:p>
        </w:tc>
        <w:tc>
          <w:tcPr>
            <w:tcW w:w="1341" w:type="dxa"/>
            <w:vAlign w:val="center"/>
            <w:hideMark/>
          </w:tcPr>
          <w:p w14:paraId="0EEB68A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781A99B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2F890E6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37F9588F"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041B8255" w14:textId="77777777" w:rsidTr="005B42F5">
        <w:trPr>
          <w:trHeight w:val="510"/>
          <w:jc w:val="center"/>
        </w:trPr>
        <w:tc>
          <w:tcPr>
            <w:tcW w:w="1790" w:type="dxa"/>
            <w:vMerge/>
            <w:vAlign w:val="center"/>
            <w:hideMark/>
          </w:tcPr>
          <w:p w14:paraId="3DA4DD0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78C0411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Ασωμάτων 10,</w:t>
            </w:r>
            <w:r w:rsidRPr="00537055">
              <w:rPr>
                <w:rFonts w:asciiTheme="minorHAnsi" w:hAnsiTheme="minorHAnsi" w:cstheme="minorHAnsi"/>
                <w:sz w:val="20"/>
                <w:szCs w:val="20"/>
                <w:lang w:eastAsia="el-GR"/>
              </w:rPr>
              <w:br/>
              <w:t>ΤΚ 821 00</w:t>
            </w:r>
          </w:p>
        </w:tc>
        <w:tc>
          <w:tcPr>
            <w:tcW w:w="1862" w:type="dxa"/>
            <w:vAlign w:val="center"/>
            <w:hideMark/>
          </w:tcPr>
          <w:p w14:paraId="028CF5C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ΧΙΟΥ</w:t>
            </w:r>
          </w:p>
        </w:tc>
        <w:tc>
          <w:tcPr>
            <w:tcW w:w="1341" w:type="dxa"/>
            <w:vAlign w:val="center"/>
            <w:hideMark/>
          </w:tcPr>
          <w:p w14:paraId="74BCB92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0718681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4E5EE1A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2903713A"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6A10602F" w14:textId="77777777" w:rsidTr="005B42F5">
        <w:trPr>
          <w:trHeight w:val="510"/>
          <w:jc w:val="center"/>
        </w:trPr>
        <w:tc>
          <w:tcPr>
            <w:tcW w:w="1790" w:type="dxa"/>
            <w:vMerge w:val="restart"/>
            <w:vAlign w:val="center"/>
            <w:hideMark/>
          </w:tcPr>
          <w:p w14:paraId="2E63BC9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ΑΝ. ΜΑΚΕΔΟΝΙΑΣ ΘΡΑΚΗΣ</w:t>
            </w:r>
          </w:p>
        </w:tc>
        <w:tc>
          <w:tcPr>
            <w:tcW w:w="2265" w:type="dxa"/>
            <w:vAlign w:val="center"/>
            <w:hideMark/>
          </w:tcPr>
          <w:p w14:paraId="4345B74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Καραολή, ΤΚ 651 10</w:t>
            </w:r>
          </w:p>
        </w:tc>
        <w:tc>
          <w:tcPr>
            <w:tcW w:w="1862" w:type="dxa"/>
            <w:vAlign w:val="center"/>
            <w:hideMark/>
          </w:tcPr>
          <w:p w14:paraId="649600C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ΚΑΒΑΛΑΣ</w:t>
            </w:r>
          </w:p>
        </w:tc>
        <w:tc>
          <w:tcPr>
            <w:tcW w:w="1341" w:type="dxa"/>
            <w:vAlign w:val="center"/>
            <w:hideMark/>
          </w:tcPr>
          <w:p w14:paraId="69A7C8A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64C96EA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556" w:type="dxa"/>
            <w:vAlign w:val="center"/>
            <w:hideMark/>
          </w:tcPr>
          <w:p w14:paraId="1EA7018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7F200AB"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20,00</w:t>
            </w:r>
          </w:p>
        </w:tc>
      </w:tr>
      <w:tr w:rsidR="00537055" w:rsidRPr="00537055" w14:paraId="7D003DAE" w14:textId="77777777" w:rsidTr="005B42F5">
        <w:trPr>
          <w:trHeight w:val="510"/>
          <w:jc w:val="center"/>
        </w:trPr>
        <w:tc>
          <w:tcPr>
            <w:tcW w:w="1790" w:type="dxa"/>
            <w:vMerge/>
            <w:vAlign w:val="center"/>
            <w:hideMark/>
          </w:tcPr>
          <w:p w14:paraId="1146D08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4BAA2A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Λιμάνι, ΤΚ 681 00</w:t>
            </w:r>
          </w:p>
        </w:tc>
        <w:tc>
          <w:tcPr>
            <w:tcW w:w="1862" w:type="dxa"/>
            <w:vAlign w:val="center"/>
            <w:hideMark/>
          </w:tcPr>
          <w:p w14:paraId="66FE07A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ΑΛΕΞΑΝΔΡΟΥΠΟΛΗΣ</w:t>
            </w:r>
          </w:p>
        </w:tc>
        <w:tc>
          <w:tcPr>
            <w:tcW w:w="1341" w:type="dxa"/>
            <w:vAlign w:val="center"/>
            <w:hideMark/>
          </w:tcPr>
          <w:p w14:paraId="3A78739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39F79DE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556" w:type="dxa"/>
            <w:vAlign w:val="center"/>
            <w:hideMark/>
          </w:tcPr>
          <w:p w14:paraId="6B729C2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26DCBB0A"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15,00</w:t>
            </w:r>
          </w:p>
        </w:tc>
      </w:tr>
      <w:tr w:rsidR="00537055" w:rsidRPr="00537055" w14:paraId="6357ADF1" w14:textId="77777777" w:rsidTr="005B42F5">
        <w:trPr>
          <w:trHeight w:val="510"/>
          <w:jc w:val="center"/>
        </w:trPr>
        <w:tc>
          <w:tcPr>
            <w:tcW w:w="1790" w:type="dxa"/>
            <w:vMerge/>
            <w:vAlign w:val="center"/>
            <w:hideMark/>
          </w:tcPr>
          <w:p w14:paraId="0D4B2E41"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183A38C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Μεσολογγίου 13,</w:t>
            </w:r>
            <w:r w:rsidRPr="00537055">
              <w:rPr>
                <w:rFonts w:asciiTheme="minorHAnsi" w:hAnsiTheme="minorHAnsi" w:cstheme="minorHAnsi"/>
                <w:color w:val="000000"/>
                <w:sz w:val="20"/>
                <w:szCs w:val="20"/>
                <w:lang w:eastAsia="el-GR"/>
              </w:rPr>
              <w:br/>
              <w:t>ΤΚ 671 32</w:t>
            </w:r>
          </w:p>
        </w:tc>
        <w:tc>
          <w:tcPr>
            <w:tcW w:w="1862" w:type="dxa"/>
            <w:vAlign w:val="center"/>
            <w:hideMark/>
          </w:tcPr>
          <w:p w14:paraId="0CA0D08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ΞΑΝΘΗΣ</w:t>
            </w:r>
          </w:p>
        </w:tc>
        <w:tc>
          <w:tcPr>
            <w:tcW w:w="1341" w:type="dxa"/>
            <w:vAlign w:val="center"/>
            <w:hideMark/>
          </w:tcPr>
          <w:p w14:paraId="106BD72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1428E6E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002F049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26CEB738"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076C3ED3" w14:textId="77777777" w:rsidTr="005B42F5">
        <w:trPr>
          <w:trHeight w:val="765"/>
          <w:jc w:val="center"/>
        </w:trPr>
        <w:tc>
          <w:tcPr>
            <w:tcW w:w="1790" w:type="dxa"/>
            <w:vAlign w:val="center"/>
            <w:hideMark/>
          </w:tcPr>
          <w:p w14:paraId="35B8F38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2265" w:type="dxa"/>
            <w:vAlign w:val="center"/>
            <w:hideMark/>
          </w:tcPr>
          <w:p w14:paraId="1363815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12ο χλμ Αθηνών - Λαμίας, 14410 Μεταμόρφωση</w:t>
            </w:r>
          </w:p>
        </w:tc>
        <w:tc>
          <w:tcPr>
            <w:tcW w:w="1862" w:type="dxa"/>
            <w:vAlign w:val="center"/>
            <w:hideMark/>
          </w:tcPr>
          <w:p w14:paraId="6B65FE1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1341" w:type="dxa"/>
            <w:vAlign w:val="center"/>
            <w:hideMark/>
          </w:tcPr>
          <w:p w14:paraId="42D25CA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Align w:val="center"/>
            <w:hideMark/>
          </w:tcPr>
          <w:p w14:paraId="1B393C7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556" w:type="dxa"/>
            <w:vAlign w:val="center"/>
            <w:hideMark/>
          </w:tcPr>
          <w:p w14:paraId="7DD1C49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736F145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25,00</w:t>
            </w:r>
          </w:p>
        </w:tc>
      </w:tr>
      <w:tr w:rsidR="00537055" w:rsidRPr="00537055" w14:paraId="5B4180F7" w14:textId="77777777" w:rsidTr="005B42F5">
        <w:trPr>
          <w:trHeight w:val="510"/>
          <w:jc w:val="center"/>
        </w:trPr>
        <w:tc>
          <w:tcPr>
            <w:tcW w:w="1790" w:type="dxa"/>
            <w:vMerge w:val="restart"/>
            <w:vAlign w:val="center"/>
            <w:hideMark/>
          </w:tcPr>
          <w:p w14:paraId="5EB2E9C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ΛΙΒΑΔΙΑΣ</w:t>
            </w:r>
          </w:p>
        </w:tc>
        <w:tc>
          <w:tcPr>
            <w:tcW w:w="2265" w:type="dxa"/>
            <w:vAlign w:val="center"/>
            <w:hideMark/>
          </w:tcPr>
          <w:p w14:paraId="10C09D2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Φιλολάου 2,</w:t>
            </w:r>
            <w:r w:rsidRPr="00537055">
              <w:rPr>
                <w:rFonts w:asciiTheme="minorHAnsi" w:hAnsiTheme="minorHAnsi" w:cstheme="minorHAnsi"/>
                <w:sz w:val="20"/>
                <w:szCs w:val="20"/>
                <w:lang w:eastAsia="el-GR"/>
              </w:rPr>
              <w:br/>
              <w:t>ΤΚ 321 00</w:t>
            </w:r>
          </w:p>
        </w:tc>
        <w:tc>
          <w:tcPr>
            <w:tcW w:w="1862" w:type="dxa"/>
            <w:vAlign w:val="center"/>
            <w:hideMark/>
          </w:tcPr>
          <w:p w14:paraId="485939F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(ΕΔΡΑ ΛΙΒΑΔΙΑ)</w:t>
            </w:r>
          </w:p>
        </w:tc>
        <w:tc>
          <w:tcPr>
            <w:tcW w:w="1341" w:type="dxa"/>
            <w:vAlign w:val="center"/>
            <w:hideMark/>
          </w:tcPr>
          <w:p w14:paraId="22122C1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2E3293B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556" w:type="dxa"/>
            <w:vAlign w:val="center"/>
            <w:hideMark/>
          </w:tcPr>
          <w:p w14:paraId="6559F57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472B17EC"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10,00</w:t>
            </w:r>
          </w:p>
        </w:tc>
      </w:tr>
      <w:tr w:rsidR="00537055" w:rsidRPr="00537055" w14:paraId="1B948E33" w14:textId="77777777" w:rsidTr="005B42F5">
        <w:trPr>
          <w:trHeight w:val="510"/>
          <w:jc w:val="center"/>
        </w:trPr>
        <w:tc>
          <w:tcPr>
            <w:tcW w:w="1790" w:type="dxa"/>
            <w:vMerge/>
            <w:vAlign w:val="center"/>
            <w:hideMark/>
          </w:tcPr>
          <w:p w14:paraId="7AFD6176"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590F4F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Νεοφύτου 74,</w:t>
            </w:r>
            <w:r w:rsidRPr="00537055">
              <w:rPr>
                <w:rFonts w:asciiTheme="minorHAnsi" w:hAnsiTheme="minorHAnsi" w:cstheme="minorHAnsi"/>
                <w:sz w:val="20"/>
                <w:szCs w:val="20"/>
                <w:lang w:eastAsia="el-GR"/>
              </w:rPr>
              <w:br/>
              <w:t>ΤΚ 341 00</w:t>
            </w:r>
          </w:p>
        </w:tc>
        <w:tc>
          <w:tcPr>
            <w:tcW w:w="1862" w:type="dxa"/>
            <w:vAlign w:val="center"/>
            <w:hideMark/>
          </w:tcPr>
          <w:p w14:paraId="051350F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ΓΡΑΦΕΙΟ ΧΥ ΧΑΛΚΙΔΑΣ</w:t>
            </w:r>
          </w:p>
        </w:tc>
        <w:tc>
          <w:tcPr>
            <w:tcW w:w="1341" w:type="dxa"/>
            <w:vAlign w:val="center"/>
            <w:hideMark/>
          </w:tcPr>
          <w:p w14:paraId="511629B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Align w:val="center"/>
            <w:hideMark/>
          </w:tcPr>
          <w:p w14:paraId="5A4C03D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556" w:type="dxa"/>
            <w:vAlign w:val="center"/>
            <w:hideMark/>
          </w:tcPr>
          <w:p w14:paraId="313D04B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CEA824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12,50</w:t>
            </w:r>
          </w:p>
        </w:tc>
      </w:tr>
      <w:tr w:rsidR="00537055" w:rsidRPr="00537055" w14:paraId="16288B1C" w14:textId="77777777" w:rsidTr="005B42F5">
        <w:trPr>
          <w:trHeight w:val="510"/>
          <w:jc w:val="center"/>
        </w:trPr>
        <w:tc>
          <w:tcPr>
            <w:tcW w:w="1790" w:type="dxa"/>
            <w:vAlign w:val="center"/>
            <w:hideMark/>
          </w:tcPr>
          <w:p w14:paraId="2D1FFB0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2265" w:type="dxa"/>
            <w:vAlign w:val="center"/>
            <w:hideMark/>
          </w:tcPr>
          <w:p w14:paraId="3EEE978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Κανελλοπούλου 4,</w:t>
            </w:r>
            <w:r w:rsidRPr="00537055">
              <w:rPr>
                <w:rFonts w:asciiTheme="minorHAnsi" w:hAnsiTheme="minorHAnsi" w:cstheme="minorHAnsi"/>
                <w:color w:val="000000"/>
                <w:sz w:val="20"/>
                <w:szCs w:val="20"/>
                <w:lang w:eastAsia="el-GR"/>
              </w:rPr>
              <w:br/>
              <w:t>ΤΚ 192 00</w:t>
            </w:r>
          </w:p>
        </w:tc>
        <w:tc>
          <w:tcPr>
            <w:tcW w:w="1862" w:type="dxa"/>
            <w:vAlign w:val="center"/>
            <w:hideMark/>
          </w:tcPr>
          <w:p w14:paraId="623821A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1341" w:type="dxa"/>
            <w:vAlign w:val="center"/>
            <w:hideMark/>
          </w:tcPr>
          <w:p w14:paraId="1E6F2CE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Align w:val="center"/>
            <w:hideMark/>
          </w:tcPr>
          <w:p w14:paraId="2A1A66B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556" w:type="dxa"/>
            <w:vAlign w:val="center"/>
            <w:hideMark/>
          </w:tcPr>
          <w:p w14:paraId="51E381A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1FF1B139"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12,50</w:t>
            </w:r>
          </w:p>
        </w:tc>
      </w:tr>
      <w:tr w:rsidR="00537055" w:rsidRPr="00537055" w14:paraId="1594E68F" w14:textId="77777777" w:rsidTr="005B42F5">
        <w:trPr>
          <w:trHeight w:val="510"/>
          <w:jc w:val="center"/>
        </w:trPr>
        <w:tc>
          <w:tcPr>
            <w:tcW w:w="1790" w:type="dxa"/>
            <w:vAlign w:val="center"/>
            <w:hideMark/>
          </w:tcPr>
          <w:p w14:paraId="2C6D7BE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2265" w:type="dxa"/>
            <w:vAlign w:val="center"/>
            <w:hideMark/>
          </w:tcPr>
          <w:p w14:paraId="7F361DE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Φαρσάλων 21,</w:t>
            </w:r>
            <w:r w:rsidRPr="00537055">
              <w:rPr>
                <w:rFonts w:asciiTheme="minorHAnsi" w:hAnsiTheme="minorHAnsi" w:cstheme="minorHAnsi"/>
                <w:sz w:val="20"/>
                <w:szCs w:val="20"/>
                <w:lang w:eastAsia="el-GR"/>
              </w:rPr>
              <w:br/>
              <w:t>ΤΚ 413 35</w:t>
            </w:r>
          </w:p>
        </w:tc>
        <w:tc>
          <w:tcPr>
            <w:tcW w:w="1862" w:type="dxa"/>
            <w:vAlign w:val="center"/>
            <w:hideMark/>
          </w:tcPr>
          <w:p w14:paraId="5A255B5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1341" w:type="dxa"/>
            <w:vAlign w:val="center"/>
            <w:hideMark/>
          </w:tcPr>
          <w:p w14:paraId="662D01C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67A9F07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556" w:type="dxa"/>
            <w:vAlign w:val="center"/>
            <w:hideMark/>
          </w:tcPr>
          <w:p w14:paraId="7D7B799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4F3BC8B"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20,00</w:t>
            </w:r>
          </w:p>
        </w:tc>
      </w:tr>
      <w:tr w:rsidR="00537055" w:rsidRPr="00537055" w14:paraId="7F49F0D0" w14:textId="77777777" w:rsidTr="005B42F5">
        <w:trPr>
          <w:trHeight w:val="510"/>
          <w:jc w:val="center"/>
        </w:trPr>
        <w:tc>
          <w:tcPr>
            <w:tcW w:w="1790" w:type="dxa"/>
            <w:vAlign w:val="center"/>
            <w:hideMark/>
          </w:tcPr>
          <w:p w14:paraId="0C5DA90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2265" w:type="dxa"/>
            <w:vAlign w:val="center"/>
            <w:hideMark/>
          </w:tcPr>
          <w:p w14:paraId="002B654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Δημητριάδος 182,</w:t>
            </w:r>
            <w:r w:rsidRPr="00537055">
              <w:rPr>
                <w:rFonts w:asciiTheme="minorHAnsi" w:hAnsiTheme="minorHAnsi" w:cstheme="minorHAnsi"/>
                <w:sz w:val="20"/>
                <w:szCs w:val="20"/>
                <w:lang w:eastAsia="el-GR"/>
              </w:rPr>
              <w:br/>
              <w:t>ΤΚ 380 01</w:t>
            </w:r>
          </w:p>
        </w:tc>
        <w:tc>
          <w:tcPr>
            <w:tcW w:w="1862" w:type="dxa"/>
            <w:vAlign w:val="center"/>
            <w:hideMark/>
          </w:tcPr>
          <w:p w14:paraId="1BD899C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1341" w:type="dxa"/>
            <w:vAlign w:val="center"/>
            <w:hideMark/>
          </w:tcPr>
          <w:p w14:paraId="5F8F2F7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Align w:val="center"/>
            <w:hideMark/>
          </w:tcPr>
          <w:p w14:paraId="131DEDB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556" w:type="dxa"/>
            <w:vAlign w:val="center"/>
            <w:hideMark/>
          </w:tcPr>
          <w:p w14:paraId="7E35190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560E57C4"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25,00</w:t>
            </w:r>
          </w:p>
        </w:tc>
      </w:tr>
      <w:tr w:rsidR="00537055" w:rsidRPr="00537055" w14:paraId="54BA79E3" w14:textId="77777777" w:rsidTr="005B42F5">
        <w:trPr>
          <w:trHeight w:val="510"/>
          <w:jc w:val="center"/>
        </w:trPr>
        <w:tc>
          <w:tcPr>
            <w:tcW w:w="1790" w:type="dxa"/>
            <w:vAlign w:val="center"/>
            <w:hideMark/>
          </w:tcPr>
          <w:p w14:paraId="52A84A0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2265" w:type="dxa"/>
            <w:vAlign w:val="center"/>
            <w:hideMark/>
          </w:tcPr>
          <w:p w14:paraId="1D2BFEA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Τέρμα Άνδρου,</w:t>
            </w:r>
            <w:r w:rsidRPr="00537055">
              <w:rPr>
                <w:rFonts w:asciiTheme="minorHAnsi" w:hAnsiTheme="minorHAnsi" w:cstheme="minorHAnsi"/>
                <w:color w:val="000000"/>
                <w:sz w:val="20"/>
                <w:szCs w:val="20"/>
                <w:lang w:eastAsia="el-GR"/>
              </w:rPr>
              <w:br/>
              <w:t>ΤΚ 621 00</w:t>
            </w:r>
          </w:p>
        </w:tc>
        <w:tc>
          <w:tcPr>
            <w:tcW w:w="1862" w:type="dxa"/>
            <w:vAlign w:val="center"/>
            <w:hideMark/>
          </w:tcPr>
          <w:p w14:paraId="3BD6056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1341" w:type="dxa"/>
            <w:vAlign w:val="center"/>
            <w:hideMark/>
          </w:tcPr>
          <w:p w14:paraId="1C9ABA2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76E453A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556" w:type="dxa"/>
            <w:vAlign w:val="center"/>
            <w:hideMark/>
          </w:tcPr>
          <w:p w14:paraId="306A975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043DDFAC"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15,00</w:t>
            </w:r>
          </w:p>
        </w:tc>
      </w:tr>
      <w:tr w:rsidR="00537055" w:rsidRPr="00537055" w14:paraId="4895C893" w14:textId="77777777" w:rsidTr="005B42F5">
        <w:trPr>
          <w:trHeight w:val="510"/>
          <w:jc w:val="center"/>
        </w:trPr>
        <w:tc>
          <w:tcPr>
            <w:tcW w:w="1790" w:type="dxa"/>
            <w:vMerge w:val="restart"/>
            <w:vAlign w:val="center"/>
            <w:hideMark/>
          </w:tcPr>
          <w:p w14:paraId="10E2E05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w:t>
            </w:r>
          </w:p>
        </w:tc>
        <w:tc>
          <w:tcPr>
            <w:tcW w:w="2265" w:type="dxa"/>
            <w:vAlign w:val="center"/>
            <w:hideMark/>
          </w:tcPr>
          <w:p w14:paraId="6AC5528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Επιμενίδου 19,</w:t>
            </w:r>
            <w:r w:rsidRPr="00537055">
              <w:rPr>
                <w:rFonts w:asciiTheme="minorHAnsi" w:hAnsiTheme="minorHAnsi" w:cstheme="minorHAnsi"/>
                <w:sz w:val="20"/>
                <w:szCs w:val="20"/>
                <w:lang w:eastAsia="el-GR"/>
              </w:rPr>
              <w:br/>
              <w:t>ΤΚ 711 10</w:t>
            </w:r>
          </w:p>
        </w:tc>
        <w:tc>
          <w:tcPr>
            <w:tcW w:w="1862" w:type="dxa"/>
            <w:vAlign w:val="center"/>
            <w:hideMark/>
          </w:tcPr>
          <w:p w14:paraId="2EFB041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 (ΕΔΡΑ ΗΡΑΚΛΕΙΟ)</w:t>
            </w:r>
          </w:p>
        </w:tc>
        <w:tc>
          <w:tcPr>
            <w:tcW w:w="1341" w:type="dxa"/>
            <w:vAlign w:val="center"/>
            <w:hideMark/>
          </w:tcPr>
          <w:p w14:paraId="6ED8CF7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0E9C757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556" w:type="dxa"/>
            <w:vAlign w:val="center"/>
            <w:hideMark/>
          </w:tcPr>
          <w:p w14:paraId="2352BFF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389BB5AF"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20,00</w:t>
            </w:r>
          </w:p>
        </w:tc>
      </w:tr>
      <w:tr w:rsidR="00537055" w:rsidRPr="00537055" w14:paraId="3244A5C5" w14:textId="77777777" w:rsidTr="005B42F5">
        <w:trPr>
          <w:trHeight w:val="510"/>
          <w:jc w:val="center"/>
        </w:trPr>
        <w:tc>
          <w:tcPr>
            <w:tcW w:w="1790" w:type="dxa"/>
            <w:vMerge/>
            <w:vAlign w:val="center"/>
            <w:hideMark/>
          </w:tcPr>
          <w:p w14:paraId="353C8C9D"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EEB3B6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Ελ. Βενιζέλου 34,</w:t>
            </w:r>
            <w:r w:rsidRPr="00537055">
              <w:rPr>
                <w:rFonts w:asciiTheme="minorHAnsi" w:hAnsiTheme="minorHAnsi" w:cstheme="minorHAnsi"/>
                <w:sz w:val="20"/>
                <w:szCs w:val="20"/>
                <w:lang w:eastAsia="el-GR"/>
              </w:rPr>
              <w:br/>
              <w:t>ΤΚ 731 00</w:t>
            </w:r>
          </w:p>
        </w:tc>
        <w:tc>
          <w:tcPr>
            <w:tcW w:w="1862" w:type="dxa"/>
            <w:vAlign w:val="center"/>
            <w:hideMark/>
          </w:tcPr>
          <w:p w14:paraId="5151B1A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ΓΡΑΦΕΙΟ ΧΥ ΧΑΝΙΩΝ </w:t>
            </w:r>
          </w:p>
        </w:tc>
        <w:tc>
          <w:tcPr>
            <w:tcW w:w="1341" w:type="dxa"/>
            <w:vAlign w:val="center"/>
            <w:hideMark/>
          </w:tcPr>
          <w:p w14:paraId="4618731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7</w:t>
            </w:r>
          </w:p>
        </w:tc>
        <w:tc>
          <w:tcPr>
            <w:tcW w:w="1266" w:type="dxa"/>
            <w:vAlign w:val="center"/>
            <w:hideMark/>
          </w:tcPr>
          <w:p w14:paraId="3303E7A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7</w:t>
            </w:r>
          </w:p>
        </w:tc>
        <w:tc>
          <w:tcPr>
            <w:tcW w:w="1556" w:type="dxa"/>
            <w:vAlign w:val="center"/>
            <w:hideMark/>
          </w:tcPr>
          <w:p w14:paraId="37DB21F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40" w:type="dxa"/>
            <w:noWrap/>
            <w:vAlign w:val="center"/>
            <w:hideMark/>
          </w:tcPr>
          <w:p w14:paraId="6CB336A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17,50</w:t>
            </w:r>
          </w:p>
        </w:tc>
      </w:tr>
      <w:tr w:rsidR="00537055" w:rsidRPr="00537055" w14:paraId="38440F2B" w14:textId="77777777" w:rsidTr="005B42F5">
        <w:trPr>
          <w:trHeight w:val="420"/>
          <w:jc w:val="center"/>
        </w:trPr>
        <w:tc>
          <w:tcPr>
            <w:tcW w:w="1790" w:type="dxa"/>
            <w:vAlign w:val="center"/>
            <w:hideMark/>
          </w:tcPr>
          <w:p w14:paraId="0E984F3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w:t>
            </w:r>
          </w:p>
        </w:tc>
        <w:tc>
          <w:tcPr>
            <w:tcW w:w="2265" w:type="dxa"/>
            <w:vAlign w:val="center"/>
            <w:hideMark/>
          </w:tcPr>
          <w:p w14:paraId="0423798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w:t>
            </w:r>
          </w:p>
        </w:tc>
        <w:tc>
          <w:tcPr>
            <w:tcW w:w="1862" w:type="dxa"/>
            <w:vAlign w:val="center"/>
            <w:hideMark/>
          </w:tcPr>
          <w:p w14:paraId="5FF9D847" w14:textId="77777777" w:rsidR="00537055" w:rsidRPr="00537055" w:rsidRDefault="00537055" w:rsidP="00A04F07">
            <w:pP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ΣΥΝΟΛΟ</w:t>
            </w:r>
          </w:p>
        </w:tc>
        <w:tc>
          <w:tcPr>
            <w:tcW w:w="1341" w:type="dxa"/>
            <w:vAlign w:val="center"/>
            <w:hideMark/>
          </w:tcPr>
          <w:p w14:paraId="0EEB0A64"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448</w:t>
            </w:r>
          </w:p>
        </w:tc>
        <w:tc>
          <w:tcPr>
            <w:tcW w:w="1266" w:type="dxa"/>
            <w:vAlign w:val="center"/>
            <w:hideMark/>
          </w:tcPr>
          <w:p w14:paraId="69FA55B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355</w:t>
            </w:r>
          </w:p>
        </w:tc>
        <w:tc>
          <w:tcPr>
            <w:tcW w:w="1556" w:type="dxa"/>
            <w:vAlign w:val="center"/>
            <w:hideMark/>
          </w:tcPr>
          <w:p w14:paraId="43B696C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93</w:t>
            </w:r>
          </w:p>
        </w:tc>
        <w:tc>
          <w:tcPr>
            <w:tcW w:w="1240" w:type="dxa"/>
            <w:vAlign w:val="center"/>
            <w:hideMark/>
          </w:tcPr>
          <w:p w14:paraId="4EC35FEE" w14:textId="77777777" w:rsidR="00537055" w:rsidRPr="00537055" w:rsidRDefault="00537055" w:rsidP="004A1326">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929,</w:t>
            </w:r>
            <w:r w:rsidR="004A1326">
              <w:rPr>
                <w:rFonts w:asciiTheme="minorHAnsi" w:hAnsiTheme="minorHAnsi" w:cstheme="minorHAnsi"/>
                <w:sz w:val="20"/>
                <w:szCs w:val="20"/>
                <w:lang w:eastAsia="el-GR"/>
              </w:rPr>
              <w:t>5</w:t>
            </w:r>
            <w:r w:rsidRPr="00537055">
              <w:rPr>
                <w:rFonts w:asciiTheme="minorHAnsi" w:hAnsiTheme="minorHAnsi" w:cstheme="minorHAnsi"/>
                <w:sz w:val="20"/>
                <w:szCs w:val="20"/>
                <w:lang w:eastAsia="el-GR"/>
              </w:rPr>
              <w:t>0</w:t>
            </w:r>
          </w:p>
        </w:tc>
      </w:tr>
    </w:tbl>
    <w:p w14:paraId="2606B911" w14:textId="77777777" w:rsidR="00537055" w:rsidRPr="00537055" w:rsidRDefault="00537055" w:rsidP="00537055">
      <w:pPr>
        <w:contextualSpacing/>
        <w:mirrorIndents/>
        <w:rPr>
          <w:rFonts w:asciiTheme="minorHAnsi" w:hAnsiTheme="minorHAnsi" w:cstheme="minorHAnsi"/>
          <w:sz w:val="20"/>
          <w:szCs w:val="20"/>
        </w:rPr>
      </w:pPr>
    </w:p>
    <w:p w14:paraId="6AF68FD9" w14:textId="77777777" w:rsidR="00537055" w:rsidRPr="00537055" w:rsidRDefault="00537055" w:rsidP="00537055">
      <w:pPr>
        <w:contextualSpacing/>
        <w:mirrorIndents/>
        <w:rPr>
          <w:rFonts w:asciiTheme="minorHAnsi" w:hAnsiTheme="minorHAnsi" w:cstheme="minorHAnsi"/>
          <w:sz w:val="20"/>
          <w:szCs w:val="20"/>
        </w:rPr>
      </w:pPr>
    </w:p>
    <w:p w14:paraId="0FF96D66" w14:textId="77777777"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Οι ώρες ετήσι</w:t>
      </w:r>
      <w:r w:rsidR="00AF128D">
        <w:rPr>
          <w:rFonts w:asciiTheme="minorHAnsi" w:hAnsiTheme="minorHAnsi" w:cstheme="minorHAnsi"/>
          <w:sz w:val="20"/>
          <w:szCs w:val="20"/>
        </w:rPr>
        <w:t>α</w:t>
      </w:r>
      <w:r w:rsidRPr="00537055">
        <w:rPr>
          <w:rFonts w:asciiTheme="minorHAnsi" w:hAnsiTheme="minorHAnsi" w:cstheme="minorHAnsi"/>
          <w:sz w:val="20"/>
          <w:szCs w:val="20"/>
        </w:rPr>
        <w:t>ς απασχόλησης ανά κατηγορία είναι:</w:t>
      </w:r>
    </w:p>
    <w:p w14:paraId="6EE69561" w14:textId="77777777" w:rsidR="00537055" w:rsidRPr="00537055" w:rsidRDefault="00537055" w:rsidP="001341DA">
      <w:pPr>
        <w:pStyle w:val="aff0"/>
        <w:numPr>
          <w:ilvl w:val="0"/>
          <w:numId w:val="51"/>
        </w:numPr>
        <w:ind w:left="641"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ΚΑΤΗΓΟΡΙΑ Β: Υπάλληλοι * 2,5</w:t>
      </w:r>
    </w:p>
    <w:p w14:paraId="1EFD9457" w14:textId="77777777" w:rsidR="00537055" w:rsidRPr="00537055" w:rsidRDefault="00537055" w:rsidP="001341DA">
      <w:pPr>
        <w:pStyle w:val="aff0"/>
        <w:numPr>
          <w:ilvl w:val="0"/>
          <w:numId w:val="51"/>
        </w:numPr>
        <w:ind w:left="641"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ΚΑΤΗΓΟΡΙΑ Γ΄: Υπάλληλοι * 0,4</w:t>
      </w:r>
    </w:p>
    <w:p w14:paraId="013088E1" w14:textId="77777777"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και το σύνολο διαμορφώνεται στις 929,</w:t>
      </w:r>
      <w:r w:rsidR="004A1326">
        <w:rPr>
          <w:rFonts w:asciiTheme="minorHAnsi" w:hAnsiTheme="minorHAnsi" w:cstheme="minorHAnsi"/>
          <w:sz w:val="20"/>
          <w:szCs w:val="20"/>
        </w:rPr>
        <w:t>5</w:t>
      </w:r>
      <w:r w:rsidRPr="00537055">
        <w:rPr>
          <w:rFonts w:asciiTheme="minorHAnsi" w:hAnsiTheme="minorHAnsi" w:cstheme="minorHAnsi"/>
          <w:sz w:val="20"/>
          <w:szCs w:val="20"/>
        </w:rPr>
        <w:t>0 ώρες ανά έτος (σύνολο 1859 για τα δύο (2) έτη) λαμβάνοντας υπόψη τον ελάχιστο χρόνο 4 ωρών του Τεχνικού Ασφαλείας, όπου απαιτούνταν.</w:t>
      </w:r>
    </w:p>
    <w:p w14:paraId="3DFFC6DA" w14:textId="77777777"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Οι υπηρεσίες που θα προσφέρουν οι Τεχνικοί Ασφαλείας θα αφορούν όλους τους χώρους εργασίας και το συνολικό αριθμό των υπαλλήλων. </w:t>
      </w:r>
    </w:p>
    <w:p w14:paraId="187C6BFF" w14:textId="77777777"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Οι Τεχνικοί Ασφαλείας θα μεταβαίνουν στις κατά τόπους εγκαταστάσεις των Υπηρεσιών του ΓΧΚ με ίδια μεταφορικά μέσα, όπως αυτές θα έχουν προσδιοριστεί, με βάση το ετήσιο πρόγραμμα επισκέψεων που έχει υποβληθεί στο ΟΠΣ-ΣΕΠΕ, ενημερώνοντας για τυχόν αλλαγές την Υπηρεσία και την Επιθεώρηση Εργασίας. </w:t>
      </w:r>
    </w:p>
    <w:p w14:paraId="7847C98F" w14:textId="77777777"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Τέλος ο Τεχνικός Ασφαλείας οφείλει, κατά την εκτέλεση των καθηκόντων του, </w:t>
      </w:r>
    </w:p>
    <w:p w14:paraId="750C6E6E" w14:textId="77777777" w:rsidR="00537055" w:rsidRPr="00537055" w:rsidRDefault="00537055" w:rsidP="001341DA">
      <w:pPr>
        <w:numPr>
          <w:ilvl w:val="0"/>
          <w:numId w:val="40"/>
        </w:numPr>
        <w:suppressAutoHyphens w:val="0"/>
        <w:ind w:left="641" w:hanging="357"/>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να συνεργάζεται με τους Προϊστάμενους των εκάστοτε </w:t>
      </w:r>
      <w:r w:rsidR="006A7227">
        <w:rPr>
          <w:rFonts w:asciiTheme="minorHAnsi" w:hAnsiTheme="minorHAnsi" w:cstheme="minorHAnsi"/>
          <w:sz w:val="20"/>
          <w:szCs w:val="20"/>
        </w:rPr>
        <w:t>Υ</w:t>
      </w:r>
      <w:r w:rsidRPr="00537055">
        <w:rPr>
          <w:rFonts w:asciiTheme="minorHAnsi" w:hAnsiTheme="minorHAnsi" w:cstheme="minorHAnsi"/>
          <w:sz w:val="20"/>
          <w:szCs w:val="20"/>
        </w:rPr>
        <w:t xml:space="preserve">πηρεσιών του ΓΧΚ και τους αντιπροσώπους των εργαζομένων. </w:t>
      </w:r>
    </w:p>
    <w:p w14:paraId="78F558FC" w14:textId="77777777" w:rsidR="00537055" w:rsidRPr="00537055" w:rsidRDefault="00537055" w:rsidP="001341DA">
      <w:pPr>
        <w:numPr>
          <w:ilvl w:val="0"/>
          <w:numId w:val="40"/>
        </w:numPr>
        <w:suppressAutoHyphens w:val="0"/>
        <w:ind w:left="641" w:hanging="357"/>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να παρέχει συμβουλές σε θέματα υγείας και ασφάλειας των εργαζομένων στους Προϊστάμενους των εκάστοτε </w:t>
      </w:r>
      <w:r w:rsidR="006A7227">
        <w:rPr>
          <w:rFonts w:asciiTheme="minorHAnsi" w:hAnsiTheme="minorHAnsi" w:cstheme="minorHAnsi"/>
          <w:sz w:val="20"/>
          <w:szCs w:val="20"/>
        </w:rPr>
        <w:t>Υ</w:t>
      </w:r>
      <w:r w:rsidRPr="00537055">
        <w:rPr>
          <w:rFonts w:asciiTheme="minorHAnsi" w:hAnsiTheme="minorHAnsi" w:cstheme="minorHAnsi"/>
          <w:sz w:val="20"/>
          <w:szCs w:val="20"/>
        </w:rPr>
        <w:t>πηρεσιών του ΓΧΚ και τον εκπρόσωπο των εργαζομένων και να τους ενημερώνουν για κάθε σημαντικό σχετικό ζήτημα.</w:t>
      </w:r>
    </w:p>
    <w:p w14:paraId="7763B274"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Αν ο Προϊστάμενος της Υπηρεσίας διαφωνεί με τις γραπτές υποδείξεις και συμβουλές του Τεχνικού Ασφαλείας, οφείλει να αιτιολογεί τις απόψεις του και να τις κοινοποιεί στα αρμόδια όργανα. Σε περίπτωση διαφωνίας η διαφορά επιλύεται από τον επιθεωρητή εργασίας και μόνο. </w:t>
      </w:r>
    </w:p>
    <w:p w14:paraId="46C21688" w14:textId="77777777" w:rsidR="00537055" w:rsidRPr="00537055" w:rsidRDefault="00537055" w:rsidP="00537055">
      <w:pPr>
        <w:contextualSpacing/>
        <w:mirrorIndents/>
        <w:rPr>
          <w:rFonts w:asciiTheme="minorHAnsi" w:hAnsiTheme="minorHAnsi" w:cstheme="minorHAnsi"/>
          <w:sz w:val="20"/>
          <w:szCs w:val="20"/>
        </w:rPr>
      </w:pPr>
    </w:p>
    <w:p w14:paraId="1EE74C21" w14:textId="77777777" w:rsidR="00537055" w:rsidRPr="00537055" w:rsidRDefault="00537055" w:rsidP="00537055">
      <w:pPr>
        <w:contextualSpacing/>
        <w:mirrorIndents/>
        <w:rPr>
          <w:rFonts w:asciiTheme="minorHAnsi" w:hAnsiTheme="minorHAnsi" w:cstheme="minorHAnsi"/>
          <w:sz w:val="20"/>
          <w:szCs w:val="20"/>
        </w:rPr>
      </w:pPr>
    </w:p>
    <w:p w14:paraId="2A6056F8" w14:textId="77777777" w:rsidR="00537055" w:rsidRPr="00537055" w:rsidRDefault="005B42F5" w:rsidP="00537055">
      <w:pPr>
        <w:contextualSpacing/>
        <w:mirrorIndents/>
        <w:rPr>
          <w:rFonts w:asciiTheme="minorHAnsi" w:hAnsiTheme="minorHAnsi" w:cstheme="minorHAnsi"/>
          <w:b/>
          <w:sz w:val="20"/>
          <w:szCs w:val="20"/>
        </w:rPr>
      </w:pPr>
      <w:r>
        <w:rPr>
          <w:rFonts w:asciiTheme="minorHAnsi" w:hAnsiTheme="minorHAnsi" w:cstheme="minorHAnsi"/>
          <w:b/>
          <w:sz w:val="20"/>
          <w:szCs w:val="20"/>
        </w:rPr>
        <w:t>ΤΜΗΜΑ 2:</w:t>
      </w:r>
      <w:r w:rsidR="00537055" w:rsidRPr="00537055">
        <w:rPr>
          <w:rFonts w:asciiTheme="minorHAnsi" w:hAnsiTheme="minorHAnsi" w:cstheme="minorHAnsi"/>
          <w:b/>
          <w:sz w:val="20"/>
          <w:szCs w:val="20"/>
        </w:rPr>
        <w:t xml:space="preserve"> ΙΑΤΡΟΣ ΕΡΓΑΣΙΑΣ </w:t>
      </w:r>
    </w:p>
    <w:p w14:paraId="4CF53EC9"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ΓΕΝΙΚΕΣ ΥΠΟΧΡΕΩΣΕΙΣ ΑΝΑΔΟΧΟΥ</w:t>
      </w:r>
    </w:p>
    <w:p w14:paraId="777684ED"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Οι ζητούμενες υπηρεσίες αφορούν στις συμβουλευτικές αρμοδιότητες και στην επίβλεψη της υγείας των</w:t>
      </w:r>
      <w:r w:rsidR="006A7227">
        <w:rPr>
          <w:rFonts w:asciiTheme="minorHAnsi" w:hAnsiTheme="minorHAnsi" w:cstheme="minorHAnsi"/>
          <w:sz w:val="20"/>
          <w:szCs w:val="20"/>
        </w:rPr>
        <w:t xml:space="preserve"> </w:t>
      </w:r>
      <w:r w:rsidRPr="00537055">
        <w:rPr>
          <w:rFonts w:asciiTheme="minorHAnsi" w:hAnsiTheme="minorHAnsi" w:cstheme="minorHAnsi"/>
          <w:sz w:val="20"/>
          <w:szCs w:val="20"/>
        </w:rPr>
        <w:t>εργαζομένων των Υπηρεσιών του Γ.Χ.Κ. και η προμήθεια της υπηρεσίας προγραμματίζεται για χρονικό διάστημα δύο (2) ετών.</w:t>
      </w:r>
    </w:p>
    <w:p w14:paraId="18D6651F"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Το Γενικό Χημείο του Κράτους προτίθεται να χρησιμοποιήσει υπηρεσίες ιατρού εργασίας, για το σύνολο των εργαζομένων σε αυτό σε όλη την Επικράτεια.</w:t>
      </w:r>
    </w:p>
    <w:p w14:paraId="73F214D3"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Το σύνολο των εργαζομένων στο Γ.Χ.Κ. είναι 448 υπάλληλοι. Η πλειοψηφία εργάζεται σε χημικά εργαστήρια εκτελώντας χρέη χημικού αναλυτή ενώ οι υπόλοιποι είναι υπάλληλοι γραφείων, ασκώντας διοικητικά καθήκοντα.</w:t>
      </w:r>
    </w:p>
    <w:p w14:paraId="2915D632" w14:textId="49216C51" w:rsidR="0095713E"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Το σύνολο των ωρών απασχόλησης του Ιατρού Εργασίας θα είναι 2</w:t>
      </w:r>
      <w:r w:rsidR="00EC0FB2">
        <w:rPr>
          <w:rFonts w:asciiTheme="minorHAnsi" w:hAnsiTheme="minorHAnsi" w:cstheme="minorHAnsi"/>
          <w:sz w:val="20"/>
          <w:szCs w:val="20"/>
        </w:rPr>
        <w:t>8</w:t>
      </w:r>
      <w:r w:rsidR="00934B84">
        <w:rPr>
          <w:rFonts w:asciiTheme="minorHAnsi" w:hAnsiTheme="minorHAnsi" w:cstheme="minorHAnsi"/>
          <w:sz w:val="20"/>
          <w:szCs w:val="20"/>
        </w:rPr>
        <w:t>1,50</w:t>
      </w:r>
      <w:r w:rsidRPr="00537055">
        <w:rPr>
          <w:rFonts w:asciiTheme="minorHAnsi" w:hAnsiTheme="minorHAnsi" w:cstheme="minorHAnsi"/>
          <w:sz w:val="20"/>
          <w:szCs w:val="20"/>
        </w:rPr>
        <w:t xml:space="preserve"> ώρες ανά έτος (σύνολο 5</w:t>
      </w:r>
      <w:r w:rsidR="00EC0FB2">
        <w:rPr>
          <w:rFonts w:asciiTheme="minorHAnsi" w:hAnsiTheme="minorHAnsi" w:cstheme="minorHAnsi"/>
          <w:sz w:val="20"/>
          <w:szCs w:val="20"/>
        </w:rPr>
        <w:t>6</w:t>
      </w:r>
      <w:r w:rsidR="00934B84">
        <w:rPr>
          <w:rFonts w:asciiTheme="minorHAnsi" w:hAnsiTheme="minorHAnsi" w:cstheme="minorHAnsi"/>
          <w:sz w:val="20"/>
          <w:szCs w:val="20"/>
        </w:rPr>
        <w:t>3</w:t>
      </w:r>
      <w:r w:rsidRPr="00537055">
        <w:rPr>
          <w:rFonts w:asciiTheme="minorHAnsi" w:hAnsiTheme="minorHAnsi" w:cstheme="minorHAnsi"/>
          <w:sz w:val="20"/>
          <w:szCs w:val="20"/>
        </w:rPr>
        <w:t xml:space="preserve"> για τα δύο (2) έτη)  κατ’ αντιστοιχία με τη συνολική διάρκεια της σύμβασης. Οι ώρες απασχόλησης θα πραγματοποιούνται σε εργάσιμες ημέρες και ώρες, ύστερα από συνεννόηση με την Αναθέτουσα Αρχή και σε κάθε περίπτωση σύμφωνα με το ολοκληρωμένο πρόγραμμα επισκέψεων που έχει κοινοποιηθεί εκ των προτέρων στις κατά τόπους αρμόδιες Επιθεωρήσεις Εργασίας και έχει γνωστοποιηθεί στο Γ.Χ.Κ..</w:t>
      </w:r>
    </w:p>
    <w:p w14:paraId="45C6F33D"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 καθορισμός και η κατανομή του χρόνου απασχόλησης θα γίνει σύμφωνα με τις παρ. 7 του άρθρου 36 του ν.4144/2013, λαμβάνοντας υπόψη τον αριθμό των εργαζομένων και την κατηγορία επικινδυνότητας της εργασίας.</w:t>
      </w:r>
    </w:p>
    <w:p w14:paraId="7C6E320A"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Η κατανομή των ωρών ανά μήνα απασχόλησης, ανάλογα με τις υπηρεσιακές ανάγκες, μπορεί να διαφοροποιείται κατόπιν συνεννόησης της Αναθέτουσας Αρχής και του Ιατρού Εργασίας και με ενημέρωση της αρμόδιας υπηρεσίας επίβλεψης και ελέγχου του Τμήματος Επιθεώρησης Εργασίας.</w:t>
      </w:r>
    </w:p>
    <w:p w14:paraId="2A82A365"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Σημειώνεται ότι για λόγους αποτελεσματικής και ολοκληρωμένης εκτέλεσης της επίσκεψης, ο ελάχιστος χρόνος ανά έτος του ιατρού εργασίας καθορίζεται σε 4 ώρες. Συνεπώς, οι ώρες επίσκεψης αυξάνονται αναλόγως σε περιπτώσεις υπηρεσιών όπου δεν έχει αρκετούς υπαλλήλους για να συμπληρωθεί η ελάχιστη ωριαία δέσμευση.</w:t>
      </w:r>
    </w:p>
    <w:p w14:paraId="70C3139C"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 χρόνος απασχόλησης ετησίως θα είναι ανά Χημική Υπηρεσία τουλάχιστον ως εξής:</w:t>
      </w:r>
    </w:p>
    <w:p w14:paraId="6F67441D" w14:textId="3A8E5D41" w:rsidR="006768C9" w:rsidRPr="00537055" w:rsidRDefault="006768C9" w:rsidP="00537055">
      <w:pPr>
        <w:contextualSpacing/>
        <w:mirrorIndents/>
        <w:rPr>
          <w:rFonts w:asciiTheme="minorHAnsi" w:hAnsiTheme="minorHAnsi" w:cstheme="minorHAnsi"/>
          <w:sz w:val="20"/>
          <w:szCs w:val="20"/>
        </w:rPr>
      </w:pPr>
    </w:p>
    <w:p w14:paraId="156F353C" w14:textId="77777777" w:rsidR="00537055" w:rsidRPr="00537055" w:rsidRDefault="00537055" w:rsidP="00537055">
      <w:pPr>
        <w:contextualSpacing/>
        <w:mirrorIndents/>
        <w:rPr>
          <w:rFonts w:asciiTheme="minorHAnsi" w:hAnsiTheme="minorHAnsi" w:cstheme="minorHAnsi"/>
          <w:sz w:val="20"/>
          <w:szCs w:val="20"/>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078"/>
        <w:gridCol w:w="1922"/>
        <w:gridCol w:w="1239"/>
        <w:gridCol w:w="1266"/>
        <w:gridCol w:w="1301"/>
        <w:gridCol w:w="1280"/>
      </w:tblGrid>
      <w:tr w:rsidR="00537055" w:rsidRPr="00537055" w14:paraId="26C6B58A" w14:textId="77777777" w:rsidTr="00916267">
        <w:trPr>
          <w:trHeight w:val="246"/>
          <w:jc w:val="center"/>
        </w:trPr>
        <w:tc>
          <w:tcPr>
            <w:tcW w:w="11214" w:type="dxa"/>
            <w:gridSpan w:val="7"/>
            <w:shd w:val="clear" w:color="000000" w:fill="D9D9D9"/>
            <w:vAlign w:val="center"/>
          </w:tcPr>
          <w:p w14:paraId="665A06E0"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ΙΑΤΡΟΣ ΕΡΓΑΣΙΑ</w:t>
            </w:r>
            <w:r w:rsidR="001C7332">
              <w:rPr>
                <w:rFonts w:asciiTheme="minorHAnsi" w:hAnsiTheme="minorHAnsi" w:cstheme="minorHAnsi"/>
                <w:b/>
                <w:bCs/>
                <w:color w:val="000000"/>
                <w:sz w:val="20"/>
                <w:szCs w:val="20"/>
                <w:lang w:eastAsia="el-GR"/>
              </w:rPr>
              <w:t>Σ</w:t>
            </w:r>
            <w:r w:rsidRPr="00537055">
              <w:rPr>
                <w:rFonts w:asciiTheme="minorHAnsi" w:hAnsiTheme="minorHAnsi" w:cstheme="minorHAnsi"/>
                <w:b/>
                <w:bCs/>
                <w:color w:val="000000"/>
                <w:sz w:val="20"/>
                <w:szCs w:val="20"/>
                <w:lang w:eastAsia="el-GR"/>
              </w:rPr>
              <w:t xml:space="preserve"> ΩΡΕΣ ΑΝΑ ΕΤΟΣ</w:t>
            </w:r>
          </w:p>
        </w:tc>
      </w:tr>
      <w:tr w:rsidR="00537055" w:rsidRPr="00537055" w14:paraId="4BCE27DF" w14:textId="77777777" w:rsidTr="00916267">
        <w:trPr>
          <w:trHeight w:val="765"/>
          <w:jc w:val="center"/>
        </w:trPr>
        <w:tc>
          <w:tcPr>
            <w:tcW w:w="1790" w:type="dxa"/>
            <w:shd w:val="clear" w:color="000000" w:fill="D9D9D9"/>
            <w:vAlign w:val="center"/>
            <w:hideMark/>
          </w:tcPr>
          <w:p w14:paraId="302F33C5"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sz w:val="20"/>
                <w:szCs w:val="20"/>
              </w:rPr>
              <w:t xml:space="preserve">ΔΙΟΙΚΗΤΙΚΗ </w:t>
            </w:r>
            <w:r w:rsidRPr="00537055">
              <w:rPr>
                <w:rFonts w:asciiTheme="minorHAnsi" w:hAnsiTheme="minorHAnsi" w:cstheme="minorHAnsi"/>
                <w:b/>
                <w:bCs/>
                <w:color w:val="000000"/>
                <w:sz w:val="20"/>
                <w:szCs w:val="20"/>
                <w:lang w:eastAsia="el-GR"/>
              </w:rPr>
              <w:t>ΔΙΕΥΘΥΝΣΗ ΓΧΚ</w:t>
            </w:r>
          </w:p>
        </w:tc>
        <w:tc>
          <w:tcPr>
            <w:tcW w:w="2265" w:type="dxa"/>
            <w:shd w:val="clear" w:color="000000" w:fill="D9D9D9"/>
            <w:vAlign w:val="center"/>
            <w:hideMark/>
          </w:tcPr>
          <w:p w14:paraId="1DE1CEBB"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ΔΙΕΥΘΥΝΣΗ</w:t>
            </w:r>
          </w:p>
        </w:tc>
        <w:tc>
          <w:tcPr>
            <w:tcW w:w="1862" w:type="dxa"/>
            <w:shd w:val="clear" w:color="000000" w:fill="D9D9D9"/>
            <w:vAlign w:val="center"/>
            <w:hideMark/>
          </w:tcPr>
          <w:p w14:paraId="7AC49E51"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ΥΠΗΡΕΣΙΑ ΓΔ ΓΧΚ</w:t>
            </w:r>
          </w:p>
        </w:tc>
        <w:tc>
          <w:tcPr>
            <w:tcW w:w="1341" w:type="dxa"/>
            <w:shd w:val="clear" w:color="000000" w:fill="D9D9D9"/>
            <w:vAlign w:val="center"/>
            <w:hideMark/>
          </w:tcPr>
          <w:p w14:paraId="63FA8714"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ΕΝΕΡΓΟΙ ΥΠΑΛΛΗΛΟΙ</w:t>
            </w:r>
          </w:p>
        </w:tc>
        <w:tc>
          <w:tcPr>
            <w:tcW w:w="1266" w:type="dxa"/>
            <w:shd w:val="clear" w:color="000000" w:fill="D9D9D9"/>
            <w:vAlign w:val="center"/>
            <w:hideMark/>
          </w:tcPr>
          <w:p w14:paraId="1D1CFBA2"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ΚΑΤΗΓΟΡΙΑ Β’</w:t>
            </w:r>
          </w:p>
        </w:tc>
        <w:tc>
          <w:tcPr>
            <w:tcW w:w="1410" w:type="dxa"/>
            <w:shd w:val="clear" w:color="000000" w:fill="D9D9D9"/>
            <w:vAlign w:val="center"/>
            <w:hideMark/>
          </w:tcPr>
          <w:p w14:paraId="7BEE48DE"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ΚΑΤΗΓΟΡΙΑ Γ’ (ΥΠΑΛΛΗΛΟΙ ΓΡΑΦΕΙΟΥ)</w:t>
            </w:r>
          </w:p>
        </w:tc>
        <w:tc>
          <w:tcPr>
            <w:tcW w:w="1280" w:type="dxa"/>
            <w:shd w:val="clear" w:color="000000" w:fill="D9D9D9"/>
            <w:vAlign w:val="center"/>
            <w:hideMark/>
          </w:tcPr>
          <w:p w14:paraId="7F6E76BD" w14:textId="77777777" w:rsidR="00537055" w:rsidRPr="00537055" w:rsidRDefault="00537055" w:rsidP="00A04F07">
            <w:pPr>
              <w:jc w:val="cente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ΩΡΕΣ ΙΕ / ΕΤΟΣ</w:t>
            </w:r>
          </w:p>
        </w:tc>
      </w:tr>
      <w:tr w:rsidR="00537055" w:rsidRPr="00537055" w14:paraId="334AEC99" w14:textId="77777777" w:rsidTr="00916267">
        <w:trPr>
          <w:trHeight w:val="270"/>
          <w:jc w:val="center"/>
        </w:trPr>
        <w:tc>
          <w:tcPr>
            <w:tcW w:w="1790" w:type="dxa"/>
            <w:vMerge w:val="restart"/>
            <w:noWrap/>
            <w:vAlign w:val="center"/>
            <w:hideMark/>
          </w:tcPr>
          <w:p w14:paraId="3EDC6F8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ΚΕΝΤΡΙΚΗ ΥΠΗΡΕΣΙΑ</w:t>
            </w:r>
          </w:p>
        </w:tc>
        <w:tc>
          <w:tcPr>
            <w:tcW w:w="2265" w:type="dxa"/>
            <w:vMerge w:val="restart"/>
            <w:vAlign w:val="center"/>
            <w:hideMark/>
          </w:tcPr>
          <w:p w14:paraId="29B0506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Αναστασίου Τσόχα 16, Αθήνα 115 21</w:t>
            </w:r>
          </w:p>
        </w:tc>
        <w:tc>
          <w:tcPr>
            <w:tcW w:w="1862" w:type="dxa"/>
            <w:vAlign w:val="center"/>
            <w:hideMark/>
          </w:tcPr>
          <w:p w14:paraId="6C08A97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ΓΕΝΙΚΗ ΔΙΕΥΘΥΝΣΗ</w:t>
            </w:r>
          </w:p>
        </w:tc>
        <w:tc>
          <w:tcPr>
            <w:tcW w:w="1341" w:type="dxa"/>
            <w:vAlign w:val="center"/>
            <w:hideMark/>
          </w:tcPr>
          <w:p w14:paraId="235A7A0D"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w:t>
            </w:r>
          </w:p>
        </w:tc>
        <w:tc>
          <w:tcPr>
            <w:tcW w:w="1266" w:type="dxa"/>
            <w:vMerge w:val="restart"/>
            <w:vAlign w:val="center"/>
            <w:hideMark/>
          </w:tcPr>
          <w:p w14:paraId="6108F832"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91</w:t>
            </w:r>
          </w:p>
        </w:tc>
        <w:tc>
          <w:tcPr>
            <w:tcW w:w="1410" w:type="dxa"/>
            <w:vMerge w:val="restart"/>
            <w:vAlign w:val="center"/>
            <w:hideMark/>
          </w:tcPr>
          <w:p w14:paraId="30268E33"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91</w:t>
            </w:r>
          </w:p>
        </w:tc>
        <w:tc>
          <w:tcPr>
            <w:tcW w:w="1280" w:type="dxa"/>
            <w:vMerge w:val="restart"/>
            <w:vAlign w:val="center"/>
            <w:hideMark/>
          </w:tcPr>
          <w:p w14:paraId="522A13EA"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91,00</w:t>
            </w:r>
          </w:p>
        </w:tc>
      </w:tr>
      <w:tr w:rsidR="00537055" w:rsidRPr="00537055" w14:paraId="0CC9030A" w14:textId="77777777" w:rsidTr="00916267">
        <w:trPr>
          <w:trHeight w:val="510"/>
          <w:jc w:val="center"/>
        </w:trPr>
        <w:tc>
          <w:tcPr>
            <w:tcW w:w="1790" w:type="dxa"/>
            <w:vMerge/>
            <w:vAlign w:val="center"/>
            <w:hideMark/>
          </w:tcPr>
          <w:p w14:paraId="5C637555"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6E993038"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05DBB53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ΑΛΚΟΟΛΗΣ ΚΑΙ ΤΡΟΦΙΜΩΝ</w:t>
            </w:r>
          </w:p>
        </w:tc>
        <w:tc>
          <w:tcPr>
            <w:tcW w:w="1341" w:type="dxa"/>
            <w:vAlign w:val="center"/>
            <w:hideMark/>
          </w:tcPr>
          <w:p w14:paraId="58C446A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16</w:t>
            </w:r>
          </w:p>
        </w:tc>
        <w:tc>
          <w:tcPr>
            <w:tcW w:w="1266" w:type="dxa"/>
            <w:vMerge/>
            <w:vAlign w:val="center"/>
            <w:hideMark/>
          </w:tcPr>
          <w:p w14:paraId="7CD7C45E"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7C95377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037DD109"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4FDB9CAE" w14:textId="77777777" w:rsidTr="00916267">
        <w:trPr>
          <w:trHeight w:val="765"/>
          <w:jc w:val="center"/>
        </w:trPr>
        <w:tc>
          <w:tcPr>
            <w:tcW w:w="1790" w:type="dxa"/>
            <w:vMerge/>
            <w:vAlign w:val="center"/>
            <w:hideMark/>
          </w:tcPr>
          <w:p w14:paraId="16865606"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3A9EF148"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7E9B2D7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ΕΝΕΡΓΕΙΑΚΩΝ, ΒΙΟΜΗΧΑΝΙΚΩΝ ΚΑΙ ΧΗΜΙΚΩΝ ΠΡΟΙΟΝΤΩΝ</w:t>
            </w:r>
          </w:p>
        </w:tc>
        <w:tc>
          <w:tcPr>
            <w:tcW w:w="1341" w:type="dxa"/>
            <w:vAlign w:val="center"/>
            <w:hideMark/>
          </w:tcPr>
          <w:p w14:paraId="222C5E6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25</w:t>
            </w:r>
          </w:p>
        </w:tc>
        <w:tc>
          <w:tcPr>
            <w:tcW w:w="1266" w:type="dxa"/>
            <w:vMerge/>
            <w:vAlign w:val="center"/>
            <w:hideMark/>
          </w:tcPr>
          <w:p w14:paraId="1B2DD74E"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48A98EEC"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2BDCC76E"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7BC855D6" w14:textId="77777777" w:rsidTr="00916267">
        <w:trPr>
          <w:trHeight w:val="510"/>
          <w:jc w:val="center"/>
        </w:trPr>
        <w:tc>
          <w:tcPr>
            <w:tcW w:w="1790" w:type="dxa"/>
            <w:vMerge/>
            <w:vAlign w:val="center"/>
            <w:hideMark/>
          </w:tcPr>
          <w:p w14:paraId="37169142"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77CF66D7"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6AA94C7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ΔΙΕΥΘΥΝΣΗ ΣΧΕΔΙΑΣΜΟΥ ΚΑΙ ΥΠΟΣΤΗΡΙΞΗΣ ΕΡΓΑΣΤΗΡΙΩΝ</w:t>
            </w:r>
          </w:p>
        </w:tc>
        <w:tc>
          <w:tcPr>
            <w:tcW w:w="1341" w:type="dxa"/>
            <w:vAlign w:val="center"/>
            <w:hideMark/>
          </w:tcPr>
          <w:p w14:paraId="7BE6CBD7"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41</w:t>
            </w:r>
          </w:p>
        </w:tc>
        <w:tc>
          <w:tcPr>
            <w:tcW w:w="1266" w:type="dxa"/>
            <w:vMerge/>
            <w:vAlign w:val="center"/>
            <w:hideMark/>
          </w:tcPr>
          <w:p w14:paraId="6026DECE"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4E3E6DA9"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4C01CAA7"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2D38303A" w14:textId="77777777" w:rsidTr="00916267">
        <w:trPr>
          <w:trHeight w:val="510"/>
          <w:jc w:val="center"/>
        </w:trPr>
        <w:tc>
          <w:tcPr>
            <w:tcW w:w="1790" w:type="dxa"/>
            <w:vMerge/>
            <w:vAlign w:val="center"/>
            <w:hideMark/>
          </w:tcPr>
          <w:p w14:paraId="4F91E58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2B1F76BD"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711AEC7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ΑΥΤΟΤΕΛΕΣ ΤΜΗΜΑ ΧΗΜΙΚΟΤΕΧΝΙΚΗ ΔΑΣΜΟΛΟΓΙΟΥ</w:t>
            </w:r>
          </w:p>
        </w:tc>
        <w:tc>
          <w:tcPr>
            <w:tcW w:w="1341" w:type="dxa"/>
            <w:vAlign w:val="center"/>
            <w:hideMark/>
          </w:tcPr>
          <w:p w14:paraId="30EDF60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Merge/>
            <w:vAlign w:val="center"/>
            <w:hideMark/>
          </w:tcPr>
          <w:p w14:paraId="34046D4B"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28E1AEAA"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74F6701E"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5659FBF5" w14:textId="77777777" w:rsidTr="00916267">
        <w:trPr>
          <w:trHeight w:val="510"/>
          <w:jc w:val="center"/>
        </w:trPr>
        <w:tc>
          <w:tcPr>
            <w:tcW w:w="1790" w:type="dxa"/>
            <w:vMerge/>
            <w:vAlign w:val="center"/>
            <w:hideMark/>
          </w:tcPr>
          <w:p w14:paraId="5F9EE853"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6E43AE63"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3585FDE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ΑΥΤΟΤΕΛΕΣ ΤΜΗΜΑ ΥΠΟΣΤΗΡΙΞΗΣ </w:t>
            </w:r>
          </w:p>
        </w:tc>
        <w:tc>
          <w:tcPr>
            <w:tcW w:w="1341" w:type="dxa"/>
            <w:vAlign w:val="center"/>
            <w:hideMark/>
          </w:tcPr>
          <w:p w14:paraId="706B77F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Merge/>
            <w:vAlign w:val="center"/>
            <w:hideMark/>
          </w:tcPr>
          <w:p w14:paraId="65E5224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2260F3CF"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7C7602E5"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17B4E984" w14:textId="77777777" w:rsidTr="00916267">
        <w:trPr>
          <w:trHeight w:val="270"/>
          <w:jc w:val="center"/>
        </w:trPr>
        <w:tc>
          <w:tcPr>
            <w:tcW w:w="1790" w:type="dxa"/>
            <w:vMerge/>
            <w:vAlign w:val="center"/>
            <w:hideMark/>
          </w:tcPr>
          <w:p w14:paraId="5523CE14"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59A5BA91"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45F33CB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Α΄ΧΥ ΑΘΗΝΩΝ</w:t>
            </w:r>
          </w:p>
        </w:tc>
        <w:tc>
          <w:tcPr>
            <w:tcW w:w="1341" w:type="dxa"/>
            <w:vAlign w:val="center"/>
            <w:hideMark/>
          </w:tcPr>
          <w:p w14:paraId="1F6C415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38</w:t>
            </w:r>
          </w:p>
        </w:tc>
        <w:tc>
          <w:tcPr>
            <w:tcW w:w="1266" w:type="dxa"/>
            <w:vMerge/>
            <w:vAlign w:val="center"/>
            <w:hideMark/>
          </w:tcPr>
          <w:p w14:paraId="1713AE2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690CD832"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2CCEE1B0"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1305FD5D" w14:textId="77777777" w:rsidTr="00916267">
        <w:trPr>
          <w:trHeight w:val="270"/>
          <w:jc w:val="center"/>
        </w:trPr>
        <w:tc>
          <w:tcPr>
            <w:tcW w:w="1790" w:type="dxa"/>
            <w:vMerge/>
            <w:vAlign w:val="center"/>
            <w:hideMark/>
          </w:tcPr>
          <w:p w14:paraId="126F38DC"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4FE50379"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1FC3119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Β΄ ΧΥ ΑΘΗΝΩΝ </w:t>
            </w:r>
          </w:p>
        </w:tc>
        <w:tc>
          <w:tcPr>
            <w:tcW w:w="1341" w:type="dxa"/>
            <w:vAlign w:val="center"/>
            <w:hideMark/>
          </w:tcPr>
          <w:p w14:paraId="1986EFD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38</w:t>
            </w:r>
          </w:p>
        </w:tc>
        <w:tc>
          <w:tcPr>
            <w:tcW w:w="1266" w:type="dxa"/>
            <w:vMerge/>
            <w:vAlign w:val="center"/>
            <w:hideMark/>
          </w:tcPr>
          <w:p w14:paraId="68AC4CCB"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350AF657"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00994558"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30989852" w14:textId="77777777" w:rsidTr="00916267">
        <w:trPr>
          <w:trHeight w:val="270"/>
          <w:jc w:val="center"/>
        </w:trPr>
        <w:tc>
          <w:tcPr>
            <w:tcW w:w="1790" w:type="dxa"/>
            <w:vMerge/>
            <w:vAlign w:val="center"/>
            <w:hideMark/>
          </w:tcPr>
          <w:p w14:paraId="67D59BB2"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Merge/>
            <w:vAlign w:val="center"/>
            <w:hideMark/>
          </w:tcPr>
          <w:p w14:paraId="08C2E8E0" w14:textId="77777777" w:rsidR="00537055" w:rsidRPr="00537055" w:rsidRDefault="00537055" w:rsidP="00A04F07">
            <w:pPr>
              <w:rPr>
                <w:rFonts w:asciiTheme="minorHAnsi" w:hAnsiTheme="minorHAnsi" w:cstheme="minorHAnsi"/>
                <w:color w:val="000000"/>
                <w:sz w:val="20"/>
                <w:szCs w:val="20"/>
                <w:lang w:eastAsia="el-GR"/>
              </w:rPr>
            </w:pPr>
          </w:p>
        </w:tc>
        <w:tc>
          <w:tcPr>
            <w:tcW w:w="1862" w:type="dxa"/>
            <w:vAlign w:val="center"/>
            <w:hideMark/>
          </w:tcPr>
          <w:p w14:paraId="386C961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ΜΕΤΡΟΛΟΓΙΑΣ</w:t>
            </w:r>
          </w:p>
        </w:tc>
        <w:tc>
          <w:tcPr>
            <w:tcW w:w="1341" w:type="dxa"/>
            <w:vAlign w:val="center"/>
            <w:hideMark/>
          </w:tcPr>
          <w:p w14:paraId="38C5E8F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Merge/>
            <w:vAlign w:val="center"/>
            <w:hideMark/>
          </w:tcPr>
          <w:p w14:paraId="1B86F698"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410" w:type="dxa"/>
            <w:vMerge/>
            <w:vAlign w:val="center"/>
            <w:hideMark/>
          </w:tcPr>
          <w:p w14:paraId="23AED4CD" w14:textId="77777777" w:rsidR="00537055" w:rsidRPr="00537055" w:rsidRDefault="00537055" w:rsidP="00A04F07">
            <w:pPr>
              <w:jc w:val="center"/>
              <w:rPr>
                <w:rFonts w:asciiTheme="minorHAnsi" w:hAnsiTheme="minorHAnsi" w:cstheme="minorHAnsi"/>
                <w:color w:val="000000"/>
                <w:sz w:val="20"/>
                <w:szCs w:val="20"/>
                <w:lang w:eastAsia="el-GR"/>
              </w:rPr>
            </w:pPr>
          </w:p>
        </w:tc>
        <w:tc>
          <w:tcPr>
            <w:tcW w:w="1280" w:type="dxa"/>
            <w:vMerge/>
            <w:vAlign w:val="center"/>
            <w:hideMark/>
          </w:tcPr>
          <w:p w14:paraId="05267D11" w14:textId="77777777" w:rsidR="00537055" w:rsidRPr="00537055" w:rsidRDefault="00537055" w:rsidP="00A04F07">
            <w:pPr>
              <w:jc w:val="center"/>
              <w:rPr>
                <w:rFonts w:asciiTheme="minorHAnsi" w:hAnsiTheme="minorHAnsi" w:cstheme="minorHAnsi"/>
                <w:color w:val="000000"/>
                <w:sz w:val="20"/>
                <w:szCs w:val="20"/>
                <w:lang w:eastAsia="el-GR"/>
              </w:rPr>
            </w:pPr>
          </w:p>
        </w:tc>
      </w:tr>
      <w:tr w:rsidR="00537055" w:rsidRPr="00537055" w14:paraId="684D0D86" w14:textId="77777777" w:rsidTr="00916267">
        <w:trPr>
          <w:trHeight w:val="510"/>
          <w:jc w:val="center"/>
        </w:trPr>
        <w:tc>
          <w:tcPr>
            <w:tcW w:w="1790" w:type="dxa"/>
            <w:noWrap/>
            <w:vAlign w:val="center"/>
            <w:hideMark/>
          </w:tcPr>
          <w:p w14:paraId="69183C8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2265" w:type="dxa"/>
            <w:vAlign w:val="center"/>
            <w:hideMark/>
          </w:tcPr>
          <w:p w14:paraId="61D716D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Ακτή Κονδύλη 32,</w:t>
            </w:r>
            <w:r w:rsidRPr="00537055">
              <w:rPr>
                <w:rFonts w:asciiTheme="minorHAnsi" w:hAnsiTheme="minorHAnsi" w:cstheme="minorHAnsi"/>
                <w:color w:val="000000"/>
                <w:sz w:val="20"/>
                <w:szCs w:val="20"/>
                <w:lang w:eastAsia="el-GR"/>
              </w:rPr>
              <w:br/>
              <w:t>ΤΚ  185 10</w:t>
            </w:r>
          </w:p>
        </w:tc>
        <w:tc>
          <w:tcPr>
            <w:tcW w:w="1862" w:type="dxa"/>
            <w:vAlign w:val="center"/>
            <w:hideMark/>
          </w:tcPr>
          <w:p w14:paraId="1393B2A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ΧΥ ΠΕΙΡΑΙΑ </w:t>
            </w:r>
          </w:p>
        </w:tc>
        <w:tc>
          <w:tcPr>
            <w:tcW w:w="1341" w:type="dxa"/>
            <w:vAlign w:val="center"/>
            <w:hideMark/>
          </w:tcPr>
          <w:p w14:paraId="2439C99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40</w:t>
            </w:r>
          </w:p>
        </w:tc>
        <w:tc>
          <w:tcPr>
            <w:tcW w:w="1266" w:type="dxa"/>
            <w:vAlign w:val="center"/>
            <w:hideMark/>
          </w:tcPr>
          <w:p w14:paraId="57F7C20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40</w:t>
            </w:r>
          </w:p>
        </w:tc>
        <w:tc>
          <w:tcPr>
            <w:tcW w:w="1410" w:type="dxa"/>
            <w:vAlign w:val="center"/>
            <w:hideMark/>
          </w:tcPr>
          <w:p w14:paraId="56DA8EE2"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19A84ADF"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24,00</w:t>
            </w:r>
          </w:p>
        </w:tc>
      </w:tr>
      <w:tr w:rsidR="00537055" w:rsidRPr="00537055" w14:paraId="24E0FED8" w14:textId="77777777" w:rsidTr="00916267">
        <w:trPr>
          <w:trHeight w:val="510"/>
          <w:jc w:val="center"/>
        </w:trPr>
        <w:tc>
          <w:tcPr>
            <w:tcW w:w="1790" w:type="dxa"/>
            <w:vMerge w:val="restart"/>
            <w:noWrap/>
            <w:vAlign w:val="center"/>
            <w:hideMark/>
          </w:tcPr>
          <w:p w14:paraId="6F0CB69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ΚΕΝΤΡΙΚΗΣ ΜΑΚΕΔΟΝΙΑΣ</w:t>
            </w:r>
          </w:p>
        </w:tc>
        <w:tc>
          <w:tcPr>
            <w:tcW w:w="2265" w:type="dxa"/>
            <w:vAlign w:val="center"/>
            <w:hideMark/>
          </w:tcPr>
          <w:p w14:paraId="55C530F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 Ν. Βότση 1,</w:t>
            </w:r>
            <w:r w:rsidRPr="00537055">
              <w:rPr>
                <w:rFonts w:asciiTheme="minorHAnsi" w:hAnsiTheme="minorHAnsi" w:cstheme="minorHAnsi"/>
                <w:color w:val="000000"/>
                <w:sz w:val="20"/>
                <w:szCs w:val="20"/>
                <w:lang w:eastAsia="el-GR"/>
              </w:rPr>
              <w:br/>
              <w:t>ΤΚ 54625</w:t>
            </w:r>
          </w:p>
        </w:tc>
        <w:tc>
          <w:tcPr>
            <w:tcW w:w="1862" w:type="dxa"/>
            <w:vAlign w:val="center"/>
            <w:hideMark/>
          </w:tcPr>
          <w:p w14:paraId="08F5696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 Β΄ΚΑΙ Γ΄(ΘΕΣΣΑΛΟΝΙΚΗ)</w:t>
            </w:r>
          </w:p>
        </w:tc>
        <w:tc>
          <w:tcPr>
            <w:tcW w:w="1341" w:type="dxa"/>
            <w:vAlign w:val="center"/>
            <w:hideMark/>
          </w:tcPr>
          <w:p w14:paraId="49D941D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44</w:t>
            </w:r>
          </w:p>
        </w:tc>
        <w:tc>
          <w:tcPr>
            <w:tcW w:w="1266" w:type="dxa"/>
            <w:vAlign w:val="center"/>
            <w:hideMark/>
          </w:tcPr>
          <w:p w14:paraId="2EBF185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44</w:t>
            </w:r>
          </w:p>
        </w:tc>
        <w:tc>
          <w:tcPr>
            <w:tcW w:w="1410" w:type="dxa"/>
            <w:vAlign w:val="center"/>
            <w:hideMark/>
          </w:tcPr>
          <w:p w14:paraId="74158F8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7A302AA5" w14:textId="189CD6A6" w:rsidR="00537055" w:rsidRPr="00537055" w:rsidRDefault="00537055" w:rsidP="00934B84">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2</w:t>
            </w:r>
            <w:r w:rsidR="00934B84">
              <w:rPr>
                <w:rFonts w:asciiTheme="minorHAnsi" w:hAnsiTheme="minorHAnsi" w:cstheme="minorHAnsi"/>
                <w:color w:val="000000"/>
                <w:sz w:val="20"/>
                <w:szCs w:val="20"/>
                <w:lang w:eastAsia="el-GR"/>
              </w:rPr>
              <w:t>6</w:t>
            </w:r>
            <w:r w:rsidRPr="00537055">
              <w:rPr>
                <w:rFonts w:asciiTheme="minorHAnsi" w:hAnsiTheme="minorHAnsi" w:cstheme="minorHAnsi"/>
                <w:color w:val="000000"/>
                <w:sz w:val="20"/>
                <w:szCs w:val="20"/>
                <w:lang w:eastAsia="el-GR"/>
              </w:rPr>
              <w:t>,</w:t>
            </w:r>
            <w:r w:rsidR="00934B84">
              <w:rPr>
                <w:rFonts w:asciiTheme="minorHAnsi" w:hAnsiTheme="minorHAnsi" w:cstheme="minorHAnsi"/>
                <w:color w:val="000000"/>
                <w:sz w:val="20"/>
                <w:szCs w:val="20"/>
                <w:lang w:eastAsia="el-GR"/>
              </w:rPr>
              <w:t>5</w:t>
            </w:r>
            <w:r w:rsidRPr="00537055">
              <w:rPr>
                <w:rFonts w:asciiTheme="minorHAnsi" w:hAnsiTheme="minorHAnsi" w:cstheme="minorHAnsi"/>
                <w:color w:val="000000"/>
                <w:sz w:val="20"/>
                <w:szCs w:val="20"/>
                <w:lang w:eastAsia="el-GR"/>
              </w:rPr>
              <w:t>0</w:t>
            </w:r>
          </w:p>
        </w:tc>
      </w:tr>
      <w:tr w:rsidR="00537055" w:rsidRPr="00537055" w14:paraId="50458D57" w14:textId="77777777" w:rsidTr="00916267">
        <w:trPr>
          <w:trHeight w:val="510"/>
          <w:jc w:val="center"/>
        </w:trPr>
        <w:tc>
          <w:tcPr>
            <w:tcW w:w="1790" w:type="dxa"/>
            <w:vMerge/>
            <w:vAlign w:val="center"/>
            <w:hideMark/>
          </w:tcPr>
          <w:p w14:paraId="669D648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3F269AD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1ο χλμ Εθν. Οδ. Βέροιας, ΤΚ 585 00</w:t>
            </w:r>
          </w:p>
        </w:tc>
        <w:tc>
          <w:tcPr>
            <w:tcW w:w="1862" w:type="dxa"/>
            <w:vAlign w:val="center"/>
            <w:hideMark/>
          </w:tcPr>
          <w:p w14:paraId="470FC18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ΈΔΕΣΣΑΣ </w:t>
            </w:r>
          </w:p>
        </w:tc>
        <w:tc>
          <w:tcPr>
            <w:tcW w:w="1341" w:type="dxa"/>
            <w:vAlign w:val="center"/>
            <w:hideMark/>
          </w:tcPr>
          <w:p w14:paraId="427FA56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35F8CF4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2534005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6FD58D3"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022482D6" w14:textId="77777777" w:rsidTr="00916267">
        <w:trPr>
          <w:trHeight w:val="765"/>
          <w:jc w:val="center"/>
        </w:trPr>
        <w:tc>
          <w:tcPr>
            <w:tcW w:w="1790" w:type="dxa"/>
            <w:vMerge w:val="restart"/>
            <w:vAlign w:val="center"/>
            <w:hideMark/>
          </w:tcPr>
          <w:p w14:paraId="174C11A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ΠΕΛΟΠΟΝΝΗΣΟΥ -ΔΥΤΙΚΗΣ ΕΛΛΑΔΑΣ ΚΑΙ ΙΟΝΙΟΥ</w:t>
            </w:r>
          </w:p>
        </w:tc>
        <w:tc>
          <w:tcPr>
            <w:tcW w:w="2265" w:type="dxa"/>
            <w:vAlign w:val="center"/>
            <w:hideMark/>
          </w:tcPr>
          <w:p w14:paraId="5C4E25B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Παπαδιαμάντη Αλεξάνδρου 14 &amp; Αρέθα,</w:t>
            </w:r>
            <w:r w:rsidRPr="00537055">
              <w:rPr>
                <w:rFonts w:asciiTheme="minorHAnsi" w:hAnsiTheme="minorHAnsi" w:cstheme="minorHAnsi"/>
                <w:color w:val="000000"/>
                <w:sz w:val="20"/>
                <w:szCs w:val="20"/>
                <w:lang w:eastAsia="el-GR"/>
              </w:rPr>
              <w:br/>
              <w:t>ΤΚ 26443</w:t>
            </w:r>
          </w:p>
        </w:tc>
        <w:tc>
          <w:tcPr>
            <w:tcW w:w="1862" w:type="dxa"/>
            <w:vAlign w:val="center"/>
            <w:hideMark/>
          </w:tcPr>
          <w:p w14:paraId="3D097C2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Α΄ΚΑΙ ΤΜΗΜΑ Β΄(ΠΑΤΡΑ)</w:t>
            </w:r>
          </w:p>
        </w:tc>
        <w:tc>
          <w:tcPr>
            <w:tcW w:w="1341" w:type="dxa"/>
            <w:vAlign w:val="center"/>
            <w:hideMark/>
          </w:tcPr>
          <w:p w14:paraId="2FEBBCA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23</w:t>
            </w:r>
          </w:p>
        </w:tc>
        <w:tc>
          <w:tcPr>
            <w:tcW w:w="1266" w:type="dxa"/>
            <w:vAlign w:val="center"/>
            <w:hideMark/>
          </w:tcPr>
          <w:p w14:paraId="01B040A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23</w:t>
            </w:r>
          </w:p>
        </w:tc>
        <w:tc>
          <w:tcPr>
            <w:tcW w:w="1410" w:type="dxa"/>
            <w:vAlign w:val="center"/>
            <w:hideMark/>
          </w:tcPr>
          <w:p w14:paraId="61AC600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2CEC5924" w14:textId="77777777" w:rsidR="00537055" w:rsidRPr="00537055" w:rsidRDefault="00537055" w:rsidP="004A1326">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w:t>
            </w:r>
            <w:r w:rsidR="004A1326">
              <w:rPr>
                <w:rFonts w:asciiTheme="minorHAnsi" w:hAnsiTheme="minorHAnsi" w:cstheme="minorHAnsi"/>
                <w:color w:val="000000"/>
                <w:sz w:val="20"/>
                <w:szCs w:val="20"/>
                <w:lang w:eastAsia="el-GR"/>
              </w:rPr>
              <w:t>4</w:t>
            </w:r>
            <w:r w:rsidRPr="00537055">
              <w:rPr>
                <w:rFonts w:asciiTheme="minorHAnsi" w:hAnsiTheme="minorHAnsi" w:cstheme="minorHAnsi"/>
                <w:color w:val="000000"/>
                <w:sz w:val="20"/>
                <w:szCs w:val="20"/>
                <w:lang w:eastAsia="el-GR"/>
              </w:rPr>
              <w:t>,</w:t>
            </w:r>
            <w:r w:rsidR="004A1326">
              <w:rPr>
                <w:rFonts w:asciiTheme="minorHAnsi" w:hAnsiTheme="minorHAnsi" w:cstheme="minorHAnsi"/>
                <w:color w:val="000000"/>
                <w:sz w:val="20"/>
                <w:szCs w:val="20"/>
                <w:lang w:eastAsia="el-GR"/>
              </w:rPr>
              <w:t>0</w:t>
            </w:r>
            <w:r w:rsidRPr="00537055">
              <w:rPr>
                <w:rFonts w:asciiTheme="minorHAnsi" w:hAnsiTheme="minorHAnsi" w:cstheme="minorHAnsi"/>
                <w:color w:val="000000"/>
                <w:sz w:val="20"/>
                <w:szCs w:val="20"/>
                <w:lang w:eastAsia="el-GR"/>
              </w:rPr>
              <w:t>0</w:t>
            </w:r>
          </w:p>
        </w:tc>
      </w:tr>
      <w:tr w:rsidR="00537055" w:rsidRPr="00537055" w14:paraId="2C0B45FF" w14:textId="77777777" w:rsidTr="00916267">
        <w:trPr>
          <w:trHeight w:val="510"/>
          <w:jc w:val="center"/>
        </w:trPr>
        <w:tc>
          <w:tcPr>
            <w:tcW w:w="1790" w:type="dxa"/>
            <w:vMerge/>
            <w:vAlign w:val="center"/>
            <w:hideMark/>
          </w:tcPr>
          <w:p w14:paraId="4DBC0D87"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425FE05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Παύλου 23,</w:t>
            </w:r>
            <w:r w:rsidRPr="00537055">
              <w:rPr>
                <w:rFonts w:asciiTheme="minorHAnsi" w:hAnsiTheme="minorHAnsi" w:cstheme="minorHAnsi"/>
                <w:color w:val="000000"/>
                <w:sz w:val="20"/>
                <w:szCs w:val="20"/>
                <w:lang w:eastAsia="el-GR"/>
              </w:rPr>
              <w:br/>
              <w:t>ΤΚ 201 00</w:t>
            </w:r>
          </w:p>
        </w:tc>
        <w:tc>
          <w:tcPr>
            <w:tcW w:w="1862" w:type="dxa"/>
            <w:vAlign w:val="center"/>
            <w:hideMark/>
          </w:tcPr>
          <w:p w14:paraId="732D5FF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ΚΟΡΙΝΘΟΥ</w:t>
            </w:r>
          </w:p>
        </w:tc>
        <w:tc>
          <w:tcPr>
            <w:tcW w:w="1341" w:type="dxa"/>
            <w:vAlign w:val="center"/>
            <w:hideMark/>
          </w:tcPr>
          <w:p w14:paraId="2EC746B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2DF0DF7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410" w:type="dxa"/>
            <w:vAlign w:val="center"/>
            <w:hideMark/>
          </w:tcPr>
          <w:p w14:paraId="0CBA34F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E8EEC47" w14:textId="77777777" w:rsidR="00537055" w:rsidRPr="00537055" w:rsidRDefault="004A1326" w:rsidP="004A1326">
            <w:pPr>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5</w:t>
            </w:r>
            <w:r w:rsidR="00537055" w:rsidRPr="00537055">
              <w:rPr>
                <w:rFonts w:asciiTheme="minorHAnsi" w:hAnsiTheme="minorHAnsi" w:cstheme="minorHAnsi"/>
                <w:color w:val="000000"/>
                <w:sz w:val="20"/>
                <w:szCs w:val="20"/>
                <w:lang w:eastAsia="el-GR"/>
              </w:rPr>
              <w:t>,</w:t>
            </w:r>
            <w:r>
              <w:rPr>
                <w:rFonts w:asciiTheme="minorHAnsi" w:hAnsiTheme="minorHAnsi" w:cstheme="minorHAnsi"/>
                <w:color w:val="000000"/>
                <w:sz w:val="20"/>
                <w:szCs w:val="20"/>
                <w:lang w:eastAsia="el-GR"/>
              </w:rPr>
              <w:t>0</w:t>
            </w:r>
            <w:r w:rsidR="00537055" w:rsidRPr="00537055">
              <w:rPr>
                <w:rFonts w:asciiTheme="minorHAnsi" w:hAnsiTheme="minorHAnsi" w:cstheme="minorHAnsi"/>
                <w:color w:val="000000"/>
                <w:sz w:val="20"/>
                <w:szCs w:val="20"/>
                <w:lang w:eastAsia="el-GR"/>
              </w:rPr>
              <w:t>0</w:t>
            </w:r>
          </w:p>
        </w:tc>
      </w:tr>
      <w:tr w:rsidR="00537055" w:rsidRPr="00537055" w14:paraId="0458B621" w14:textId="77777777" w:rsidTr="00916267">
        <w:trPr>
          <w:trHeight w:val="270"/>
          <w:jc w:val="center"/>
        </w:trPr>
        <w:tc>
          <w:tcPr>
            <w:tcW w:w="1790" w:type="dxa"/>
            <w:vMerge/>
            <w:vAlign w:val="center"/>
            <w:hideMark/>
          </w:tcPr>
          <w:p w14:paraId="4789182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7171A707" w14:textId="77777777" w:rsidR="00916267" w:rsidRDefault="00916267" w:rsidP="00A04F07">
            <w:pPr>
              <w:rPr>
                <w:rFonts w:asciiTheme="minorHAnsi" w:hAnsiTheme="minorHAnsi" w:cstheme="minorHAnsi"/>
                <w:color w:val="000000"/>
                <w:sz w:val="20"/>
                <w:szCs w:val="20"/>
                <w:lang w:eastAsia="el-GR"/>
              </w:rPr>
            </w:pPr>
            <w:r w:rsidRPr="00916267">
              <w:rPr>
                <w:rFonts w:asciiTheme="minorHAnsi" w:hAnsiTheme="minorHAnsi" w:cstheme="minorHAnsi"/>
                <w:color w:val="000000"/>
                <w:sz w:val="20"/>
                <w:szCs w:val="20"/>
                <w:lang w:eastAsia="el-GR"/>
              </w:rPr>
              <w:t xml:space="preserve">Πάρκο Λιμενικού, </w:t>
            </w:r>
          </w:p>
          <w:p w14:paraId="30219D39" w14:textId="77777777" w:rsidR="00537055" w:rsidRPr="00537055" w:rsidRDefault="00916267" w:rsidP="00A04F07">
            <w:pPr>
              <w:rPr>
                <w:rFonts w:asciiTheme="minorHAnsi" w:hAnsiTheme="minorHAnsi" w:cstheme="minorHAnsi"/>
                <w:color w:val="000000"/>
                <w:sz w:val="20"/>
                <w:szCs w:val="20"/>
                <w:lang w:eastAsia="el-GR"/>
              </w:rPr>
            </w:pPr>
            <w:r w:rsidRPr="00916267">
              <w:rPr>
                <w:rFonts w:asciiTheme="minorHAnsi" w:hAnsiTheme="minorHAnsi" w:cstheme="minorHAnsi"/>
                <w:color w:val="000000"/>
                <w:sz w:val="20"/>
                <w:szCs w:val="20"/>
                <w:lang w:eastAsia="el-GR"/>
              </w:rPr>
              <w:t>ΤΚ 24131</w:t>
            </w:r>
          </w:p>
        </w:tc>
        <w:tc>
          <w:tcPr>
            <w:tcW w:w="1862" w:type="dxa"/>
            <w:vAlign w:val="center"/>
            <w:hideMark/>
          </w:tcPr>
          <w:p w14:paraId="149959E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ΚΑΛΑΜΑΤΑΣ</w:t>
            </w:r>
          </w:p>
        </w:tc>
        <w:tc>
          <w:tcPr>
            <w:tcW w:w="1341" w:type="dxa"/>
            <w:vAlign w:val="center"/>
            <w:hideMark/>
          </w:tcPr>
          <w:p w14:paraId="5A1B476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638F8C7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150BAA3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7B8DA75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4E91C787" w14:textId="77777777" w:rsidTr="00916267">
        <w:trPr>
          <w:trHeight w:val="510"/>
          <w:jc w:val="center"/>
        </w:trPr>
        <w:tc>
          <w:tcPr>
            <w:tcW w:w="1790" w:type="dxa"/>
            <w:vMerge/>
            <w:vAlign w:val="center"/>
            <w:hideMark/>
          </w:tcPr>
          <w:p w14:paraId="5A4FD273"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4349640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Εθν. Αντίστασης 1,</w:t>
            </w:r>
            <w:r w:rsidRPr="00537055">
              <w:rPr>
                <w:rFonts w:asciiTheme="minorHAnsi" w:hAnsiTheme="minorHAnsi" w:cstheme="minorHAnsi"/>
                <w:color w:val="000000"/>
                <w:sz w:val="20"/>
                <w:szCs w:val="20"/>
                <w:lang w:eastAsia="el-GR"/>
              </w:rPr>
              <w:br/>
              <w:t>ΤΚ 491 00</w:t>
            </w:r>
          </w:p>
        </w:tc>
        <w:tc>
          <w:tcPr>
            <w:tcW w:w="1862" w:type="dxa"/>
            <w:vAlign w:val="center"/>
            <w:hideMark/>
          </w:tcPr>
          <w:p w14:paraId="718F9A7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ΚΕΡΚΥΡΑΣ</w:t>
            </w:r>
          </w:p>
        </w:tc>
        <w:tc>
          <w:tcPr>
            <w:tcW w:w="1341" w:type="dxa"/>
            <w:vAlign w:val="center"/>
            <w:hideMark/>
          </w:tcPr>
          <w:p w14:paraId="2D24AD7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732005A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410" w:type="dxa"/>
            <w:vAlign w:val="center"/>
            <w:hideMark/>
          </w:tcPr>
          <w:p w14:paraId="2E85937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576EDE8"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014FB6F2" w14:textId="77777777" w:rsidTr="00916267">
        <w:trPr>
          <w:trHeight w:val="510"/>
          <w:jc w:val="center"/>
        </w:trPr>
        <w:tc>
          <w:tcPr>
            <w:tcW w:w="1790" w:type="dxa"/>
            <w:vMerge/>
            <w:vAlign w:val="center"/>
            <w:hideMark/>
          </w:tcPr>
          <w:p w14:paraId="49A0759C"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2BCCCD4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Κολοκοτρώνη,</w:t>
            </w:r>
            <w:r w:rsidRPr="00537055">
              <w:rPr>
                <w:rFonts w:asciiTheme="minorHAnsi" w:hAnsiTheme="minorHAnsi" w:cstheme="minorHAnsi"/>
                <w:color w:val="000000"/>
                <w:sz w:val="20"/>
                <w:szCs w:val="20"/>
                <w:lang w:eastAsia="el-GR"/>
              </w:rPr>
              <w:br/>
              <w:t>22100</w:t>
            </w:r>
          </w:p>
        </w:tc>
        <w:tc>
          <w:tcPr>
            <w:tcW w:w="1862" w:type="dxa"/>
            <w:vAlign w:val="center"/>
            <w:hideMark/>
          </w:tcPr>
          <w:p w14:paraId="6AEBA39C" w14:textId="77777777" w:rsidR="00537055" w:rsidRPr="003675AF" w:rsidRDefault="00537055" w:rsidP="00A04F07">
            <w:pPr>
              <w:rPr>
                <w:rFonts w:asciiTheme="minorHAnsi" w:hAnsiTheme="minorHAnsi" w:cstheme="minorHAnsi"/>
                <w:color w:val="000000"/>
                <w:sz w:val="20"/>
                <w:szCs w:val="20"/>
                <w:lang w:val="en-US" w:eastAsia="el-GR"/>
              </w:rPr>
            </w:pPr>
            <w:r w:rsidRPr="00537055">
              <w:rPr>
                <w:rFonts w:asciiTheme="minorHAnsi" w:hAnsiTheme="minorHAnsi" w:cstheme="minorHAnsi"/>
                <w:color w:val="000000"/>
                <w:sz w:val="20"/>
                <w:szCs w:val="20"/>
                <w:lang w:eastAsia="el-GR"/>
              </w:rPr>
              <w:t>ΑΓ ΧΥ ΤΡΙΠΟΛΗΣ</w:t>
            </w:r>
          </w:p>
        </w:tc>
        <w:tc>
          <w:tcPr>
            <w:tcW w:w="1341" w:type="dxa"/>
            <w:vAlign w:val="center"/>
            <w:hideMark/>
          </w:tcPr>
          <w:p w14:paraId="6CF085D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624A7D5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5EB83BE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CDF65C2"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4C9AA7C7" w14:textId="77777777" w:rsidTr="00916267">
        <w:trPr>
          <w:trHeight w:val="510"/>
          <w:jc w:val="center"/>
        </w:trPr>
        <w:tc>
          <w:tcPr>
            <w:tcW w:w="1790" w:type="dxa"/>
            <w:vMerge/>
            <w:vAlign w:val="center"/>
            <w:hideMark/>
          </w:tcPr>
          <w:p w14:paraId="6A2A11DE"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AFC551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Παπαδιαμαντοπούλου 12,</w:t>
            </w:r>
            <w:r w:rsidRPr="00537055">
              <w:rPr>
                <w:rFonts w:asciiTheme="minorHAnsi" w:hAnsiTheme="minorHAnsi" w:cstheme="minorHAnsi"/>
                <w:color w:val="000000"/>
                <w:sz w:val="20"/>
                <w:szCs w:val="20"/>
                <w:lang w:eastAsia="el-GR"/>
              </w:rPr>
              <w:br/>
              <w:t>302 00</w:t>
            </w:r>
          </w:p>
        </w:tc>
        <w:tc>
          <w:tcPr>
            <w:tcW w:w="1862" w:type="dxa"/>
            <w:vAlign w:val="center"/>
            <w:hideMark/>
          </w:tcPr>
          <w:p w14:paraId="6D58C6F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ΜΕΣΟΛΟΓΓΙΟΥ</w:t>
            </w:r>
          </w:p>
        </w:tc>
        <w:tc>
          <w:tcPr>
            <w:tcW w:w="1341" w:type="dxa"/>
            <w:vAlign w:val="center"/>
            <w:hideMark/>
          </w:tcPr>
          <w:p w14:paraId="01D6D95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w:t>
            </w:r>
          </w:p>
        </w:tc>
        <w:tc>
          <w:tcPr>
            <w:tcW w:w="1266" w:type="dxa"/>
            <w:vAlign w:val="center"/>
            <w:hideMark/>
          </w:tcPr>
          <w:p w14:paraId="2A5BA03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w:t>
            </w:r>
          </w:p>
        </w:tc>
        <w:tc>
          <w:tcPr>
            <w:tcW w:w="1410" w:type="dxa"/>
            <w:vAlign w:val="center"/>
            <w:hideMark/>
          </w:tcPr>
          <w:p w14:paraId="181E22C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728A04E"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2BEE0932" w14:textId="77777777" w:rsidTr="00916267">
        <w:trPr>
          <w:trHeight w:val="510"/>
          <w:jc w:val="center"/>
        </w:trPr>
        <w:tc>
          <w:tcPr>
            <w:tcW w:w="1790" w:type="dxa"/>
            <w:vMerge w:val="restart"/>
            <w:vAlign w:val="center"/>
            <w:hideMark/>
          </w:tcPr>
          <w:p w14:paraId="6423562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ΗΠΕΙΡΟΥ -Δ. ΜΑΚΕΔΟΝΙΑΣ</w:t>
            </w:r>
          </w:p>
        </w:tc>
        <w:tc>
          <w:tcPr>
            <w:tcW w:w="2265" w:type="dxa"/>
            <w:vAlign w:val="center"/>
            <w:hideMark/>
          </w:tcPr>
          <w:p w14:paraId="3AAD26B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Δομπόλη 30,</w:t>
            </w:r>
            <w:r w:rsidRPr="00537055">
              <w:rPr>
                <w:rFonts w:asciiTheme="minorHAnsi" w:hAnsiTheme="minorHAnsi" w:cstheme="minorHAnsi"/>
                <w:color w:val="000000"/>
                <w:sz w:val="20"/>
                <w:szCs w:val="20"/>
                <w:lang w:eastAsia="el-GR"/>
              </w:rPr>
              <w:br/>
              <w:t>ΤΚ 451 10</w:t>
            </w:r>
          </w:p>
        </w:tc>
        <w:tc>
          <w:tcPr>
            <w:tcW w:w="1862" w:type="dxa"/>
            <w:vAlign w:val="center"/>
            <w:hideMark/>
          </w:tcPr>
          <w:p w14:paraId="1FB2AFF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Α΄ ΚΑΙ ΤΜΗΜΑ Β΄(ΙΩΑΝΝΙΝΑ)</w:t>
            </w:r>
          </w:p>
        </w:tc>
        <w:tc>
          <w:tcPr>
            <w:tcW w:w="1341" w:type="dxa"/>
            <w:vAlign w:val="center"/>
            <w:hideMark/>
          </w:tcPr>
          <w:p w14:paraId="25166CA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17</w:t>
            </w:r>
          </w:p>
        </w:tc>
        <w:tc>
          <w:tcPr>
            <w:tcW w:w="1266" w:type="dxa"/>
            <w:vAlign w:val="center"/>
            <w:hideMark/>
          </w:tcPr>
          <w:p w14:paraId="68522FA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17</w:t>
            </w:r>
          </w:p>
        </w:tc>
        <w:tc>
          <w:tcPr>
            <w:tcW w:w="1410" w:type="dxa"/>
            <w:vAlign w:val="center"/>
            <w:hideMark/>
          </w:tcPr>
          <w:p w14:paraId="33FB31B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46AE688F" w14:textId="32ACED41" w:rsidR="00537055" w:rsidRPr="00537055" w:rsidRDefault="00537055" w:rsidP="00934B84">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10,</w:t>
            </w:r>
            <w:r w:rsidR="00934B84">
              <w:rPr>
                <w:rFonts w:asciiTheme="minorHAnsi" w:hAnsiTheme="minorHAnsi" w:cstheme="minorHAnsi"/>
                <w:color w:val="000000"/>
                <w:sz w:val="20"/>
                <w:szCs w:val="20"/>
                <w:lang w:eastAsia="el-GR"/>
              </w:rPr>
              <w:t>5</w:t>
            </w:r>
            <w:r w:rsidRPr="00537055">
              <w:rPr>
                <w:rFonts w:asciiTheme="minorHAnsi" w:hAnsiTheme="minorHAnsi" w:cstheme="minorHAnsi"/>
                <w:color w:val="000000"/>
                <w:sz w:val="20"/>
                <w:szCs w:val="20"/>
                <w:lang w:eastAsia="el-GR"/>
              </w:rPr>
              <w:t>0</w:t>
            </w:r>
          </w:p>
        </w:tc>
      </w:tr>
      <w:tr w:rsidR="00537055" w:rsidRPr="00537055" w14:paraId="7F63041F" w14:textId="77777777" w:rsidTr="00916267">
        <w:trPr>
          <w:trHeight w:val="510"/>
          <w:jc w:val="center"/>
        </w:trPr>
        <w:tc>
          <w:tcPr>
            <w:tcW w:w="1790" w:type="dxa"/>
            <w:vMerge/>
            <w:vAlign w:val="center"/>
            <w:hideMark/>
          </w:tcPr>
          <w:p w14:paraId="65E3956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66E8AE18"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Φαρμάκη 11-13,</w:t>
            </w:r>
            <w:r w:rsidRPr="00537055">
              <w:rPr>
                <w:rFonts w:asciiTheme="minorHAnsi" w:hAnsiTheme="minorHAnsi" w:cstheme="minorHAnsi"/>
                <w:color w:val="000000"/>
                <w:sz w:val="20"/>
                <w:szCs w:val="20"/>
                <w:lang w:eastAsia="el-GR"/>
              </w:rPr>
              <w:br/>
              <w:t>ΤΚ 501 00</w:t>
            </w:r>
          </w:p>
        </w:tc>
        <w:tc>
          <w:tcPr>
            <w:tcW w:w="1862" w:type="dxa"/>
            <w:vAlign w:val="center"/>
            <w:hideMark/>
          </w:tcPr>
          <w:p w14:paraId="076BC8B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ΚΟΖΑΝΗΣ</w:t>
            </w:r>
          </w:p>
        </w:tc>
        <w:tc>
          <w:tcPr>
            <w:tcW w:w="1341" w:type="dxa"/>
            <w:vAlign w:val="center"/>
            <w:hideMark/>
          </w:tcPr>
          <w:p w14:paraId="4CFF702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w:t>
            </w:r>
          </w:p>
        </w:tc>
        <w:tc>
          <w:tcPr>
            <w:tcW w:w="1266" w:type="dxa"/>
            <w:vAlign w:val="center"/>
            <w:hideMark/>
          </w:tcPr>
          <w:p w14:paraId="7E7DEB3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w:t>
            </w:r>
          </w:p>
        </w:tc>
        <w:tc>
          <w:tcPr>
            <w:tcW w:w="1410" w:type="dxa"/>
            <w:vAlign w:val="center"/>
            <w:hideMark/>
          </w:tcPr>
          <w:p w14:paraId="3FB6A56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CF35DD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5B68D88C" w14:textId="77777777" w:rsidTr="00916267">
        <w:trPr>
          <w:trHeight w:val="510"/>
          <w:jc w:val="center"/>
        </w:trPr>
        <w:tc>
          <w:tcPr>
            <w:tcW w:w="1790" w:type="dxa"/>
            <w:vMerge/>
            <w:vAlign w:val="center"/>
            <w:hideMark/>
          </w:tcPr>
          <w:p w14:paraId="14A21A5E"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29DA3A6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Πτολεμαίων 1 - Διοικητήριο, ΤΚ 531 00</w:t>
            </w:r>
          </w:p>
        </w:tc>
        <w:tc>
          <w:tcPr>
            <w:tcW w:w="1862" w:type="dxa"/>
            <w:vAlign w:val="center"/>
            <w:hideMark/>
          </w:tcPr>
          <w:p w14:paraId="34003CD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ΑΓ ΧΥ ΦΛΩΡΙΝΑΣ </w:t>
            </w:r>
          </w:p>
        </w:tc>
        <w:tc>
          <w:tcPr>
            <w:tcW w:w="1341" w:type="dxa"/>
            <w:vAlign w:val="center"/>
            <w:hideMark/>
          </w:tcPr>
          <w:p w14:paraId="082BDF40"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vAlign w:val="center"/>
            <w:hideMark/>
          </w:tcPr>
          <w:p w14:paraId="1620627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410" w:type="dxa"/>
            <w:vAlign w:val="center"/>
            <w:hideMark/>
          </w:tcPr>
          <w:p w14:paraId="736EE66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008A79A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64888762" w14:textId="77777777" w:rsidTr="00916267">
        <w:trPr>
          <w:trHeight w:val="510"/>
          <w:jc w:val="center"/>
        </w:trPr>
        <w:tc>
          <w:tcPr>
            <w:tcW w:w="1790" w:type="dxa"/>
            <w:vMerge/>
            <w:vAlign w:val="center"/>
            <w:hideMark/>
          </w:tcPr>
          <w:p w14:paraId="60486281"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53F7C68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Λεωφ.Ειρήνης 39,</w:t>
            </w:r>
            <w:r w:rsidRPr="00537055">
              <w:rPr>
                <w:rFonts w:asciiTheme="minorHAnsi" w:hAnsiTheme="minorHAnsi" w:cstheme="minorHAnsi"/>
                <w:color w:val="000000"/>
                <w:sz w:val="20"/>
                <w:szCs w:val="20"/>
                <w:lang w:eastAsia="el-GR"/>
              </w:rPr>
              <w:br/>
              <w:t>Τ.Κ 481 00</w:t>
            </w:r>
          </w:p>
        </w:tc>
        <w:tc>
          <w:tcPr>
            <w:tcW w:w="1862" w:type="dxa"/>
            <w:vAlign w:val="center"/>
            <w:hideMark/>
          </w:tcPr>
          <w:p w14:paraId="638816D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ΠΡΕΒΕΖΑΣ</w:t>
            </w:r>
          </w:p>
        </w:tc>
        <w:tc>
          <w:tcPr>
            <w:tcW w:w="1341" w:type="dxa"/>
            <w:vAlign w:val="center"/>
            <w:hideMark/>
          </w:tcPr>
          <w:p w14:paraId="76E0075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noWrap/>
            <w:vAlign w:val="center"/>
            <w:hideMark/>
          </w:tcPr>
          <w:p w14:paraId="0B87B13D"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0</w:t>
            </w:r>
          </w:p>
        </w:tc>
        <w:tc>
          <w:tcPr>
            <w:tcW w:w="1410" w:type="dxa"/>
            <w:vAlign w:val="center"/>
            <w:hideMark/>
          </w:tcPr>
          <w:p w14:paraId="6FA7300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80" w:type="dxa"/>
            <w:noWrap/>
            <w:vAlign w:val="center"/>
            <w:hideMark/>
          </w:tcPr>
          <w:p w14:paraId="7BEA3F3A"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37B2121B" w14:textId="77777777" w:rsidTr="00916267">
        <w:trPr>
          <w:trHeight w:val="510"/>
          <w:jc w:val="center"/>
        </w:trPr>
        <w:tc>
          <w:tcPr>
            <w:tcW w:w="1790" w:type="dxa"/>
            <w:vMerge w:val="restart"/>
            <w:vAlign w:val="center"/>
            <w:hideMark/>
          </w:tcPr>
          <w:p w14:paraId="64BEA96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ΑΙΓΑΙΟΥ</w:t>
            </w:r>
          </w:p>
        </w:tc>
        <w:tc>
          <w:tcPr>
            <w:tcW w:w="2265" w:type="dxa"/>
            <w:vAlign w:val="center"/>
            <w:hideMark/>
          </w:tcPr>
          <w:p w14:paraId="0176608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Χαρίτου 17,</w:t>
            </w:r>
            <w:r w:rsidRPr="00537055">
              <w:rPr>
                <w:rFonts w:asciiTheme="minorHAnsi" w:hAnsiTheme="minorHAnsi" w:cstheme="minorHAnsi"/>
                <w:color w:val="000000"/>
                <w:sz w:val="20"/>
                <w:szCs w:val="20"/>
                <w:lang w:eastAsia="el-GR"/>
              </w:rPr>
              <w:br/>
              <w:t>ΤΚ 851 00</w:t>
            </w:r>
          </w:p>
        </w:tc>
        <w:tc>
          <w:tcPr>
            <w:tcW w:w="1862" w:type="dxa"/>
            <w:vAlign w:val="center"/>
            <w:hideMark/>
          </w:tcPr>
          <w:p w14:paraId="356157F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 ΡΟΔΟΥ (ΤΜΗΜΑ Α΄ΚΑΙ Β΄)</w:t>
            </w:r>
          </w:p>
        </w:tc>
        <w:tc>
          <w:tcPr>
            <w:tcW w:w="1341" w:type="dxa"/>
            <w:vAlign w:val="center"/>
            <w:hideMark/>
          </w:tcPr>
          <w:p w14:paraId="7279229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11</w:t>
            </w:r>
          </w:p>
        </w:tc>
        <w:tc>
          <w:tcPr>
            <w:tcW w:w="1266" w:type="dxa"/>
            <w:vAlign w:val="center"/>
            <w:hideMark/>
          </w:tcPr>
          <w:p w14:paraId="2C3090C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11</w:t>
            </w:r>
          </w:p>
        </w:tc>
        <w:tc>
          <w:tcPr>
            <w:tcW w:w="1410" w:type="dxa"/>
            <w:vAlign w:val="center"/>
            <w:hideMark/>
          </w:tcPr>
          <w:p w14:paraId="5E2EC7A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43AF508D" w14:textId="77777777" w:rsidR="00537055" w:rsidRPr="00537055" w:rsidRDefault="004A1326" w:rsidP="004A1326">
            <w:pPr>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7</w:t>
            </w:r>
            <w:r w:rsidR="00537055" w:rsidRPr="00537055">
              <w:rPr>
                <w:rFonts w:asciiTheme="minorHAnsi" w:hAnsiTheme="minorHAnsi" w:cstheme="minorHAnsi"/>
                <w:color w:val="000000"/>
                <w:sz w:val="20"/>
                <w:szCs w:val="20"/>
                <w:lang w:eastAsia="el-GR"/>
              </w:rPr>
              <w:t>,</w:t>
            </w:r>
            <w:r>
              <w:rPr>
                <w:rFonts w:asciiTheme="minorHAnsi" w:hAnsiTheme="minorHAnsi" w:cstheme="minorHAnsi"/>
                <w:color w:val="000000"/>
                <w:sz w:val="20"/>
                <w:szCs w:val="20"/>
                <w:lang w:eastAsia="el-GR"/>
              </w:rPr>
              <w:t>0</w:t>
            </w:r>
            <w:r w:rsidR="00537055" w:rsidRPr="00537055">
              <w:rPr>
                <w:rFonts w:asciiTheme="minorHAnsi" w:hAnsiTheme="minorHAnsi" w:cstheme="minorHAnsi"/>
                <w:color w:val="000000"/>
                <w:sz w:val="20"/>
                <w:szCs w:val="20"/>
                <w:lang w:eastAsia="el-GR"/>
              </w:rPr>
              <w:t>0</w:t>
            </w:r>
          </w:p>
        </w:tc>
      </w:tr>
      <w:tr w:rsidR="00537055" w:rsidRPr="00537055" w14:paraId="69059AA1" w14:textId="77777777" w:rsidTr="00916267">
        <w:trPr>
          <w:trHeight w:val="510"/>
          <w:jc w:val="center"/>
        </w:trPr>
        <w:tc>
          <w:tcPr>
            <w:tcW w:w="1790" w:type="dxa"/>
            <w:vMerge/>
            <w:vAlign w:val="center"/>
            <w:hideMark/>
          </w:tcPr>
          <w:p w14:paraId="456D6A54"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1194EE2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Πλατεία Τελωνείου, ΤΚ 811 00</w:t>
            </w:r>
          </w:p>
        </w:tc>
        <w:tc>
          <w:tcPr>
            <w:tcW w:w="1862" w:type="dxa"/>
            <w:vAlign w:val="center"/>
            <w:hideMark/>
          </w:tcPr>
          <w:p w14:paraId="198165F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ΜΥΤΙΛΗΝΗΣ</w:t>
            </w:r>
          </w:p>
        </w:tc>
        <w:tc>
          <w:tcPr>
            <w:tcW w:w="1341" w:type="dxa"/>
            <w:vAlign w:val="center"/>
            <w:hideMark/>
          </w:tcPr>
          <w:p w14:paraId="1431DB7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57BC840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410" w:type="dxa"/>
            <w:vAlign w:val="center"/>
            <w:hideMark/>
          </w:tcPr>
          <w:p w14:paraId="7621AB5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04B6847E"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31C456C6" w14:textId="77777777" w:rsidTr="00916267">
        <w:trPr>
          <w:trHeight w:val="270"/>
          <w:jc w:val="center"/>
        </w:trPr>
        <w:tc>
          <w:tcPr>
            <w:tcW w:w="1790" w:type="dxa"/>
            <w:vMerge/>
            <w:vAlign w:val="center"/>
            <w:hideMark/>
          </w:tcPr>
          <w:p w14:paraId="170A0FEC"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781186C1"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Λιμάνι Σύρου, ΤΚ 84 100</w:t>
            </w:r>
          </w:p>
        </w:tc>
        <w:tc>
          <w:tcPr>
            <w:tcW w:w="1862" w:type="dxa"/>
            <w:vAlign w:val="center"/>
            <w:hideMark/>
          </w:tcPr>
          <w:p w14:paraId="536B98E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ΣΥΡΟΥ</w:t>
            </w:r>
          </w:p>
        </w:tc>
        <w:tc>
          <w:tcPr>
            <w:tcW w:w="1341" w:type="dxa"/>
            <w:vAlign w:val="center"/>
            <w:hideMark/>
          </w:tcPr>
          <w:p w14:paraId="61D5498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266" w:type="dxa"/>
            <w:vAlign w:val="center"/>
            <w:hideMark/>
          </w:tcPr>
          <w:p w14:paraId="4E73A78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p>
        </w:tc>
        <w:tc>
          <w:tcPr>
            <w:tcW w:w="1410" w:type="dxa"/>
            <w:vAlign w:val="center"/>
            <w:hideMark/>
          </w:tcPr>
          <w:p w14:paraId="45EF935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12F3E5D2"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47EAABDD" w14:textId="77777777" w:rsidTr="00916267">
        <w:trPr>
          <w:trHeight w:val="510"/>
          <w:jc w:val="center"/>
        </w:trPr>
        <w:tc>
          <w:tcPr>
            <w:tcW w:w="1790" w:type="dxa"/>
            <w:vMerge/>
            <w:vAlign w:val="center"/>
            <w:hideMark/>
          </w:tcPr>
          <w:p w14:paraId="5441A73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75B8FF8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Παύλου Κουντουριώτη, ΤΚ 83 100</w:t>
            </w:r>
          </w:p>
        </w:tc>
        <w:tc>
          <w:tcPr>
            <w:tcW w:w="1862" w:type="dxa"/>
            <w:vAlign w:val="center"/>
            <w:hideMark/>
          </w:tcPr>
          <w:p w14:paraId="552F1B3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ΣΑΜΟΥ</w:t>
            </w:r>
          </w:p>
        </w:tc>
        <w:tc>
          <w:tcPr>
            <w:tcW w:w="1341" w:type="dxa"/>
            <w:vAlign w:val="center"/>
            <w:hideMark/>
          </w:tcPr>
          <w:p w14:paraId="0B33993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5588DDF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7EB74B0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8C63BA2"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3DC6FEBA" w14:textId="77777777" w:rsidTr="00916267">
        <w:trPr>
          <w:trHeight w:val="510"/>
          <w:jc w:val="center"/>
        </w:trPr>
        <w:tc>
          <w:tcPr>
            <w:tcW w:w="1790" w:type="dxa"/>
            <w:vMerge/>
            <w:vAlign w:val="center"/>
            <w:hideMark/>
          </w:tcPr>
          <w:p w14:paraId="10D01A59"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1A8F92B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Ασωμάτων 10,</w:t>
            </w:r>
            <w:r w:rsidRPr="00537055">
              <w:rPr>
                <w:rFonts w:asciiTheme="minorHAnsi" w:hAnsiTheme="minorHAnsi" w:cstheme="minorHAnsi"/>
                <w:sz w:val="20"/>
                <w:szCs w:val="20"/>
                <w:lang w:eastAsia="el-GR"/>
              </w:rPr>
              <w:br/>
              <w:t>ΤΚ 821 00</w:t>
            </w:r>
          </w:p>
        </w:tc>
        <w:tc>
          <w:tcPr>
            <w:tcW w:w="1862" w:type="dxa"/>
            <w:vAlign w:val="center"/>
            <w:hideMark/>
          </w:tcPr>
          <w:p w14:paraId="10FD1E4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ΧΙΟΥ</w:t>
            </w:r>
          </w:p>
        </w:tc>
        <w:tc>
          <w:tcPr>
            <w:tcW w:w="1341" w:type="dxa"/>
            <w:vAlign w:val="center"/>
            <w:hideMark/>
          </w:tcPr>
          <w:p w14:paraId="598027F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24893CB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3FEA1A9B"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130B9104"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7B52865D" w14:textId="77777777" w:rsidTr="00916267">
        <w:trPr>
          <w:trHeight w:val="270"/>
          <w:jc w:val="center"/>
        </w:trPr>
        <w:tc>
          <w:tcPr>
            <w:tcW w:w="1790" w:type="dxa"/>
            <w:vMerge w:val="restart"/>
            <w:vAlign w:val="center"/>
            <w:hideMark/>
          </w:tcPr>
          <w:p w14:paraId="1626E8D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ΑΝ. ΜΑΚΕΔΟΝΙΑΣ ΘΡΑΚΗΣ</w:t>
            </w:r>
          </w:p>
        </w:tc>
        <w:tc>
          <w:tcPr>
            <w:tcW w:w="2265" w:type="dxa"/>
            <w:vAlign w:val="center"/>
            <w:hideMark/>
          </w:tcPr>
          <w:p w14:paraId="6DBFF7B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Πλ. Καραολή, ΤΚ 651 10</w:t>
            </w:r>
          </w:p>
        </w:tc>
        <w:tc>
          <w:tcPr>
            <w:tcW w:w="1862" w:type="dxa"/>
            <w:vAlign w:val="center"/>
            <w:hideMark/>
          </w:tcPr>
          <w:p w14:paraId="78901A3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ΚΑΒΑΛΑΣ</w:t>
            </w:r>
          </w:p>
        </w:tc>
        <w:tc>
          <w:tcPr>
            <w:tcW w:w="1341" w:type="dxa"/>
            <w:vAlign w:val="center"/>
            <w:hideMark/>
          </w:tcPr>
          <w:p w14:paraId="4B4AF39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1570D86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410" w:type="dxa"/>
            <w:vAlign w:val="center"/>
            <w:hideMark/>
          </w:tcPr>
          <w:p w14:paraId="252BBA3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1994C4E7" w14:textId="77777777" w:rsidR="00537055" w:rsidRPr="00537055" w:rsidRDefault="004A1326" w:rsidP="004A1326">
            <w:pPr>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5</w:t>
            </w:r>
            <w:r w:rsidR="00537055" w:rsidRPr="00537055">
              <w:rPr>
                <w:rFonts w:asciiTheme="minorHAnsi" w:hAnsiTheme="minorHAnsi" w:cstheme="minorHAnsi"/>
                <w:color w:val="000000"/>
                <w:sz w:val="20"/>
                <w:szCs w:val="20"/>
                <w:lang w:eastAsia="el-GR"/>
              </w:rPr>
              <w:t>,</w:t>
            </w:r>
            <w:r>
              <w:rPr>
                <w:rFonts w:asciiTheme="minorHAnsi" w:hAnsiTheme="minorHAnsi" w:cstheme="minorHAnsi"/>
                <w:color w:val="000000"/>
                <w:sz w:val="20"/>
                <w:szCs w:val="20"/>
                <w:lang w:eastAsia="el-GR"/>
              </w:rPr>
              <w:t>0</w:t>
            </w:r>
            <w:r w:rsidR="00537055" w:rsidRPr="00537055">
              <w:rPr>
                <w:rFonts w:asciiTheme="minorHAnsi" w:hAnsiTheme="minorHAnsi" w:cstheme="minorHAnsi"/>
                <w:color w:val="000000"/>
                <w:sz w:val="20"/>
                <w:szCs w:val="20"/>
                <w:lang w:eastAsia="el-GR"/>
              </w:rPr>
              <w:t>0</w:t>
            </w:r>
          </w:p>
        </w:tc>
      </w:tr>
      <w:tr w:rsidR="00537055" w:rsidRPr="00537055" w14:paraId="70674C78" w14:textId="77777777" w:rsidTr="00916267">
        <w:trPr>
          <w:trHeight w:val="270"/>
          <w:jc w:val="center"/>
        </w:trPr>
        <w:tc>
          <w:tcPr>
            <w:tcW w:w="1790" w:type="dxa"/>
            <w:vMerge/>
            <w:vAlign w:val="center"/>
            <w:hideMark/>
          </w:tcPr>
          <w:p w14:paraId="27F9A3AF"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2F093AD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Λιμάνι, ΤΚ 681 00</w:t>
            </w:r>
          </w:p>
        </w:tc>
        <w:tc>
          <w:tcPr>
            <w:tcW w:w="1862" w:type="dxa"/>
            <w:vAlign w:val="center"/>
            <w:hideMark/>
          </w:tcPr>
          <w:p w14:paraId="1022B11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ΤΜΗΜΑ ΧΥ ΑΛΕΞΑΝΔΡΟΥΠΟΛΗΣ</w:t>
            </w:r>
          </w:p>
        </w:tc>
        <w:tc>
          <w:tcPr>
            <w:tcW w:w="1341" w:type="dxa"/>
            <w:vAlign w:val="center"/>
            <w:hideMark/>
          </w:tcPr>
          <w:p w14:paraId="1DF032D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22DB557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410" w:type="dxa"/>
            <w:vAlign w:val="center"/>
            <w:hideMark/>
          </w:tcPr>
          <w:p w14:paraId="536BB87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66915499"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6847C462" w14:textId="77777777" w:rsidTr="00916267">
        <w:trPr>
          <w:trHeight w:val="510"/>
          <w:jc w:val="center"/>
        </w:trPr>
        <w:tc>
          <w:tcPr>
            <w:tcW w:w="1790" w:type="dxa"/>
            <w:vMerge/>
            <w:vAlign w:val="center"/>
            <w:hideMark/>
          </w:tcPr>
          <w:p w14:paraId="45ED7E18"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430B4B24"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Μεσολογγίου 13,</w:t>
            </w:r>
            <w:r w:rsidRPr="00537055">
              <w:rPr>
                <w:rFonts w:asciiTheme="minorHAnsi" w:hAnsiTheme="minorHAnsi" w:cstheme="minorHAnsi"/>
                <w:color w:val="000000"/>
                <w:sz w:val="20"/>
                <w:szCs w:val="20"/>
                <w:lang w:eastAsia="el-GR"/>
              </w:rPr>
              <w:br/>
              <w:t>ΤΚ 671 32</w:t>
            </w:r>
          </w:p>
        </w:tc>
        <w:tc>
          <w:tcPr>
            <w:tcW w:w="1862" w:type="dxa"/>
            <w:vAlign w:val="center"/>
            <w:hideMark/>
          </w:tcPr>
          <w:p w14:paraId="234E778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ΑΓ ΧΥ ΞΑΝΘΗΣ</w:t>
            </w:r>
          </w:p>
        </w:tc>
        <w:tc>
          <w:tcPr>
            <w:tcW w:w="1341" w:type="dxa"/>
            <w:vAlign w:val="center"/>
            <w:hideMark/>
          </w:tcPr>
          <w:p w14:paraId="144D1D0A"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6D5FC0A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0D6FA7F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0F8B2644"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25A4C43A" w14:textId="77777777" w:rsidTr="00916267">
        <w:trPr>
          <w:trHeight w:val="510"/>
          <w:jc w:val="center"/>
        </w:trPr>
        <w:tc>
          <w:tcPr>
            <w:tcW w:w="1790" w:type="dxa"/>
            <w:vAlign w:val="center"/>
            <w:hideMark/>
          </w:tcPr>
          <w:p w14:paraId="2445E0F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2265" w:type="dxa"/>
            <w:vAlign w:val="center"/>
            <w:hideMark/>
          </w:tcPr>
          <w:p w14:paraId="27D3EC6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12ο χλμ Αθηνών - Λαμίας, 14410 Μεταμόρφωση</w:t>
            </w:r>
          </w:p>
        </w:tc>
        <w:tc>
          <w:tcPr>
            <w:tcW w:w="1862" w:type="dxa"/>
            <w:vAlign w:val="center"/>
            <w:hideMark/>
          </w:tcPr>
          <w:p w14:paraId="0821C7C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 ΧΥ ΑΘΗΝΩΝ</w:t>
            </w:r>
          </w:p>
        </w:tc>
        <w:tc>
          <w:tcPr>
            <w:tcW w:w="1341" w:type="dxa"/>
            <w:vAlign w:val="center"/>
            <w:hideMark/>
          </w:tcPr>
          <w:p w14:paraId="12F9B6E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Align w:val="center"/>
            <w:hideMark/>
          </w:tcPr>
          <w:p w14:paraId="10EB33D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410" w:type="dxa"/>
            <w:vAlign w:val="center"/>
            <w:hideMark/>
          </w:tcPr>
          <w:p w14:paraId="2A31344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vAlign w:val="center"/>
            <w:hideMark/>
          </w:tcPr>
          <w:p w14:paraId="3CAF217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6,00</w:t>
            </w:r>
          </w:p>
        </w:tc>
      </w:tr>
      <w:tr w:rsidR="00537055" w:rsidRPr="00537055" w14:paraId="083B79D4" w14:textId="77777777" w:rsidTr="00916267">
        <w:trPr>
          <w:trHeight w:val="510"/>
          <w:jc w:val="center"/>
        </w:trPr>
        <w:tc>
          <w:tcPr>
            <w:tcW w:w="1790" w:type="dxa"/>
            <w:vMerge w:val="restart"/>
            <w:vAlign w:val="center"/>
            <w:hideMark/>
          </w:tcPr>
          <w:p w14:paraId="3D08BCA9" w14:textId="45547B31"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ΛΙΒΑΔ</w:t>
            </w:r>
            <w:r w:rsidR="003675AF">
              <w:rPr>
                <w:rFonts w:asciiTheme="minorHAnsi" w:hAnsiTheme="minorHAnsi" w:cstheme="minorHAnsi"/>
                <w:color w:val="000000"/>
                <w:sz w:val="20"/>
                <w:szCs w:val="20"/>
                <w:lang w:val="en-US" w:eastAsia="el-GR"/>
              </w:rPr>
              <w:t>E</w:t>
            </w:r>
            <w:r w:rsidRPr="00537055">
              <w:rPr>
                <w:rFonts w:asciiTheme="minorHAnsi" w:hAnsiTheme="minorHAnsi" w:cstheme="minorHAnsi"/>
                <w:color w:val="000000"/>
                <w:sz w:val="20"/>
                <w:szCs w:val="20"/>
                <w:lang w:eastAsia="el-GR"/>
              </w:rPr>
              <w:t>ΙΑΣ</w:t>
            </w:r>
          </w:p>
        </w:tc>
        <w:tc>
          <w:tcPr>
            <w:tcW w:w="2265" w:type="dxa"/>
            <w:vAlign w:val="center"/>
            <w:hideMark/>
          </w:tcPr>
          <w:p w14:paraId="133A8633"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Φιλολάου 2,</w:t>
            </w:r>
            <w:r w:rsidRPr="00537055">
              <w:rPr>
                <w:rFonts w:asciiTheme="minorHAnsi" w:hAnsiTheme="minorHAnsi" w:cstheme="minorHAnsi"/>
                <w:sz w:val="20"/>
                <w:szCs w:val="20"/>
                <w:lang w:eastAsia="el-GR"/>
              </w:rPr>
              <w:br/>
              <w:t>ΤΚ 321 00</w:t>
            </w:r>
          </w:p>
        </w:tc>
        <w:tc>
          <w:tcPr>
            <w:tcW w:w="1862" w:type="dxa"/>
            <w:vAlign w:val="center"/>
            <w:hideMark/>
          </w:tcPr>
          <w:p w14:paraId="473B0E18" w14:textId="0E18A3A4"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(ΕΔΡΑ ΛΙΒΑΔ</w:t>
            </w:r>
            <w:r w:rsidR="003675AF">
              <w:rPr>
                <w:rFonts w:asciiTheme="minorHAnsi" w:hAnsiTheme="minorHAnsi" w:cstheme="minorHAnsi"/>
                <w:color w:val="000000"/>
                <w:sz w:val="20"/>
                <w:szCs w:val="20"/>
                <w:lang w:val="en-US" w:eastAsia="el-GR"/>
              </w:rPr>
              <w:t>E</w:t>
            </w:r>
            <w:r w:rsidRPr="00537055">
              <w:rPr>
                <w:rFonts w:asciiTheme="minorHAnsi" w:hAnsiTheme="minorHAnsi" w:cstheme="minorHAnsi"/>
                <w:color w:val="000000"/>
                <w:sz w:val="20"/>
                <w:szCs w:val="20"/>
                <w:lang w:eastAsia="el-GR"/>
              </w:rPr>
              <w:t>ΙΑ)</w:t>
            </w:r>
          </w:p>
        </w:tc>
        <w:tc>
          <w:tcPr>
            <w:tcW w:w="1341" w:type="dxa"/>
            <w:vAlign w:val="center"/>
            <w:hideMark/>
          </w:tcPr>
          <w:p w14:paraId="3F98981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266" w:type="dxa"/>
            <w:vAlign w:val="center"/>
            <w:hideMark/>
          </w:tcPr>
          <w:p w14:paraId="5C0EACD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4</w:t>
            </w:r>
          </w:p>
        </w:tc>
        <w:tc>
          <w:tcPr>
            <w:tcW w:w="1410" w:type="dxa"/>
            <w:vAlign w:val="center"/>
            <w:hideMark/>
          </w:tcPr>
          <w:p w14:paraId="3A09F78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2B69785E"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43981AC0" w14:textId="77777777" w:rsidTr="00916267">
        <w:trPr>
          <w:trHeight w:val="510"/>
          <w:jc w:val="center"/>
        </w:trPr>
        <w:tc>
          <w:tcPr>
            <w:tcW w:w="1790" w:type="dxa"/>
            <w:vMerge/>
            <w:vAlign w:val="center"/>
            <w:hideMark/>
          </w:tcPr>
          <w:p w14:paraId="6CBD7F06"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3CBEEE2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Νεοφύτου 74,</w:t>
            </w:r>
            <w:r w:rsidRPr="00537055">
              <w:rPr>
                <w:rFonts w:asciiTheme="minorHAnsi" w:hAnsiTheme="minorHAnsi" w:cstheme="minorHAnsi"/>
                <w:sz w:val="20"/>
                <w:szCs w:val="20"/>
                <w:lang w:eastAsia="el-GR"/>
              </w:rPr>
              <w:br/>
              <w:t>ΤΚ 341 00</w:t>
            </w:r>
          </w:p>
        </w:tc>
        <w:tc>
          <w:tcPr>
            <w:tcW w:w="1862" w:type="dxa"/>
            <w:vAlign w:val="center"/>
            <w:hideMark/>
          </w:tcPr>
          <w:p w14:paraId="03C4553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ΓΡΑΦΕΙΟ ΧΥ ΧΑΛΚΙΔΑΣ</w:t>
            </w:r>
          </w:p>
        </w:tc>
        <w:tc>
          <w:tcPr>
            <w:tcW w:w="1341" w:type="dxa"/>
            <w:vAlign w:val="center"/>
            <w:hideMark/>
          </w:tcPr>
          <w:p w14:paraId="1E061E8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Align w:val="center"/>
            <w:hideMark/>
          </w:tcPr>
          <w:p w14:paraId="6BCD40E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410" w:type="dxa"/>
            <w:vAlign w:val="center"/>
            <w:hideMark/>
          </w:tcPr>
          <w:p w14:paraId="3C4002C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7EB6BDB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354EF025" w14:textId="77777777" w:rsidTr="00916267">
        <w:trPr>
          <w:trHeight w:val="510"/>
          <w:jc w:val="center"/>
        </w:trPr>
        <w:tc>
          <w:tcPr>
            <w:tcW w:w="1790" w:type="dxa"/>
            <w:vAlign w:val="center"/>
            <w:hideMark/>
          </w:tcPr>
          <w:p w14:paraId="3D46FD8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2265" w:type="dxa"/>
            <w:vAlign w:val="center"/>
            <w:hideMark/>
          </w:tcPr>
          <w:p w14:paraId="6778422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Κανελλοπούλου 4,</w:t>
            </w:r>
            <w:r w:rsidRPr="00537055">
              <w:rPr>
                <w:rFonts w:asciiTheme="minorHAnsi" w:hAnsiTheme="minorHAnsi" w:cstheme="minorHAnsi"/>
                <w:color w:val="000000"/>
                <w:sz w:val="20"/>
                <w:szCs w:val="20"/>
                <w:lang w:eastAsia="el-GR"/>
              </w:rPr>
              <w:br/>
              <w:t>ΤΚ 192 00</w:t>
            </w:r>
          </w:p>
        </w:tc>
        <w:tc>
          <w:tcPr>
            <w:tcW w:w="1862" w:type="dxa"/>
            <w:vAlign w:val="center"/>
            <w:hideMark/>
          </w:tcPr>
          <w:p w14:paraId="0B8FFCB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ΕΛΕΥΣΙΝΑΣ</w:t>
            </w:r>
          </w:p>
        </w:tc>
        <w:tc>
          <w:tcPr>
            <w:tcW w:w="1341" w:type="dxa"/>
            <w:vAlign w:val="center"/>
            <w:hideMark/>
          </w:tcPr>
          <w:p w14:paraId="2DDF9536"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266" w:type="dxa"/>
            <w:vAlign w:val="center"/>
            <w:hideMark/>
          </w:tcPr>
          <w:p w14:paraId="756BF51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5</w:t>
            </w:r>
          </w:p>
        </w:tc>
        <w:tc>
          <w:tcPr>
            <w:tcW w:w="1410" w:type="dxa"/>
            <w:vAlign w:val="center"/>
            <w:hideMark/>
          </w:tcPr>
          <w:p w14:paraId="49A616DF"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03C846C0"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32625BBC" w14:textId="77777777" w:rsidTr="00916267">
        <w:trPr>
          <w:trHeight w:val="510"/>
          <w:jc w:val="center"/>
        </w:trPr>
        <w:tc>
          <w:tcPr>
            <w:tcW w:w="1790" w:type="dxa"/>
            <w:vAlign w:val="center"/>
            <w:hideMark/>
          </w:tcPr>
          <w:p w14:paraId="305F7E5B"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2265" w:type="dxa"/>
            <w:vAlign w:val="center"/>
            <w:hideMark/>
          </w:tcPr>
          <w:p w14:paraId="5A7F246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Φαρσάλων 21,</w:t>
            </w:r>
            <w:r w:rsidRPr="00537055">
              <w:rPr>
                <w:rFonts w:asciiTheme="minorHAnsi" w:hAnsiTheme="minorHAnsi" w:cstheme="minorHAnsi"/>
                <w:sz w:val="20"/>
                <w:szCs w:val="20"/>
                <w:lang w:eastAsia="el-GR"/>
              </w:rPr>
              <w:br/>
              <w:t>ΤΚ 413 35</w:t>
            </w:r>
          </w:p>
        </w:tc>
        <w:tc>
          <w:tcPr>
            <w:tcW w:w="1862" w:type="dxa"/>
            <w:vAlign w:val="center"/>
            <w:hideMark/>
          </w:tcPr>
          <w:p w14:paraId="5AA457D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ΛΑΡΙΣΑΣ</w:t>
            </w:r>
          </w:p>
        </w:tc>
        <w:tc>
          <w:tcPr>
            <w:tcW w:w="1341" w:type="dxa"/>
            <w:vAlign w:val="center"/>
            <w:hideMark/>
          </w:tcPr>
          <w:p w14:paraId="6DCB87F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342BB791"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410" w:type="dxa"/>
            <w:vAlign w:val="center"/>
            <w:hideMark/>
          </w:tcPr>
          <w:p w14:paraId="0C2E0F5E"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5E104CE2" w14:textId="77777777" w:rsidR="00537055" w:rsidRPr="00537055" w:rsidRDefault="004A1326" w:rsidP="004A1326">
            <w:pPr>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5</w:t>
            </w:r>
            <w:r w:rsidR="00537055" w:rsidRPr="00537055">
              <w:rPr>
                <w:rFonts w:asciiTheme="minorHAnsi" w:hAnsiTheme="minorHAnsi" w:cstheme="minorHAnsi"/>
                <w:color w:val="000000"/>
                <w:sz w:val="20"/>
                <w:szCs w:val="20"/>
                <w:lang w:eastAsia="el-GR"/>
              </w:rPr>
              <w:t>,</w:t>
            </w:r>
            <w:r>
              <w:rPr>
                <w:rFonts w:asciiTheme="minorHAnsi" w:hAnsiTheme="minorHAnsi" w:cstheme="minorHAnsi"/>
                <w:color w:val="000000"/>
                <w:sz w:val="20"/>
                <w:szCs w:val="20"/>
                <w:lang w:eastAsia="el-GR"/>
              </w:rPr>
              <w:t>0</w:t>
            </w:r>
            <w:r w:rsidR="00537055" w:rsidRPr="00537055">
              <w:rPr>
                <w:rFonts w:asciiTheme="minorHAnsi" w:hAnsiTheme="minorHAnsi" w:cstheme="minorHAnsi"/>
                <w:color w:val="000000"/>
                <w:sz w:val="20"/>
                <w:szCs w:val="20"/>
                <w:lang w:eastAsia="el-GR"/>
              </w:rPr>
              <w:t>0</w:t>
            </w:r>
          </w:p>
        </w:tc>
      </w:tr>
      <w:tr w:rsidR="00537055" w:rsidRPr="00537055" w14:paraId="51B628A7" w14:textId="77777777" w:rsidTr="00916267">
        <w:trPr>
          <w:trHeight w:val="510"/>
          <w:jc w:val="center"/>
        </w:trPr>
        <w:tc>
          <w:tcPr>
            <w:tcW w:w="1790" w:type="dxa"/>
            <w:vAlign w:val="center"/>
            <w:hideMark/>
          </w:tcPr>
          <w:p w14:paraId="026608C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2265" w:type="dxa"/>
            <w:vAlign w:val="center"/>
            <w:hideMark/>
          </w:tcPr>
          <w:p w14:paraId="1F6B66BA"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Δημητριάδος 182,</w:t>
            </w:r>
            <w:r w:rsidRPr="00537055">
              <w:rPr>
                <w:rFonts w:asciiTheme="minorHAnsi" w:hAnsiTheme="minorHAnsi" w:cstheme="minorHAnsi"/>
                <w:sz w:val="20"/>
                <w:szCs w:val="20"/>
                <w:lang w:eastAsia="el-GR"/>
              </w:rPr>
              <w:br/>
              <w:t>ΤΚ 380 01</w:t>
            </w:r>
          </w:p>
        </w:tc>
        <w:tc>
          <w:tcPr>
            <w:tcW w:w="1862" w:type="dxa"/>
            <w:vAlign w:val="center"/>
            <w:hideMark/>
          </w:tcPr>
          <w:p w14:paraId="7650BC65"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ΒΟΛΟΥ</w:t>
            </w:r>
          </w:p>
        </w:tc>
        <w:tc>
          <w:tcPr>
            <w:tcW w:w="1341" w:type="dxa"/>
            <w:vAlign w:val="center"/>
            <w:hideMark/>
          </w:tcPr>
          <w:p w14:paraId="125862D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266" w:type="dxa"/>
            <w:vAlign w:val="center"/>
            <w:hideMark/>
          </w:tcPr>
          <w:p w14:paraId="63D44DD5"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10</w:t>
            </w:r>
          </w:p>
        </w:tc>
        <w:tc>
          <w:tcPr>
            <w:tcW w:w="1410" w:type="dxa"/>
            <w:vAlign w:val="center"/>
            <w:hideMark/>
          </w:tcPr>
          <w:p w14:paraId="62BAD70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34D7B136"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6,00</w:t>
            </w:r>
          </w:p>
        </w:tc>
      </w:tr>
      <w:tr w:rsidR="00537055" w:rsidRPr="00537055" w14:paraId="466E8CEA" w14:textId="77777777" w:rsidTr="00916267">
        <w:trPr>
          <w:trHeight w:val="510"/>
          <w:jc w:val="center"/>
        </w:trPr>
        <w:tc>
          <w:tcPr>
            <w:tcW w:w="1790" w:type="dxa"/>
            <w:vAlign w:val="center"/>
            <w:hideMark/>
          </w:tcPr>
          <w:p w14:paraId="544265C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2265" w:type="dxa"/>
            <w:vAlign w:val="center"/>
            <w:hideMark/>
          </w:tcPr>
          <w:p w14:paraId="1248998F"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Τέρμα Άνδρου,</w:t>
            </w:r>
            <w:r w:rsidRPr="00537055">
              <w:rPr>
                <w:rFonts w:asciiTheme="minorHAnsi" w:hAnsiTheme="minorHAnsi" w:cstheme="minorHAnsi"/>
                <w:color w:val="000000"/>
                <w:sz w:val="20"/>
                <w:szCs w:val="20"/>
                <w:lang w:eastAsia="el-GR"/>
              </w:rPr>
              <w:br/>
              <w:t>ΤΚ 621 00</w:t>
            </w:r>
          </w:p>
        </w:tc>
        <w:tc>
          <w:tcPr>
            <w:tcW w:w="1862" w:type="dxa"/>
            <w:vAlign w:val="center"/>
            <w:hideMark/>
          </w:tcPr>
          <w:p w14:paraId="0637B0E2"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ΣΕΡΡΩΝ</w:t>
            </w:r>
          </w:p>
        </w:tc>
        <w:tc>
          <w:tcPr>
            <w:tcW w:w="1341" w:type="dxa"/>
            <w:vAlign w:val="center"/>
            <w:hideMark/>
          </w:tcPr>
          <w:p w14:paraId="21898ED7"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266" w:type="dxa"/>
            <w:vAlign w:val="center"/>
            <w:hideMark/>
          </w:tcPr>
          <w:p w14:paraId="3539A58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6</w:t>
            </w:r>
          </w:p>
        </w:tc>
        <w:tc>
          <w:tcPr>
            <w:tcW w:w="1410" w:type="dxa"/>
            <w:vAlign w:val="center"/>
            <w:hideMark/>
          </w:tcPr>
          <w:p w14:paraId="7F90C4B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6FD7D761"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4,00</w:t>
            </w:r>
          </w:p>
        </w:tc>
      </w:tr>
      <w:tr w:rsidR="00537055" w:rsidRPr="00537055" w14:paraId="5E673AC4" w14:textId="77777777" w:rsidTr="00916267">
        <w:trPr>
          <w:trHeight w:val="510"/>
          <w:jc w:val="center"/>
        </w:trPr>
        <w:tc>
          <w:tcPr>
            <w:tcW w:w="1790" w:type="dxa"/>
            <w:vMerge w:val="restart"/>
            <w:vAlign w:val="center"/>
            <w:hideMark/>
          </w:tcPr>
          <w:p w14:paraId="1A20BD69"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w:t>
            </w:r>
          </w:p>
        </w:tc>
        <w:tc>
          <w:tcPr>
            <w:tcW w:w="2265" w:type="dxa"/>
            <w:vAlign w:val="center"/>
            <w:hideMark/>
          </w:tcPr>
          <w:p w14:paraId="750F14CC"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Επιμενίδου 19,</w:t>
            </w:r>
            <w:r w:rsidRPr="00537055">
              <w:rPr>
                <w:rFonts w:asciiTheme="minorHAnsi" w:hAnsiTheme="minorHAnsi" w:cstheme="minorHAnsi"/>
                <w:sz w:val="20"/>
                <w:szCs w:val="20"/>
                <w:lang w:eastAsia="el-GR"/>
              </w:rPr>
              <w:br/>
              <w:t>ΤΚ 711 10</w:t>
            </w:r>
          </w:p>
        </w:tc>
        <w:tc>
          <w:tcPr>
            <w:tcW w:w="1862" w:type="dxa"/>
            <w:vAlign w:val="center"/>
            <w:hideMark/>
          </w:tcPr>
          <w:p w14:paraId="5E9DC407"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ΧΥ ΚΡΗΤΗΣ (ΕΔΡΑ ΗΡΑΚΛΕΙΟ)</w:t>
            </w:r>
          </w:p>
        </w:tc>
        <w:tc>
          <w:tcPr>
            <w:tcW w:w="1341" w:type="dxa"/>
            <w:vAlign w:val="center"/>
            <w:hideMark/>
          </w:tcPr>
          <w:p w14:paraId="65762C5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266" w:type="dxa"/>
            <w:vAlign w:val="center"/>
            <w:hideMark/>
          </w:tcPr>
          <w:p w14:paraId="0190D43D"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8</w:t>
            </w:r>
          </w:p>
        </w:tc>
        <w:tc>
          <w:tcPr>
            <w:tcW w:w="1410" w:type="dxa"/>
            <w:vAlign w:val="center"/>
            <w:hideMark/>
          </w:tcPr>
          <w:p w14:paraId="2C2AE394"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0469802F" w14:textId="77777777" w:rsidR="00537055" w:rsidRPr="00537055" w:rsidRDefault="004A1326" w:rsidP="004A1326">
            <w:pPr>
              <w:jc w:val="center"/>
              <w:rPr>
                <w:rFonts w:asciiTheme="minorHAnsi" w:hAnsiTheme="minorHAnsi" w:cstheme="minorHAnsi"/>
                <w:color w:val="000000"/>
                <w:sz w:val="20"/>
                <w:szCs w:val="20"/>
                <w:lang w:eastAsia="el-GR"/>
              </w:rPr>
            </w:pPr>
            <w:r>
              <w:rPr>
                <w:rFonts w:asciiTheme="minorHAnsi" w:hAnsiTheme="minorHAnsi" w:cstheme="minorHAnsi"/>
                <w:color w:val="000000"/>
                <w:sz w:val="20"/>
                <w:szCs w:val="20"/>
                <w:lang w:eastAsia="el-GR"/>
              </w:rPr>
              <w:t>5</w:t>
            </w:r>
            <w:r w:rsidR="00537055" w:rsidRPr="00537055">
              <w:rPr>
                <w:rFonts w:asciiTheme="minorHAnsi" w:hAnsiTheme="minorHAnsi" w:cstheme="minorHAnsi"/>
                <w:color w:val="000000"/>
                <w:sz w:val="20"/>
                <w:szCs w:val="20"/>
                <w:lang w:eastAsia="el-GR"/>
              </w:rPr>
              <w:t>,</w:t>
            </w:r>
            <w:r>
              <w:rPr>
                <w:rFonts w:asciiTheme="minorHAnsi" w:hAnsiTheme="minorHAnsi" w:cstheme="minorHAnsi"/>
                <w:color w:val="000000"/>
                <w:sz w:val="20"/>
                <w:szCs w:val="20"/>
                <w:lang w:eastAsia="el-GR"/>
              </w:rPr>
              <w:t>0</w:t>
            </w:r>
            <w:r w:rsidR="00537055" w:rsidRPr="00537055">
              <w:rPr>
                <w:rFonts w:asciiTheme="minorHAnsi" w:hAnsiTheme="minorHAnsi" w:cstheme="minorHAnsi"/>
                <w:color w:val="000000"/>
                <w:sz w:val="20"/>
                <w:szCs w:val="20"/>
                <w:lang w:eastAsia="el-GR"/>
              </w:rPr>
              <w:t>0</w:t>
            </w:r>
          </w:p>
        </w:tc>
      </w:tr>
      <w:tr w:rsidR="00537055" w:rsidRPr="00537055" w14:paraId="2FE75E3C" w14:textId="77777777" w:rsidTr="00916267">
        <w:trPr>
          <w:trHeight w:val="510"/>
          <w:jc w:val="center"/>
        </w:trPr>
        <w:tc>
          <w:tcPr>
            <w:tcW w:w="1790" w:type="dxa"/>
            <w:vMerge/>
            <w:vAlign w:val="center"/>
            <w:hideMark/>
          </w:tcPr>
          <w:p w14:paraId="39464F6D" w14:textId="77777777" w:rsidR="00537055" w:rsidRPr="00537055" w:rsidRDefault="00537055" w:rsidP="00A04F07">
            <w:pPr>
              <w:rPr>
                <w:rFonts w:asciiTheme="minorHAnsi" w:hAnsiTheme="minorHAnsi" w:cstheme="minorHAnsi"/>
                <w:color w:val="000000"/>
                <w:sz w:val="20"/>
                <w:szCs w:val="20"/>
                <w:lang w:eastAsia="el-GR"/>
              </w:rPr>
            </w:pPr>
          </w:p>
        </w:tc>
        <w:tc>
          <w:tcPr>
            <w:tcW w:w="2265" w:type="dxa"/>
            <w:vAlign w:val="center"/>
            <w:hideMark/>
          </w:tcPr>
          <w:p w14:paraId="5961DF10"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sz w:val="20"/>
                <w:szCs w:val="20"/>
                <w:lang w:eastAsia="el-GR"/>
              </w:rPr>
              <w:t>Ελ. Βενιζέλου 34,</w:t>
            </w:r>
            <w:r w:rsidRPr="00537055">
              <w:rPr>
                <w:rFonts w:asciiTheme="minorHAnsi" w:hAnsiTheme="minorHAnsi" w:cstheme="minorHAnsi"/>
                <w:sz w:val="20"/>
                <w:szCs w:val="20"/>
                <w:lang w:eastAsia="el-GR"/>
              </w:rPr>
              <w:br/>
              <w:t>ΤΚ 731 00</w:t>
            </w:r>
          </w:p>
        </w:tc>
        <w:tc>
          <w:tcPr>
            <w:tcW w:w="1862" w:type="dxa"/>
            <w:vAlign w:val="center"/>
            <w:hideMark/>
          </w:tcPr>
          <w:p w14:paraId="1AB75A2E"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xml:space="preserve">ΓΡΑΦΕΙΟ ΧΥ ΧΑΝΙΩΝ </w:t>
            </w:r>
          </w:p>
        </w:tc>
        <w:tc>
          <w:tcPr>
            <w:tcW w:w="1341" w:type="dxa"/>
            <w:vAlign w:val="center"/>
            <w:hideMark/>
          </w:tcPr>
          <w:p w14:paraId="070B69B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7</w:t>
            </w:r>
          </w:p>
        </w:tc>
        <w:tc>
          <w:tcPr>
            <w:tcW w:w="1266" w:type="dxa"/>
            <w:vAlign w:val="center"/>
            <w:hideMark/>
          </w:tcPr>
          <w:p w14:paraId="5BE40EA9"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7</w:t>
            </w:r>
          </w:p>
        </w:tc>
        <w:tc>
          <w:tcPr>
            <w:tcW w:w="1410" w:type="dxa"/>
            <w:vAlign w:val="center"/>
            <w:hideMark/>
          </w:tcPr>
          <w:p w14:paraId="57136088"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0</w:t>
            </w:r>
          </w:p>
        </w:tc>
        <w:tc>
          <w:tcPr>
            <w:tcW w:w="1280" w:type="dxa"/>
            <w:noWrap/>
            <w:vAlign w:val="center"/>
            <w:hideMark/>
          </w:tcPr>
          <w:p w14:paraId="1D6B13E8" w14:textId="2351606F" w:rsidR="00537055" w:rsidRPr="00537055" w:rsidRDefault="00537055" w:rsidP="00934B84">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w:t>
            </w:r>
            <w:r w:rsidR="00934B84">
              <w:rPr>
                <w:rFonts w:asciiTheme="minorHAnsi" w:hAnsiTheme="minorHAnsi" w:cstheme="minorHAnsi"/>
                <w:color w:val="000000"/>
                <w:sz w:val="20"/>
                <w:szCs w:val="20"/>
                <w:lang w:eastAsia="el-GR"/>
              </w:rPr>
              <w:t>5</w:t>
            </w:r>
            <w:r w:rsidRPr="00537055">
              <w:rPr>
                <w:rFonts w:asciiTheme="minorHAnsi" w:hAnsiTheme="minorHAnsi" w:cstheme="minorHAnsi"/>
                <w:color w:val="000000"/>
                <w:sz w:val="20"/>
                <w:szCs w:val="20"/>
                <w:lang w:eastAsia="el-GR"/>
              </w:rPr>
              <w:t>0</w:t>
            </w:r>
          </w:p>
        </w:tc>
      </w:tr>
      <w:tr w:rsidR="00537055" w:rsidRPr="00537055" w14:paraId="0B68C3DA" w14:textId="77777777" w:rsidTr="00916267">
        <w:trPr>
          <w:trHeight w:val="270"/>
          <w:jc w:val="center"/>
        </w:trPr>
        <w:tc>
          <w:tcPr>
            <w:tcW w:w="1790" w:type="dxa"/>
            <w:noWrap/>
            <w:vAlign w:val="center"/>
            <w:hideMark/>
          </w:tcPr>
          <w:p w14:paraId="5A16EB0D"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w:t>
            </w:r>
          </w:p>
        </w:tc>
        <w:tc>
          <w:tcPr>
            <w:tcW w:w="2265" w:type="dxa"/>
            <w:vAlign w:val="center"/>
            <w:hideMark/>
          </w:tcPr>
          <w:p w14:paraId="3C4447F6" w14:textId="77777777" w:rsidR="00537055" w:rsidRPr="00537055" w:rsidRDefault="00537055" w:rsidP="00A04F07">
            <w:pP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 </w:t>
            </w:r>
          </w:p>
        </w:tc>
        <w:tc>
          <w:tcPr>
            <w:tcW w:w="1862" w:type="dxa"/>
            <w:vAlign w:val="center"/>
            <w:hideMark/>
          </w:tcPr>
          <w:p w14:paraId="228973F9" w14:textId="77777777" w:rsidR="00537055" w:rsidRPr="00537055" w:rsidRDefault="00537055" w:rsidP="00A04F07">
            <w:pPr>
              <w:rPr>
                <w:rFonts w:asciiTheme="minorHAnsi" w:hAnsiTheme="minorHAnsi" w:cstheme="minorHAnsi"/>
                <w:b/>
                <w:bCs/>
                <w:color w:val="000000"/>
                <w:sz w:val="20"/>
                <w:szCs w:val="20"/>
                <w:lang w:eastAsia="el-GR"/>
              </w:rPr>
            </w:pPr>
            <w:r w:rsidRPr="00537055">
              <w:rPr>
                <w:rFonts w:asciiTheme="minorHAnsi" w:hAnsiTheme="minorHAnsi" w:cstheme="minorHAnsi"/>
                <w:b/>
                <w:bCs/>
                <w:color w:val="000000"/>
                <w:sz w:val="20"/>
                <w:szCs w:val="20"/>
                <w:lang w:eastAsia="el-GR"/>
              </w:rPr>
              <w:t>ΣΥΝΟΛΟ</w:t>
            </w:r>
          </w:p>
        </w:tc>
        <w:tc>
          <w:tcPr>
            <w:tcW w:w="1341" w:type="dxa"/>
            <w:vAlign w:val="center"/>
            <w:hideMark/>
          </w:tcPr>
          <w:p w14:paraId="0E32D580" w14:textId="77777777" w:rsidR="00537055" w:rsidRPr="00537055" w:rsidRDefault="00537055" w:rsidP="00A04F07">
            <w:pPr>
              <w:jc w:val="center"/>
              <w:rPr>
                <w:rFonts w:asciiTheme="minorHAnsi" w:hAnsiTheme="minorHAnsi" w:cstheme="minorHAnsi"/>
                <w:color w:val="000000"/>
                <w:sz w:val="20"/>
                <w:szCs w:val="20"/>
                <w:lang w:eastAsia="el-GR"/>
              </w:rPr>
            </w:pPr>
            <w:r w:rsidRPr="00537055">
              <w:rPr>
                <w:rFonts w:asciiTheme="minorHAnsi" w:hAnsiTheme="minorHAnsi" w:cstheme="minorHAnsi"/>
                <w:color w:val="000000"/>
                <w:sz w:val="20"/>
                <w:szCs w:val="20"/>
                <w:lang w:eastAsia="el-GR"/>
              </w:rPr>
              <w:t>448</w:t>
            </w:r>
          </w:p>
        </w:tc>
        <w:tc>
          <w:tcPr>
            <w:tcW w:w="1266" w:type="dxa"/>
            <w:vAlign w:val="center"/>
            <w:hideMark/>
          </w:tcPr>
          <w:p w14:paraId="4F355243"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355</w:t>
            </w:r>
          </w:p>
        </w:tc>
        <w:tc>
          <w:tcPr>
            <w:tcW w:w="1410" w:type="dxa"/>
            <w:vAlign w:val="center"/>
            <w:hideMark/>
          </w:tcPr>
          <w:p w14:paraId="4BA1A81C" w14:textId="77777777" w:rsidR="00537055" w:rsidRPr="00537055" w:rsidRDefault="00537055" w:rsidP="00A04F07">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93</w:t>
            </w:r>
          </w:p>
        </w:tc>
        <w:tc>
          <w:tcPr>
            <w:tcW w:w="1280" w:type="dxa"/>
            <w:vAlign w:val="center"/>
            <w:hideMark/>
          </w:tcPr>
          <w:p w14:paraId="13BB16DC" w14:textId="5DD2D9EC" w:rsidR="00537055" w:rsidRPr="00537055" w:rsidRDefault="00537055" w:rsidP="00934B84">
            <w:pPr>
              <w:jc w:val="center"/>
              <w:rPr>
                <w:rFonts w:asciiTheme="minorHAnsi" w:hAnsiTheme="minorHAnsi" w:cstheme="minorHAnsi"/>
                <w:sz w:val="20"/>
                <w:szCs w:val="20"/>
                <w:lang w:eastAsia="el-GR"/>
              </w:rPr>
            </w:pPr>
            <w:r w:rsidRPr="00537055">
              <w:rPr>
                <w:rFonts w:asciiTheme="minorHAnsi" w:hAnsiTheme="minorHAnsi" w:cstheme="minorHAnsi"/>
                <w:sz w:val="20"/>
                <w:szCs w:val="20"/>
                <w:lang w:eastAsia="el-GR"/>
              </w:rPr>
              <w:t>2</w:t>
            </w:r>
            <w:r w:rsidR="004A1326">
              <w:rPr>
                <w:rFonts w:asciiTheme="minorHAnsi" w:hAnsiTheme="minorHAnsi" w:cstheme="minorHAnsi"/>
                <w:sz w:val="20"/>
                <w:szCs w:val="20"/>
                <w:lang w:eastAsia="el-GR"/>
              </w:rPr>
              <w:t>8</w:t>
            </w:r>
            <w:r w:rsidR="00934B84">
              <w:rPr>
                <w:rFonts w:asciiTheme="minorHAnsi" w:hAnsiTheme="minorHAnsi" w:cstheme="minorHAnsi"/>
                <w:sz w:val="20"/>
                <w:szCs w:val="20"/>
                <w:lang w:eastAsia="el-GR"/>
              </w:rPr>
              <w:t>1</w:t>
            </w:r>
            <w:r w:rsidRPr="00537055">
              <w:rPr>
                <w:rFonts w:asciiTheme="minorHAnsi" w:hAnsiTheme="minorHAnsi" w:cstheme="minorHAnsi"/>
                <w:sz w:val="20"/>
                <w:szCs w:val="20"/>
                <w:lang w:eastAsia="el-GR"/>
              </w:rPr>
              <w:t>,</w:t>
            </w:r>
            <w:r w:rsidR="00934B84">
              <w:rPr>
                <w:rFonts w:asciiTheme="minorHAnsi" w:hAnsiTheme="minorHAnsi" w:cstheme="minorHAnsi"/>
                <w:sz w:val="20"/>
                <w:szCs w:val="20"/>
                <w:lang w:eastAsia="el-GR"/>
              </w:rPr>
              <w:t>5</w:t>
            </w:r>
            <w:r w:rsidRPr="00537055">
              <w:rPr>
                <w:rFonts w:asciiTheme="minorHAnsi" w:hAnsiTheme="minorHAnsi" w:cstheme="minorHAnsi"/>
                <w:sz w:val="20"/>
                <w:szCs w:val="20"/>
                <w:lang w:eastAsia="el-GR"/>
              </w:rPr>
              <w:t>0</w:t>
            </w:r>
          </w:p>
        </w:tc>
      </w:tr>
    </w:tbl>
    <w:p w14:paraId="4D2E3213" w14:textId="77777777" w:rsidR="00537055" w:rsidRPr="00537055" w:rsidRDefault="00537055" w:rsidP="00537055">
      <w:pPr>
        <w:contextualSpacing/>
        <w:mirrorIndents/>
        <w:rPr>
          <w:rFonts w:asciiTheme="minorHAnsi" w:hAnsiTheme="minorHAnsi" w:cstheme="minorHAnsi"/>
          <w:sz w:val="20"/>
          <w:szCs w:val="20"/>
        </w:rPr>
      </w:pPr>
    </w:p>
    <w:p w14:paraId="0043DF5E" w14:textId="77777777" w:rsidR="00537055" w:rsidRPr="00537055" w:rsidRDefault="00537055" w:rsidP="00537055">
      <w:pPr>
        <w:contextualSpacing/>
        <w:mirrorIndents/>
        <w:rPr>
          <w:rFonts w:asciiTheme="minorHAnsi" w:hAnsiTheme="minorHAnsi" w:cstheme="minorHAnsi"/>
          <w:sz w:val="20"/>
          <w:szCs w:val="20"/>
        </w:rPr>
      </w:pPr>
    </w:p>
    <w:p w14:paraId="46DCD22B"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ΠΡΟΣΟΝΤΑ ΙΑΤΡΟΥ ΕΡΓΑΣΙΑΣ</w:t>
      </w:r>
    </w:p>
    <w:p w14:paraId="20779E3B" w14:textId="31C6D1A2" w:rsidR="00537055" w:rsidRPr="00537055" w:rsidRDefault="00537055" w:rsidP="00314253">
      <w:pPr>
        <w:contextualSpacing/>
        <w:mirrorIndents/>
        <w:rPr>
          <w:rFonts w:asciiTheme="minorHAnsi" w:hAnsiTheme="minorHAnsi" w:cstheme="minorHAnsi"/>
          <w:sz w:val="20"/>
          <w:szCs w:val="20"/>
        </w:rPr>
      </w:pPr>
      <w:r w:rsidRPr="00537055">
        <w:rPr>
          <w:rFonts w:asciiTheme="minorHAnsi" w:hAnsiTheme="minorHAnsi" w:cstheme="minorHAnsi"/>
          <w:sz w:val="20"/>
          <w:szCs w:val="20"/>
        </w:rPr>
        <w:t xml:space="preserve">Ο Ιατρός Εργασίας πρέπει να έχει τα προσόντα </w:t>
      </w:r>
      <w:r w:rsidR="00AC0F70">
        <w:rPr>
          <w:rFonts w:asciiTheme="minorHAnsi" w:hAnsiTheme="minorHAnsi" w:cstheme="minorHAnsi"/>
          <w:sz w:val="20"/>
          <w:szCs w:val="20"/>
        </w:rPr>
        <w:t xml:space="preserve">όπως αυτά περιγράφονται στο </w:t>
      </w:r>
      <w:r w:rsidRPr="00537055">
        <w:rPr>
          <w:rFonts w:asciiTheme="minorHAnsi" w:hAnsiTheme="minorHAnsi" w:cstheme="minorHAnsi"/>
          <w:sz w:val="20"/>
          <w:szCs w:val="20"/>
        </w:rPr>
        <w:t>άρθρο 16 του Ν. 3850/2010</w:t>
      </w:r>
      <w:r w:rsidR="00AC0F70">
        <w:rPr>
          <w:rFonts w:asciiTheme="minorHAnsi" w:hAnsiTheme="minorHAnsi" w:cstheme="minorHAnsi"/>
          <w:sz w:val="20"/>
          <w:szCs w:val="20"/>
        </w:rPr>
        <w:t>.</w:t>
      </w:r>
    </w:p>
    <w:p w14:paraId="27FE00CC" w14:textId="77777777" w:rsidR="00537055" w:rsidRPr="00537055" w:rsidRDefault="00537055" w:rsidP="00537055">
      <w:pPr>
        <w:contextualSpacing/>
        <w:mirrorIndents/>
        <w:rPr>
          <w:rFonts w:asciiTheme="minorHAnsi" w:hAnsiTheme="minorHAnsi" w:cstheme="minorHAnsi"/>
          <w:sz w:val="20"/>
          <w:szCs w:val="20"/>
        </w:rPr>
      </w:pPr>
    </w:p>
    <w:p w14:paraId="567150E6"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ΑΡΜΟΔΙΟΤΗΤΕΣ ΙΑΤΡΟΥ ΕΡΓΑΣΙΑΣ</w:t>
      </w:r>
    </w:p>
    <w:p w14:paraId="543969A3" w14:textId="77777777" w:rsidR="00537055" w:rsidRPr="00537055" w:rsidRDefault="00537055" w:rsidP="00537055">
      <w:pPr>
        <w:contextualSpacing/>
        <w:mirrorIndents/>
        <w:rPr>
          <w:rFonts w:asciiTheme="minorHAnsi" w:hAnsiTheme="minorHAnsi" w:cstheme="minorHAnsi"/>
          <w:sz w:val="20"/>
          <w:szCs w:val="20"/>
        </w:rPr>
      </w:pPr>
      <w:r w:rsidRPr="00537055">
        <w:rPr>
          <w:rFonts w:asciiTheme="minorHAnsi" w:hAnsiTheme="minorHAnsi" w:cstheme="minorHAnsi"/>
          <w:sz w:val="20"/>
          <w:szCs w:val="20"/>
        </w:rPr>
        <w:t>Οι κύριες αρμοδιότητες του ιατρού εργασίας προσδιορίζονται στα άρθρα 17 «Συμβουλευτικές αρμοδιότητες του ιατρού εργασίας» και 18 «Επίβλεψη της υγείας των εργαζομένων» του Ν.3850/2010.</w:t>
      </w:r>
    </w:p>
    <w:p w14:paraId="39966323" w14:textId="77777777" w:rsidR="00B27997" w:rsidRDefault="00B27997" w:rsidP="00537055">
      <w:pPr>
        <w:contextualSpacing/>
        <w:mirrorIndents/>
        <w:rPr>
          <w:rFonts w:asciiTheme="minorHAnsi" w:hAnsiTheme="minorHAnsi" w:cstheme="minorHAnsi"/>
          <w:b/>
          <w:sz w:val="20"/>
          <w:szCs w:val="20"/>
        </w:rPr>
      </w:pPr>
    </w:p>
    <w:p w14:paraId="59661625" w14:textId="77777777" w:rsidR="00537055" w:rsidRPr="00537055" w:rsidRDefault="00537055" w:rsidP="00537055">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ΣΥΜΒΟΥΛΕΥΤΙΚΕΣ ΑΡΜΟΔΙΟΤΗΤΕΣ</w:t>
      </w:r>
    </w:p>
    <w:p w14:paraId="3C6C80E1" w14:textId="153F7E84" w:rsidR="00537055" w:rsidRPr="001341DA" w:rsidRDefault="00537055" w:rsidP="001341DA">
      <w:pPr>
        <w:pStyle w:val="aff0"/>
        <w:numPr>
          <w:ilvl w:val="0"/>
          <w:numId w:val="57"/>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ιατρός εργασίας παρέχει υποδείξεις και συμβουλές </w:t>
      </w:r>
      <w:r w:rsidR="00A94BAC">
        <w:rPr>
          <w:rFonts w:asciiTheme="minorHAnsi" w:hAnsiTheme="minorHAnsi" w:cstheme="minorHAnsi"/>
          <w:sz w:val="20"/>
          <w:szCs w:val="20"/>
        </w:rPr>
        <w:t xml:space="preserve">στην Υπηρεσία, </w:t>
      </w:r>
      <w:r w:rsidRPr="00537055">
        <w:rPr>
          <w:rFonts w:asciiTheme="minorHAnsi" w:hAnsiTheme="minorHAnsi" w:cstheme="minorHAnsi"/>
          <w:sz w:val="20"/>
          <w:szCs w:val="20"/>
        </w:rPr>
        <w:t>στους εργαζόμενους και στους εκπροσώπους τους, γραπτά ή προφορικά, σχετικά με τα μέτρα που πρέπει να λαμβάνονται για την σωματική και ψυχική υγεία των εργαζομένων. Ο ιατρός εργασίας καταχωρεί τις γραπτές υποδείξεις στο ειδικό βιβλίο του άρθρου 14 του Ν. 3850/10.</w:t>
      </w:r>
      <w:r w:rsidR="00670FD8" w:rsidRPr="00670FD8">
        <w:rPr>
          <w:rFonts w:asciiTheme="minorHAnsi" w:hAnsiTheme="minorHAnsi" w:cstheme="minorHAnsi"/>
          <w:sz w:val="20"/>
          <w:szCs w:val="20"/>
        </w:rPr>
        <w:t xml:space="preserve"> </w:t>
      </w:r>
      <w:r w:rsidR="00A94BAC" w:rsidRPr="001341DA">
        <w:rPr>
          <w:rFonts w:asciiTheme="minorHAnsi" w:hAnsiTheme="minorHAnsi" w:cstheme="minorHAnsi"/>
          <w:sz w:val="20"/>
          <w:szCs w:val="20"/>
        </w:rPr>
        <w:t>Η Υπηρεσία</w:t>
      </w:r>
      <w:r w:rsidRPr="001341DA">
        <w:rPr>
          <w:rFonts w:asciiTheme="minorHAnsi" w:hAnsiTheme="minorHAnsi" w:cstheme="minorHAnsi"/>
          <w:sz w:val="20"/>
          <w:szCs w:val="20"/>
        </w:rPr>
        <w:t xml:space="preserve"> έχει υποχρέωση να λαμβάνει γνώση ενυπογράφως των υποδείξεων που καταχωρούνται σ’ αυτό το</w:t>
      </w:r>
      <w:r w:rsidR="00A94BAC" w:rsidRPr="001341DA">
        <w:rPr>
          <w:rFonts w:asciiTheme="minorHAnsi" w:hAnsiTheme="minorHAnsi" w:cstheme="minorHAnsi"/>
          <w:sz w:val="20"/>
          <w:szCs w:val="20"/>
        </w:rPr>
        <w:t xml:space="preserve"> β</w:t>
      </w:r>
      <w:r w:rsidRPr="001341DA">
        <w:rPr>
          <w:rFonts w:asciiTheme="minorHAnsi" w:hAnsiTheme="minorHAnsi" w:cstheme="minorHAnsi"/>
          <w:sz w:val="20"/>
          <w:szCs w:val="20"/>
        </w:rPr>
        <w:t>ιβλίο</w:t>
      </w:r>
      <w:r w:rsidR="00670FD8">
        <w:rPr>
          <w:rFonts w:asciiTheme="minorHAnsi" w:hAnsiTheme="minorHAnsi" w:cstheme="minorHAnsi"/>
          <w:sz w:val="20"/>
          <w:szCs w:val="20"/>
        </w:rPr>
        <w:t xml:space="preserve"> και να κοινοποιεί αντίγραφο στη Διεύθυνση Σχεδιασμού και Υποστήριξης Εργαστηρίων</w:t>
      </w:r>
      <w:r w:rsidRPr="001341DA">
        <w:rPr>
          <w:rFonts w:asciiTheme="minorHAnsi" w:hAnsiTheme="minorHAnsi" w:cstheme="minorHAnsi"/>
          <w:sz w:val="20"/>
          <w:szCs w:val="20"/>
        </w:rPr>
        <w:t>.</w:t>
      </w:r>
    </w:p>
    <w:p w14:paraId="2998FFBF" w14:textId="77777777" w:rsidR="00537055" w:rsidRPr="00537055" w:rsidRDefault="00537055" w:rsidP="00A94BAC">
      <w:pPr>
        <w:pStyle w:val="aff0"/>
        <w:numPr>
          <w:ilvl w:val="0"/>
          <w:numId w:val="57"/>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συμβουλεύει σε θέματα 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w:t>
      </w:r>
    </w:p>
    <w:p w14:paraId="6D980B37" w14:textId="77777777" w:rsidR="00537055" w:rsidRPr="00537055" w:rsidRDefault="00537055" w:rsidP="00A94BAC">
      <w:pPr>
        <w:pStyle w:val="aff0"/>
        <w:numPr>
          <w:ilvl w:val="0"/>
          <w:numId w:val="57"/>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lastRenderedPageBreak/>
        <w:t>Ο ιατρός εργασίας συμβουλεύει σε θέματα οργάνωσης υπηρεσίας παροχής πρώτων βοηθειών.</w:t>
      </w:r>
    </w:p>
    <w:p w14:paraId="7CF32C19" w14:textId="77777777" w:rsidR="00537055" w:rsidRPr="00537055" w:rsidRDefault="00537055" w:rsidP="00A94BAC">
      <w:pPr>
        <w:pStyle w:val="aff0"/>
        <w:numPr>
          <w:ilvl w:val="0"/>
          <w:numId w:val="57"/>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συμβουλεύει σε θέματα αρχικής τοποθέτησης και αλλαγής θέσης εργασίας για λόγους υγείας, προσωρινά ή μόνιμα, καθώς και ένταξης ή επανένταξης μειονεκτούντων ατόμων στην παραγωγική διαδικασία, ακόμα και με υπόδειξη αναμόρφωσης της θέσης εργασίας.</w:t>
      </w:r>
    </w:p>
    <w:p w14:paraId="17EFA34F" w14:textId="77777777" w:rsidR="00537055" w:rsidRPr="00537055" w:rsidRDefault="00537055" w:rsidP="00A94BAC">
      <w:pPr>
        <w:pStyle w:val="aff0"/>
        <w:numPr>
          <w:ilvl w:val="0"/>
          <w:numId w:val="57"/>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δεν επιτρέπεται να χρησιμοποιείται για να επαληθεύει το δικαιολογημένο ή μη, λόγω νόσου, απουσίας εργαζομένου.</w:t>
      </w:r>
    </w:p>
    <w:p w14:paraId="5F58DAA6" w14:textId="77777777" w:rsidR="00537055" w:rsidRPr="00537055" w:rsidRDefault="00537055" w:rsidP="00A94BAC">
      <w:pPr>
        <w:contextualSpacing/>
        <w:mirrorIndents/>
        <w:rPr>
          <w:rFonts w:asciiTheme="minorHAnsi" w:hAnsiTheme="minorHAnsi" w:cstheme="minorHAnsi"/>
          <w:sz w:val="20"/>
          <w:szCs w:val="20"/>
        </w:rPr>
      </w:pPr>
    </w:p>
    <w:p w14:paraId="6EC9010C" w14:textId="77777777" w:rsidR="00537055" w:rsidRPr="00537055" w:rsidRDefault="00537055" w:rsidP="00A94BAC">
      <w:pPr>
        <w:contextualSpacing/>
        <w:mirrorIndents/>
        <w:rPr>
          <w:rFonts w:asciiTheme="minorHAnsi" w:hAnsiTheme="minorHAnsi" w:cstheme="minorHAnsi"/>
          <w:b/>
          <w:sz w:val="20"/>
          <w:szCs w:val="20"/>
        </w:rPr>
      </w:pPr>
      <w:r w:rsidRPr="00537055">
        <w:rPr>
          <w:rFonts w:asciiTheme="minorHAnsi" w:hAnsiTheme="minorHAnsi" w:cstheme="minorHAnsi"/>
          <w:b/>
          <w:sz w:val="20"/>
          <w:szCs w:val="20"/>
        </w:rPr>
        <w:t>ΕΠΙΒΛΕΨΗ ΥΓΕΙΑΣ ΕΡΓΑΖΟΜΕΝΩΝ</w:t>
      </w:r>
    </w:p>
    <w:p w14:paraId="303A1508" w14:textId="4094FBA8" w:rsidR="00537055" w:rsidRPr="00537055" w:rsidRDefault="00537055" w:rsidP="00A94BAC">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Ο ιατρός εργασίας επισκέπτεται τις Υπηρεσίες του ΓΧΚ σε όλες τις εγκαταστάσεις και τοποθεσίες και προβαίνει σε ιατρικό έλεγχο των εργαζομένων σχετικό με τη θέση εργασίας τους, μετά την πρόσληψή τους ή την αλλαγή θέσης εργασίας, καθώς και σε περιοδικό ιατρικό έλεγχο κατά την κρίση του επιθεωρητή εργασίας, ύστερα από αίτημα της επιτροπής υγιεινής και ασφάλειας των εργαζομένων, όταν αυτό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εκτιμήσεων και την </w:t>
      </w:r>
      <w:r w:rsidRPr="00511745">
        <w:rPr>
          <w:rFonts w:asciiTheme="minorHAnsi" w:hAnsiTheme="minorHAnsi" w:cstheme="minorHAnsi"/>
          <w:sz w:val="20"/>
          <w:szCs w:val="20"/>
        </w:rPr>
        <w:t xml:space="preserve">κοινοποιεί στον </w:t>
      </w:r>
      <w:r w:rsidR="001174D9" w:rsidRPr="00511745">
        <w:rPr>
          <w:rFonts w:asciiTheme="minorHAnsi" w:hAnsiTheme="minorHAnsi" w:cstheme="minorHAnsi"/>
          <w:sz w:val="20"/>
          <w:szCs w:val="20"/>
        </w:rPr>
        <w:t>προϊστάμενο της Υπηρεσίας</w:t>
      </w:r>
      <w:r w:rsidR="00670FD8" w:rsidRPr="00670FD8">
        <w:rPr>
          <w:rFonts w:asciiTheme="minorHAnsi" w:hAnsiTheme="minorHAnsi" w:cstheme="minorHAnsi"/>
          <w:sz w:val="20"/>
          <w:szCs w:val="20"/>
        </w:rPr>
        <w:t xml:space="preserve"> </w:t>
      </w:r>
      <w:r w:rsidR="00670FD8">
        <w:rPr>
          <w:rFonts w:asciiTheme="minorHAnsi" w:hAnsiTheme="minorHAnsi" w:cstheme="minorHAnsi"/>
          <w:sz w:val="20"/>
          <w:szCs w:val="20"/>
        </w:rPr>
        <w:t>και στη Διεύθυνση Σχεδιασμού και Υποστήριξης Εργαστηρίων</w:t>
      </w:r>
      <w:r w:rsidRPr="00511745">
        <w:rPr>
          <w:rFonts w:asciiTheme="minorHAnsi" w:hAnsiTheme="minorHAnsi" w:cstheme="minorHAnsi"/>
          <w:sz w:val="20"/>
          <w:szCs w:val="20"/>
        </w:rPr>
        <w:t>. Το περιεχόμενο της βεβαίωσης πρέπει να εξασφαλίζει το ιατρικό απόρρητο υπέρ του εργαζομένου και μπορεί</w:t>
      </w:r>
      <w:r w:rsidRPr="00537055">
        <w:rPr>
          <w:rFonts w:asciiTheme="minorHAnsi" w:hAnsiTheme="minorHAnsi" w:cstheme="minorHAnsi"/>
          <w:sz w:val="20"/>
          <w:szCs w:val="20"/>
        </w:rPr>
        <w:t xml:space="preserve">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3F45AE7F"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Επιβλέπει την εφαρμογή των μέτρων προστασίας της υγείας των εργαζομένων και πρόληψης των ατυχημάτων. Για το σκοπό αυτό:</w:t>
      </w:r>
    </w:p>
    <w:p w14:paraId="6F4408C3" w14:textId="77777777" w:rsidR="00537055" w:rsidRPr="00537055" w:rsidRDefault="00537055" w:rsidP="001341DA">
      <w:pPr>
        <w:pStyle w:val="aff0"/>
        <w:numPr>
          <w:ilvl w:val="0"/>
          <w:numId w:val="59"/>
        </w:numPr>
        <w:ind w:left="641" w:right="36"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Επιθεωρεί τακτικά τις θέσεις εργασίας σε όλες τις εγκαταστάσεις και τοποθεσίες των υπηρεσιών του ΓΧΚ και αναφέρει οποιαδήποτε παράλειψη, προτείνει μέτρα αντιμετώπισης των παραλείψεων και επιβλέπει την εφαρμογή τους.</w:t>
      </w:r>
    </w:p>
    <w:p w14:paraId="20111DBF" w14:textId="77777777" w:rsidR="00537055" w:rsidRPr="00537055" w:rsidRDefault="00537055" w:rsidP="001341DA">
      <w:pPr>
        <w:pStyle w:val="aff0"/>
        <w:numPr>
          <w:ilvl w:val="0"/>
          <w:numId w:val="59"/>
        </w:numPr>
        <w:ind w:left="641" w:right="36"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Επεξηγεί την αναγκαιότητα της σωστής χρήσης των ατομικών μέσων προστασίας.</w:t>
      </w:r>
    </w:p>
    <w:p w14:paraId="4BAEFA6F" w14:textId="77777777" w:rsidR="00537055" w:rsidRPr="00537055" w:rsidRDefault="00537055" w:rsidP="001341DA">
      <w:pPr>
        <w:pStyle w:val="aff0"/>
        <w:numPr>
          <w:ilvl w:val="0"/>
          <w:numId w:val="59"/>
        </w:numPr>
        <w:ind w:left="641" w:right="36"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12CA4A32" w14:textId="77777777" w:rsidR="00537055" w:rsidRPr="00537055" w:rsidRDefault="00537055" w:rsidP="001341DA">
      <w:pPr>
        <w:pStyle w:val="aff0"/>
        <w:numPr>
          <w:ilvl w:val="0"/>
          <w:numId w:val="59"/>
        </w:numPr>
        <w:ind w:left="641" w:right="36"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Επιβλέπει τη συμμόρφωση των εργαζομένων στους κανόνες υγείας και ασφάλειας των εργαζομένων, ενημερώνει τους εργαζόμενους για τους κινδύνους που προέρχονται από την εργασία τους, καθώς και για τους τρόπους πρόληψής </w:t>
      </w:r>
      <w:r w:rsidR="00AC0F70">
        <w:rPr>
          <w:rFonts w:asciiTheme="minorHAnsi" w:hAnsiTheme="minorHAnsi" w:cstheme="minorHAnsi"/>
          <w:sz w:val="20"/>
          <w:szCs w:val="20"/>
        </w:rPr>
        <w:t>τους, μεταξύ των οποίων τους κινδύνους της βίας και παρενόχλησης, συμπεριλαμβανομένης της σεξουαλικής παρενόχλησης</w:t>
      </w:r>
      <w:r w:rsidRPr="00537055">
        <w:rPr>
          <w:rFonts w:asciiTheme="minorHAnsi" w:hAnsiTheme="minorHAnsi" w:cstheme="minorHAnsi"/>
          <w:sz w:val="20"/>
          <w:szCs w:val="20"/>
        </w:rPr>
        <w:t>.</w:t>
      </w:r>
    </w:p>
    <w:p w14:paraId="758D19C8" w14:textId="77777777" w:rsidR="00537055" w:rsidRPr="00537055" w:rsidRDefault="00AC0F70" w:rsidP="001341DA">
      <w:pPr>
        <w:pStyle w:val="aff0"/>
        <w:numPr>
          <w:ilvl w:val="0"/>
          <w:numId w:val="59"/>
        </w:numPr>
        <w:ind w:left="641" w:right="36" w:hanging="357"/>
        <w:contextualSpacing/>
        <w:mirrorIndents/>
        <w:jc w:val="both"/>
        <w:rPr>
          <w:rFonts w:asciiTheme="minorHAnsi" w:hAnsiTheme="minorHAnsi" w:cstheme="minorHAnsi"/>
          <w:sz w:val="20"/>
          <w:szCs w:val="20"/>
        </w:rPr>
      </w:pPr>
      <w:r>
        <w:rPr>
          <w:rFonts w:asciiTheme="minorHAnsi" w:hAnsiTheme="minorHAnsi" w:cstheme="minorHAnsi"/>
          <w:sz w:val="20"/>
          <w:szCs w:val="20"/>
        </w:rPr>
        <w:t xml:space="preserve">Παρέχει επείγουσα θεραπεία, ιδίως </w:t>
      </w:r>
      <w:r w:rsidR="00537055" w:rsidRPr="00537055">
        <w:rPr>
          <w:rFonts w:asciiTheme="minorHAnsi" w:hAnsiTheme="minorHAnsi" w:cstheme="minorHAnsi"/>
          <w:sz w:val="20"/>
          <w:szCs w:val="20"/>
        </w:rPr>
        <w:t>σε περίπτωση ατυχήματος</w:t>
      </w:r>
      <w:r w:rsidR="00DB16F8">
        <w:rPr>
          <w:rFonts w:asciiTheme="minorHAnsi" w:hAnsiTheme="minorHAnsi" w:cstheme="minorHAnsi"/>
          <w:sz w:val="20"/>
          <w:szCs w:val="20"/>
        </w:rPr>
        <w:t xml:space="preserve">, περιστατικού βίας </w:t>
      </w:r>
      <w:r w:rsidR="00537055" w:rsidRPr="00537055">
        <w:rPr>
          <w:rFonts w:asciiTheme="minorHAnsi" w:hAnsiTheme="minorHAnsi" w:cstheme="minorHAnsi"/>
          <w:sz w:val="20"/>
          <w:szCs w:val="20"/>
        </w:rPr>
        <w:t xml:space="preserve"> ή αιφνίδιας νόσου. Εκτελεί προγράμματα εμβολιασμού των εργαζομένων με εντολή της αρμόδιας </w:t>
      </w:r>
      <w:r w:rsidR="00DB16F8">
        <w:rPr>
          <w:rFonts w:asciiTheme="minorHAnsi" w:hAnsiTheme="minorHAnsi" w:cstheme="minorHAnsi"/>
          <w:sz w:val="20"/>
          <w:szCs w:val="20"/>
        </w:rPr>
        <w:t>υπηρεσίας δημόσιας υγείας της Περιφέρειας</w:t>
      </w:r>
      <w:r w:rsidR="00537055" w:rsidRPr="00537055">
        <w:rPr>
          <w:rFonts w:asciiTheme="minorHAnsi" w:hAnsiTheme="minorHAnsi" w:cstheme="minorHAnsi"/>
          <w:sz w:val="20"/>
          <w:szCs w:val="20"/>
        </w:rPr>
        <w:t xml:space="preserve"> όπου εδρεύει η υπηρεσία.</w:t>
      </w:r>
    </w:p>
    <w:p w14:paraId="412301A5"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έχει υποχρέωση να τηρεί το ιατρικό και υπηρεσιακό απόρρητο.</w:t>
      </w:r>
    </w:p>
    <w:p w14:paraId="7702F7AC"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αναγγέλλει μέσω της υπηρεσίας στην επιθεώρηση εργασίας, ασθένειες των εργαζόμενων που οφείλονται στην εργασία.</w:t>
      </w:r>
    </w:p>
    <w:p w14:paraId="47E46E6E"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πρέπει να ενημερώνεται από τον εργοδότη και τους εργαζόμενους για οποιοδήποτε παράγοντα στο χώρο εργασίας που έχει επίπτωση στην υγεία.</w:t>
      </w:r>
    </w:p>
    <w:p w14:paraId="216D5000"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14:paraId="79A2C1E6"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έχει, κατά την άσκηση του έργου του, ηθική ανεξαρτησία απέναντι στον εργοδότη και τους εργαζόμενους. Τυχόν διαφωνία του με τον εργοδότη, για θέματα της αρμοδιότητάς του, δεν μπορεί να αποτελέσει λόγο καταγγελίας της σύμβασης. Σε κάθε περίπτωση η απόλυση του ιατρού εργασίας πρέπει να είναι αιτιολογημένη.</w:t>
      </w:r>
    </w:p>
    <w:p w14:paraId="73F593B5"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στο πλαίσιο των υποχρεώσεων του και των υποχρεώσεων του εργοδότη, σύμφωνα με τις κείμενες διατάξεις, εφόσον η υπηρεσία δε διαθέτει την κατάλληλη υποδομή, έχει υποχρέωση να παραπέμπει τους εργαζόμενους για συγκεκριμένες συμπληρωματικές ιατρικές εξετάσεις. Οι εξετάσεις αυτές διενεργούνται σε προσδιοριζόμενες από τους 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των αποτελεσμάτων των παραπάνω εξετάσεων και τα αξιολογεί.</w:t>
      </w:r>
    </w:p>
    <w:p w14:paraId="2F306A09"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Για κάθε εργαζόμενο, ο ιατρός εργασίας της υπηρεσίας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w:t>
      </w:r>
      <w:r w:rsidRPr="00537055">
        <w:rPr>
          <w:rFonts w:asciiTheme="minorHAnsi" w:hAnsiTheme="minorHAnsi" w:cstheme="minorHAnsi"/>
          <w:sz w:val="20"/>
          <w:szCs w:val="20"/>
        </w:rPr>
        <w:lastRenderedPageBreak/>
        <w:t>αντίστοιχες εξετάσεις. Δικαιούνται να λαμβάνουν γνώση του φακέλου και του ατομικού βιβλιαρίου του εργαζόμενου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14:paraId="6F60A8AB"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Απαγορεύεται η αναγραφή και επεξεργασία στο ατομικό βιβλιάριο επαγγελματικού κινδύνου του εργαζόμενου,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άρθρο 18, Ν. 3850/2010. Επιπλέον ιατρικά δεδομένα επιτρέπεται να συλλέγουν, με επιμέλεια του ίδιου του εργαζόμενου, προκειμένου να αποτελέσουν αντικείμενο επεξεργασίας, μόνο εφόσον αυτό είναι απολύτως απαραίτητο:</w:t>
      </w:r>
    </w:p>
    <w:p w14:paraId="6A339A4F" w14:textId="77777777" w:rsidR="00537055" w:rsidRPr="00537055" w:rsidRDefault="00537055" w:rsidP="00916267">
      <w:pPr>
        <w:pStyle w:val="aff0"/>
        <w:numPr>
          <w:ilvl w:val="0"/>
          <w:numId w:val="60"/>
        </w:numPr>
        <w:ind w:left="641" w:right="510"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για την αξιολόγηση της καταλληλότητας του για μια συγκεκριμένη θέση ή εργασία,</w:t>
      </w:r>
    </w:p>
    <w:p w14:paraId="58B3C202" w14:textId="77777777" w:rsidR="00537055" w:rsidRPr="00537055" w:rsidRDefault="00537055" w:rsidP="00916267">
      <w:pPr>
        <w:pStyle w:val="aff0"/>
        <w:numPr>
          <w:ilvl w:val="0"/>
          <w:numId w:val="60"/>
        </w:numPr>
        <w:ind w:left="641" w:right="510"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για την εκπλήρωση των υποχρεώσεων του εργοδότη για την υγεία κ</w:t>
      </w:r>
      <w:r w:rsidR="00916267">
        <w:rPr>
          <w:rFonts w:asciiTheme="minorHAnsi" w:hAnsiTheme="minorHAnsi" w:cstheme="minorHAnsi"/>
          <w:sz w:val="20"/>
          <w:szCs w:val="20"/>
        </w:rPr>
        <w:t xml:space="preserve">αι την ασφάλεια των εργαζομένων </w:t>
      </w:r>
      <w:r w:rsidRPr="00537055">
        <w:rPr>
          <w:rFonts w:asciiTheme="minorHAnsi" w:hAnsiTheme="minorHAnsi" w:cstheme="minorHAnsi"/>
          <w:sz w:val="20"/>
          <w:szCs w:val="20"/>
        </w:rPr>
        <w:t>και</w:t>
      </w:r>
    </w:p>
    <w:p w14:paraId="0326A37E" w14:textId="77777777" w:rsidR="00537055" w:rsidRPr="00537055" w:rsidRDefault="00537055" w:rsidP="00916267">
      <w:pPr>
        <w:pStyle w:val="aff0"/>
        <w:numPr>
          <w:ilvl w:val="0"/>
          <w:numId w:val="60"/>
        </w:numPr>
        <w:ind w:left="641" w:right="510"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για τη θεμελίωση των δικαιωμάτων του εργαζόμενου και αντίστοιχη απόδοση κοινωνικών παροχών.</w:t>
      </w:r>
    </w:p>
    <w:p w14:paraId="7C5AC74D"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Όσοι αναγράφουν ή συλλέγουν ή επεξεργάζονται στοιχεία ή δεδομένα κατά παράβαση της παραγράφου 10 τιμωρούνται με τις διοικητικές και ποινικές κυρώσεις που προβλέπονται στις διατάξεις των άρθρων 21 και 22 του Ν.2472/1997 «Προστασία του ατόμου από την επεξεργασία δεδομένων προσωπικού χαρακτήρα» αντίστοιχα. Σε περίπτωση περιουσιακής ή ηθικής βλάβης εφαρμόζεται το άρθρο 23 του Ν.2472/1997</w:t>
      </w:r>
    </w:p>
    <w:p w14:paraId="419CCD76"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οφείλει, κατά την εκτέλεση των καθηκόντων του, να συνεργάζεται με την Επιτροπή υγιεινής και ασφάλειας της εργασίας (Ε.Υ.Α.Ε.) ή τον εκπρόσωπο των εργαζομένων.</w:t>
      </w:r>
    </w:p>
    <w:p w14:paraId="3782F56B"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Ο ιατρός εργασίας οφείλει να παρέχει συμβουλές σε θέματα υγείας και ασφάλειας των εργαζομένων στα μέλη της Ε.Υ.Α.Ε. ή τον εκπρόσωπο των εργαζομένων και να τους ενημερώνει για κάθε σημαντικό σχετικό ζήτημα.</w:t>
      </w:r>
    </w:p>
    <w:p w14:paraId="360DE3A3" w14:textId="77777777" w:rsidR="00537055" w:rsidRPr="00537055" w:rsidRDefault="00537055" w:rsidP="00537055">
      <w:pPr>
        <w:pStyle w:val="aff0"/>
        <w:numPr>
          <w:ilvl w:val="0"/>
          <w:numId w:val="58"/>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Αν ο εργοδότης διαφωνεί με τις γραπτές υποδείξεις και συμβουλές του Ιατρού εργασίας, οφείλει να αιτιολογεί τις απόψεις του και να τις κοινοποιεί και στην Ε.Υ.Α.Ε. ή τον εκπρόσωπο. Σε περίπτωση διαφωνίας η διαφορά επιλύεται από τον επιθεωρητή εργασίας και μόνο.</w:t>
      </w:r>
    </w:p>
    <w:p w14:paraId="4DE2AEEB" w14:textId="77777777" w:rsidR="00537055" w:rsidRPr="00537055" w:rsidRDefault="00537055" w:rsidP="00537055">
      <w:pPr>
        <w:contextualSpacing/>
        <w:mirrorIndents/>
        <w:rPr>
          <w:rFonts w:asciiTheme="minorHAnsi" w:hAnsiTheme="minorHAnsi" w:cstheme="minorHAnsi"/>
          <w:sz w:val="20"/>
          <w:szCs w:val="20"/>
        </w:rPr>
      </w:pPr>
    </w:p>
    <w:p w14:paraId="0C5D4AE3" w14:textId="77777777" w:rsidR="00537055" w:rsidRPr="00537055" w:rsidRDefault="00537055" w:rsidP="00537055">
      <w:pPr>
        <w:contextualSpacing/>
        <w:mirrorIndents/>
        <w:rPr>
          <w:rFonts w:asciiTheme="minorHAnsi" w:hAnsiTheme="minorHAnsi" w:cstheme="minorHAnsi"/>
          <w:sz w:val="20"/>
          <w:szCs w:val="20"/>
        </w:rPr>
      </w:pPr>
    </w:p>
    <w:p w14:paraId="720E8DF3" w14:textId="77777777" w:rsidR="00537055" w:rsidRPr="00537055" w:rsidRDefault="00B27997" w:rsidP="00537055">
      <w:pPr>
        <w:contextualSpacing/>
        <w:mirrorIndents/>
        <w:rPr>
          <w:rFonts w:asciiTheme="minorHAnsi" w:hAnsiTheme="minorHAnsi" w:cstheme="minorHAnsi"/>
          <w:b/>
          <w:sz w:val="20"/>
          <w:szCs w:val="20"/>
        </w:rPr>
      </w:pPr>
      <w:r>
        <w:rPr>
          <w:rFonts w:asciiTheme="minorHAnsi" w:hAnsiTheme="minorHAnsi" w:cstheme="minorHAnsi"/>
          <w:b/>
          <w:sz w:val="20"/>
          <w:szCs w:val="20"/>
        </w:rPr>
        <w:t>3.</w:t>
      </w:r>
      <w:r w:rsidR="00537055" w:rsidRPr="00537055">
        <w:rPr>
          <w:rFonts w:asciiTheme="minorHAnsi" w:hAnsiTheme="minorHAnsi" w:cstheme="minorHAnsi"/>
          <w:b/>
          <w:sz w:val="20"/>
          <w:szCs w:val="20"/>
        </w:rPr>
        <w:t xml:space="preserve"> ΥΠΟΧΡΕΩΣΕΙΣ </w:t>
      </w:r>
      <w:r w:rsidR="001174D9">
        <w:rPr>
          <w:rFonts w:asciiTheme="minorHAnsi" w:hAnsiTheme="minorHAnsi" w:cstheme="minorHAnsi"/>
          <w:b/>
          <w:sz w:val="20"/>
          <w:szCs w:val="20"/>
        </w:rPr>
        <w:t>ΥΠΗΡΕΣΙΑΣ</w:t>
      </w:r>
    </w:p>
    <w:p w14:paraId="336898EA" w14:textId="77777777" w:rsidR="00537055" w:rsidRPr="00537055" w:rsidRDefault="001174D9" w:rsidP="00537055">
      <w:pPr>
        <w:pStyle w:val="aff0"/>
        <w:numPr>
          <w:ilvl w:val="0"/>
          <w:numId w:val="62"/>
        </w:numPr>
        <w:ind w:left="357" w:hanging="357"/>
        <w:contextualSpacing/>
        <w:mirrorIndents/>
        <w:jc w:val="both"/>
        <w:rPr>
          <w:rFonts w:asciiTheme="minorHAnsi" w:hAnsiTheme="minorHAnsi" w:cstheme="minorHAnsi"/>
          <w:sz w:val="20"/>
          <w:szCs w:val="20"/>
        </w:rPr>
      </w:pPr>
      <w:r>
        <w:rPr>
          <w:rFonts w:asciiTheme="minorHAnsi" w:hAnsiTheme="minorHAnsi" w:cstheme="minorHAnsi"/>
          <w:sz w:val="20"/>
          <w:szCs w:val="20"/>
        </w:rPr>
        <w:t>Η</w:t>
      </w:r>
      <w:r w:rsidR="00537055" w:rsidRPr="00537055">
        <w:rPr>
          <w:rFonts w:asciiTheme="minorHAnsi" w:hAnsiTheme="minorHAnsi" w:cstheme="minorHAnsi"/>
          <w:sz w:val="20"/>
          <w:szCs w:val="20"/>
        </w:rPr>
        <w:t xml:space="preserve"> </w:t>
      </w:r>
      <w:r w:rsidR="00A94BAC">
        <w:rPr>
          <w:rFonts w:asciiTheme="minorHAnsi" w:hAnsiTheme="minorHAnsi" w:cstheme="minorHAnsi"/>
          <w:sz w:val="20"/>
          <w:szCs w:val="20"/>
        </w:rPr>
        <w:t xml:space="preserve"> Υπηρεσία </w:t>
      </w:r>
      <w:r w:rsidR="00B53966">
        <w:rPr>
          <w:rFonts w:asciiTheme="minorHAnsi" w:hAnsiTheme="minorHAnsi" w:cstheme="minorHAnsi"/>
          <w:sz w:val="20"/>
          <w:szCs w:val="20"/>
        </w:rPr>
        <w:t xml:space="preserve">μεριμνά </w:t>
      </w:r>
      <w:r w:rsidR="00537055" w:rsidRPr="00537055">
        <w:rPr>
          <w:rFonts w:asciiTheme="minorHAnsi" w:hAnsiTheme="minorHAnsi" w:cstheme="minorHAnsi"/>
          <w:sz w:val="20"/>
          <w:szCs w:val="20"/>
        </w:rPr>
        <w:t>για την αποτελεσματικ</w:t>
      </w:r>
      <w:r w:rsidR="00B53966">
        <w:rPr>
          <w:rFonts w:asciiTheme="minorHAnsi" w:hAnsiTheme="minorHAnsi" w:cstheme="minorHAnsi"/>
          <w:sz w:val="20"/>
          <w:szCs w:val="20"/>
        </w:rPr>
        <w:t>ή</w:t>
      </w:r>
      <w:r w:rsidR="00537055" w:rsidRPr="00537055">
        <w:rPr>
          <w:rFonts w:asciiTheme="minorHAnsi" w:hAnsiTheme="minorHAnsi" w:cstheme="minorHAnsi"/>
          <w:sz w:val="20"/>
          <w:szCs w:val="20"/>
        </w:rPr>
        <w:t xml:space="preserve"> άσκηση των καθηκόντων του</w:t>
      </w:r>
      <w:r w:rsidR="00B53966">
        <w:rPr>
          <w:rFonts w:asciiTheme="minorHAnsi" w:hAnsiTheme="minorHAnsi" w:cstheme="minorHAnsi"/>
          <w:sz w:val="20"/>
          <w:szCs w:val="20"/>
        </w:rPr>
        <w:t xml:space="preserve"> τεχνικού ασφαλείας και του</w:t>
      </w:r>
      <w:r w:rsidR="00537055" w:rsidRPr="00537055">
        <w:rPr>
          <w:rFonts w:asciiTheme="minorHAnsi" w:hAnsiTheme="minorHAnsi" w:cstheme="minorHAnsi"/>
          <w:sz w:val="20"/>
          <w:szCs w:val="20"/>
        </w:rPr>
        <w:t xml:space="preserve"> ιατρού </w:t>
      </w:r>
      <w:r w:rsidR="00B53966">
        <w:rPr>
          <w:rFonts w:asciiTheme="minorHAnsi" w:hAnsiTheme="minorHAnsi" w:cstheme="minorHAnsi"/>
          <w:sz w:val="20"/>
          <w:szCs w:val="20"/>
        </w:rPr>
        <w:t>εργασίας.</w:t>
      </w:r>
    </w:p>
    <w:p w14:paraId="4EBF29BD" w14:textId="77777777" w:rsidR="00537055" w:rsidRPr="00537055" w:rsidRDefault="001174D9" w:rsidP="00537055">
      <w:pPr>
        <w:pStyle w:val="aff0"/>
        <w:numPr>
          <w:ilvl w:val="0"/>
          <w:numId w:val="62"/>
        </w:numPr>
        <w:ind w:left="357" w:hanging="357"/>
        <w:contextualSpacing/>
        <w:mirrorIndents/>
        <w:jc w:val="both"/>
        <w:rPr>
          <w:rFonts w:asciiTheme="minorHAnsi" w:hAnsiTheme="minorHAnsi" w:cstheme="minorHAnsi"/>
          <w:sz w:val="20"/>
          <w:szCs w:val="20"/>
        </w:rPr>
      </w:pPr>
      <w:r>
        <w:rPr>
          <w:rFonts w:asciiTheme="minorHAnsi" w:hAnsiTheme="minorHAnsi" w:cstheme="minorHAnsi"/>
          <w:sz w:val="20"/>
          <w:szCs w:val="20"/>
        </w:rPr>
        <w:t>Η Υπηρεσία</w:t>
      </w:r>
      <w:r w:rsidR="00537055" w:rsidRPr="00537055">
        <w:rPr>
          <w:rFonts w:asciiTheme="minorHAnsi" w:hAnsiTheme="minorHAnsi" w:cstheme="minorHAnsi"/>
          <w:sz w:val="20"/>
          <w:szCs w:val="20"/>
        </w:rPr>
        <w:t xml:space="preserve"> έχει υποχρέωση να διευκολύνει τον τεχνικό ασφάλειας, το ιατρό εργασίας και τον εκπρόσωπο των εργαζομένων για την παρακολούθηση μαθημάτων εκπαίδευσης και επιμόρφωσης, σύμφωνα με τις διατάξεις του άρθρου 22 του Ν.3850/2010.</w:t>
      </w:r>
    </w:p>
    <w:p w14:paraId="16B1249C" w14:textId="77777777" w:rsidR="00537055" w:rsidRPr="00537055" w:rsidRDefault="00537055" w:rsidP="00537055">
      <w:pPr>
        <w:pStyle w:val="aff0"/>
        <w:numPr>
          <w:ilvl w:val="0"/>
          <w:numId w:val="62"/>
        </w:numPr>
        <w:ind w:left="357" w:hanging="357"/>
        <w:contextualSpacing/>
        <w:mirrorIndents/>
        <w:jc w:val="both"/>
        <w:rPr>
          <w:rFonts w:asciiTheme="minorHAnsi" w:hAnsiTheme="minorHAnsi" w:cstheme="minorHAnsi"/>
          <w:sz w:val="20"/>
          <w:szCs w:val="20"/>
        </w:rPr>
      </w:pPr>
      <w:r w:rsidRPr="00537055">
        <w:rPr>
          <w:rFonts w:asciiTheme="minorHAnsi" w:hAnsiTheme="minorHAnsi" w:cstheme="minorHAnsi"/>
          <w:sz w:val="20"/>
          <w:szCs w:val="20"/>
        </w:rPr>
        <w:t xml:space="preserve">Κατά τα λοιπά, οι υποχρεώσεις </w:t>
      </w:r>
      <w:r w:rsidR="001174D9">
        <w:rPr>
          <w:rFonts w:asciiTheme="minorHAnsi" w:hAnsiTheme="minorHAnsi" w:cstheme="minorHAnsi"/>
          <w:sz w:val="20"/>
          <w:szCs w:val="20"/>
        </w:rPr>
        <w:t>της Υπηρεσίας</w:t>
      </w:r>
      <w:r w:rsidRPr="00537055">
        <w:rPr>
          <w:rFonts w:asciiTheme="minorHAnsi" w:hAnsiTheme="minorHAnsi" w:cstheme="minorHAnsi"/>
          <w:sz w:val="20"/>
          <w:szCs w:val="20"/>
        </w:rPr>
        <w:t xml:space="preserve"> καθορίζονται με κάθε λεπτομέρεια στις σχετικές διατάξεις του Ν.3850/2010.</w:t>
      </w:r>
    </w:p>
    <w:p w14:paraId="24D62C32" w14:textId="77777777" w:rsidR="00537055" w:rsidRPr="00537055" w:rsidRDefault="00B53966" w:rsidP="00B53966">
      <w:pPr>
        <w:suppressAutoHyphens w:val="0"/>
        <w:jc w:val="left"/>
        <w:rPr>
          <w:rFonts w:asciiTheme="minorHAnsi" w:hAnsiTheme="minorHAnsi" w:cstheme="minorHAnsi"/>
          <w:sz w:val="20"/>
          <w:szCs w:val="20"/>
        </w:rPr>
      </w:pPr>
      <w:r>
        <w:rPr>
          <w:rFonts w:asciiTheme="minorHAnsi" w:hAnsiTheme="minorHAnsi" w:cstheme="minorHAnsi"/>
          <w:sz w:val="20"/>
          <w:szCs w:val="20"/>
        </w:rPr>
        <w:br w:type="page"/>
      </w:r>
    </w:p>
    <w:p w14:paraId="476A447E" w14:textId="77777777" w:rsidR="003C79A4" w:rsidRPr="0031709E" w:rsidRDefault="003C79A4" w:rsidP="00E4541B">
      <w:pPr>
        <w:suppressAutoHyphens w:val="0"/>
        <w:spacing w:after="160" w:line="276" w:lineRule="auto"/>
        <w:contextualSpacing/>
        <w:jc w:val="left"/>
        <w:rPr>
          <w:rFonts w:asciiTheme="minorHAnsi" w:hAnsiTheme="minorHAnsi" w:cstheme="minorHAnsi"/>
          <w:sz w:val="20"/>
          <w:szCs w:val="20"/>
          <w:u w:val="single"/>
        </w:rPr>
      </w:pPr>
      <w:bookmarkStart w:id="158" w:name="_Toc120266762"/>
      <w:bookmarkStart w:id="159" w:name="_Toc516143526"/>
      <w:bookmarkStart w:id="160" w:name="_Toc21959205"/>
    </w:p>
    <w:tbl>
      <w:tblPr>
        <w:tblStyle w:val="TableNormal"/>
        <w:tblW w:w="10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4678"/>
        <w:gridCol w:w="1701"/>
        <w:gridCol w:w="1559"/>
        <w:gridCol w:w="1559"/>
      </w:tblGrid>
      <w:tr w:rsidR="000F0DBE" w:rsidRPr="005F33C6" w14:paraId="6F249F4A" w14:textId="77777777" w:rsidTr="000F0DBE">
        <w:trPr>
          <w:trHeight w:val="499"/>
        </w:trPr>
        <w:tc>
          <w:tcPr>
            <w:tcW w:w="10215" w:type="dxa"/>
            <w:gridSpan w:val="5"/>
            <w:shd w:val="clear" w:color="auto" w:fill="B4C5E7"/>
          </w:tcPr>
          <w:p w14:paraId="52D276CE" w14:textId="77777777" w:rsidR="000F0DBE" w:rsidRPr="005F33C6" w:rsidRDefault="000F0DBE" w:rsidP="000F0DBE">
            <w:pPr>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z w:val="20"/>
                <w:szCs w:val="20"/>
              </w:rPr>
              <w:t>ΠΙΝΑΚΑΣ</w:t>
            </w:r>
            <w:r w:rsidRPr="005F33C6">
              <w:rPr>
                <w:rFonts w:asciiTheme="minorHAnsi" w:eastAsia="Franklin Gothic Medium" w:hAnsiTheme="minorHAnsi" w:cstheme="minorHAnsi"/>
                <w:b/>
                <w:spacing w:val="-8"/>
                <w:sz w:val="20"/>
                <w:szCs w:val="20"/>
              </w:rPr>
              <w:t xml:space="preserve"> </w:t>
            </w:r>
            <w:r w:rsidRPr="005F33C6">
              <w:rPr>
                <w:rFonts w:asciiTheme="minorHAnsi" w:eastAsia="Franklin Gothic Medium" w:hAnsiTheme="minorHAnsi" w:cstheme="minorHAnsi"/>
                <w:b/>
                <w:sz w:val="20"/>
                <w:szCs w:val="20"/>
              </w:rPr>
              <w:t>ΣΥΜΜΟΡΦΩΣΗΣ</w:t>
            </w:r>
            <w:r w:rsidRPr="005F33C6">
              <w:rPr>
                <w:rFonts w:asciiTheme="minorHAnsi" w:eastAsia="Franklin Gothic Medium" w:hAnsiTheme="minorHAnsi" w:cstheme="minorHAnsi"/>
                <w:b/>
                <w:spacing w:val="-6"/>
                <w:sz w:val="20"/>
                <w:szCs w:val="20"/>
              </w:rPr>
              <w:t xml:space="preserve"> </w:t>
            </w:r>
            <w:r w:rsidRPr="005F33C6">
              <w:rPr>
                <w:rFonts w:asciiTheme="minorHAnsi" w:eastAsia="Franklin Gothic Medium" w:hAnsiTheme="minorHAnsi" w:cstheme="minorHAnsi"/>
                <w:b/>
                <w:sz w:val="20"/>
                <w:szCs w:val="20"/>
              </w:rPr>
              <w:t>ΤΕΧΝΙΚΗΣ</w:t>
            </w:r>
            <w:r w:rsidRPr="005F33C6">
              <w:rPr>
                <w:rFonts w:asciiTheme="minorHAnsi" w:eastAsia="Franklin Gothic Medium" w:hAnsiTheme="minorHAnsi" w:cstheme="minorHAnsi"/>
                <w:b/>
                <w:spacing w:val="-6"/>
                <w:sz w:val="20"/>
                <w:szCs w:val="20"/>
              </w:rPr>
              <w:t xml:space="preserve"> </w:t>
            </w:r>
            <w:r w:rsidRPr="005F33C6">
              <w:rPr>
                <w:rFonts w:asciiTheme="minorHAnsi" w:eastAsia="Franklin Gothic Medium" w:hAnsiTheme="minorHAnsi" w:cstheme="minorHAnsi"/>
                <w:b/>
                <w:sz w:val="20"/>
                <w:szCs w:val="20"/>
              </w:rPr>
              <w:t>ΠΡΟΣΦΟΡΑΣ</w:t>
            </w:r>
            <w:r w:rsidRPr="005F33C6">
              <w:rPr>
                <w:rFonts w:asciiTheme="minorHAnsi" w:eastAsia="Franklin Gothic Medium" w:hAnsiTheme="minorHAnsi" w:cstheme="minorHAnsi"/>
                <w:b/>
                <w:spacing w:val="-1"/>
                <w:sz w:val="20"/>
                <w:szCs w:val="20"/>
              </w:rPr>
              <w:t xml:space="preserve"> </w:t>
            </w:r>
            <w:r w:rsidRPr="005F33C6">
              <w:rPr>
                <w:rFonts w:asciiTheme="minorHAnsi" w:eastAsia="Franklin Gothic Medium" w:hAnsiTheme="minorHAnsi" w:cstheme="minorHAnsi"/>
                <w:b/>
                <w:sz w:val="20"/>
                <w:szCs w:val="20"/>
              </w:rPr>
              <w:t>ΤΕΧΝΙΚΟΥ</w:t>
            </w:r>
            <w:r w:rsidRPr="005F33C6">
              <w:rPr>
                <w:rFonts w:asciiTheme="minorHAnsi" w:eastAsia="Franklin Gothic Medium" w:hAnsiTheme="minorHAnsi" w:cstheme="minorHAnsi"/>
                <w:b/>
                <w:spacing w:val="-8"/>
                <w:sz w:val="20"/>
                <w:szCs w:val="20"/>
              </w:rPr>
              <w:t xml:space="preserve"> </w:t>
            </w:r>
            <w:r w:rsidRPr="005F33C6">
              <w:rPr>
                <w:rFonts w:asciiTheme="minorHAnsi" w:eastAsia="Franklin Gothic Medium" w:hAnsiTheme="minorHAnsi" w:cstheme="minorHAnsi"/>
                <w:b/>
                <w:spacing w:val="-2"/>
                <w:sz w:val="20"/>
                <w:szCs w:val="20"/>
              </w:rPr>
              <w:t>ΑΣΦΑΛΕΙΑΣ</w:t>
            </w:r>
            <w:r w:rsidRPr="000F0DBE">
              <w:rPr>
                <w:rFonts w:asciiTheme="minorHAnsi" w:eastAsia="Franklin Gothic Medium" w:hAnsiTheme="minorHAnsi" w:cstheme="minorHAnsi"/>
                <w:b/>
                <w:spacing w:val="-2"/>
                <w:sz w:val="20"/>
                <w:szCs w:val="20"/>
              </w:rPr>
              <w:t xml:space="preserve"> / ΙΑΤΡΟΥ ΕΡΓΑΣΙΑΣ</w:t>
            </w:r>
          </w:p>
        </w:tc>
      </w:tr>
      <w:tr w:rsidR="000F0DBE" w:rsidRPr="000F0DBE" w14:paraId="6EFE275E" w14:textId="77777777" w:rsidTr="000F0DBE">
        <w:trPr>
          <w:trHeight w:val="249"/>
        </w:trPr>
        <w:tc>
          <w:tcPr>
            <w:tcW w:w="718" w:type="dxa"/>
            <w:vMerge w:val="restart"/>
          </w:tcPr>
          <w:p w14:paraId="6AFFCDA5" w14:textId="77777777" w:rsidR="000F0DBE" w:rsidRPr="005F33C6" w:rsidRDefault="000F0DBE" w:rsidP="000F0DBE">
            <w:pPr>
              <w:spacing w:line="226" w:lineRule="exact"/>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pacing w:val="-5"/>
                <w:sz w:val="20"/>
                <w:szCs w:val="20"/>
              </w:rPr>
              <w:t>Α/Α</w:t>
            </w:r>
          </w:p>
        </w:tc>
        <w:tc>
          <w:tcPr>
            <w:tcW w:w="4678" w:type="dxa"/>
            <w:vMerge w:val="restart"/>
          </w:tcPr>
          <w:p w14:paraId="72812534" w14:textId="77777777" w:rsidR="000F0DBE" w:rsidRPr="005F33C6" w:rsidRDefault="000F0DBE" w:rsidP="004F286B">
            <w:pPr>
              <w:spacing w:line="226" w:lineRule="exact"/>
              <w:ind w:left="3"/>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pacing w:val="-2"/>
                <w:sz w:val="20"/>
                <w:szCs w:val="20"/>
              </w:rPr>
              <w:t>ΠΕΡΙΓΡΑΦΗ</w:t>
            </w:r>
          </w:p>
        </w:tc>
        <w:tc>
          <w:tcPr>
            <w:tcW w:w="1701" w:type="dxa"/>
            <w:vMerge w:val="restart"/>
          </w:tcPr>
          <w:p w14:paraId="5F7D3C3E" w14:textId="77777777" w:rsidR="000F0DBE" w:rsidRPr="005F33C6" w:rsidRDefault="000F0DBE" w:rsidP="004F286B">
            <w:pPr>
              <w:ind w:left="287" w:hanging="144"/>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pacing w:val="-2"/>
                <w:sz w:val="20"/>
                <w:szCs w:val="20"/>
              </w:rPr>
              <w:t>ΥΠΟΧΡΕΩΤΙΚΗ ΑΠΑΝΤΗΣΗ</w:t>
            </w:r>
          </w:p>
        </w:tc>
        <w:tc>
          <w:tcPr>
            <w:tcW w:w="3118" w:type="dxa"/>
            <w:gridSpan w:val="2"/>
          </w:tcPr>
          <w:p w14:paraId="627CF635" w14:textId="77777777" w:rsidR="000F0DBE" w:rsidRPr="005F33C6" w:rsidRDefault="000F0DBE" w:rsidP="000F0DBE">
            <w:pPr>
              <w:spacing w:line="226" w:lineRule="exact"/>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z w:val="20"/>
                <w:szCs w:val="20"/>
              </w:rPr>
              <w:t>ΣΤΟΙΧΕΙΑ</w:t>
            </w:r>
            <w:r w:rsidRPr="005F33C6">
              <w:rPr>
                <w:rFonts w:asciiTheme="minorHAnsi" w:eastAsia="Franklin Gothic Medium" w:hAnsiTheme="minorHAnsi" w:cstheme="minorHAnsi"/>
                <w:b/>
                <w:spacing w:val="-4"/>
                <w:sz w:val="20"/>
                <w:szCs w:val="20"/>
              </w:rPr>
              <w:t xml:space="preserve"> </w:t>
            </w:r>
            <w:r w:rsidRPr="005F33C6">
              <w:rPr>
                <w:rFonts w:asciiTheme="minorHAnsi" w:eastAsia="Franklin Gothic Medium" w:hAnsiTheme="minorHAnsi" w:cstheme="minorHAnsi"/>
                <w:b/>
                <w:spacing w:val="-2"/>
                <w:sz w:val="20"/>
                <w:szCs w:val="20"/>
              </w:rPr>
              <w:t>ΠΡΟΣΦΟΡΑΣ</w:t>
            </w:r>
          </w:p>
        </w:tc>
      </w:tr>
      <w:tr w:rsidR="000F0DBE" w:rsidRPr="000F0DBE" w14:paraId="75441F67" w14:textId="77777777" w:rsidTr="000F0DBE">
        <w:trPr>
          <w:trHeight w:val="450"/>
        </w:trPr>
        <w:tc>
          <w:tcPr>
            <w:tcW w:w="718" w:type="dxa"/>
            <w:vMerge/>
            <w:tcBorders>
              <w:top w:val="nil"/>
            </w:tcBorders>
          </w:tcPr>
          <w:p w14:paraId="2739325E" w14:textId="77777777" w:rsidR="000F0DBE" w:rsidRPr="005F33C6" w:rsidRDefault="000F0DBE" w:rsidP="004F286B">
            <w:pPr>
              <w:jc w:val="center"/>
              <w:rPr>
                <w:rFonts w:asciiTheme="minorHAnsi" w:eastAsia="Calibri" w:hAnsiTheme="minorHAnsi" w:cstheme="minorHAnsi"/>
                <w:b/>
                <w:sz w:val="20"/>
                <w:szCs w:val="20"/>
              </w:rPr>
            </w:pPr>
          </w:p>
        </w:tc>
        <w:tc>
          <w:tcPr>
            <w:tcW w:w="4678" w:type="dxa"/>
            <w:vMerge/>
            <w:tcBorders>
              <w:top w:val="nil"/>
            </w:tcBorders>
          </w:tcPr>
          <w:p w14:paraId="584E054E" w14:textId="77777777" w:rsidR="000F0DBE" w:rsidRPr="005F33C6" w:rsidRDefault="000F0DBE" w:rsidP="004F286B">
            <w:pPr>
              <w:jc w:val="center"/>
              <w:rPr>
                <w:rFonts w:asciiTheme="minorHAnsi" w:eastAsia="Calibri" w:hAnsiTheme="minorHAnsi" w:cstheme="minorHAnsi"/>
                <w:b/>
                <w:sz w:val="20"/>
                <w:szCs w:val="20"/>
              </w:rPr>
            </w:pPr>
          </w:p>
        </w:tc>
        <w:tc>
          <w:tcPr>
            <w:tcW w:w="1701" w:type="dxa"/>
            <w:vMerge/>
            <w:tcBorders>
              <w:top w:val="nil"/>
            </w:tcBorders>
          </w:tcPr>
          <w:p w14:paraId="442E7447" w14:textId="77777777" w:rsidR="000F0DBE" w:rsidRPr="005F33C6" w:rsidRDefault="000F0DBE" w:rsidP="004F286B">
            <w:pPr>
              <w:jc w:val="center"/>
              <w:rPr>
                <w:rFonts w:asciiTheme="minorHAnsi" w:eastAsia="Calibri" w:hAnsiTheme="minorHAnsi" w:cstheme="minorHAnsi"/>
                <w:b/>
                <w:sz w:val="20"/>
                <w:szCs w:val="20"/>
              </w:rPr>
            </w:pPr>
          </w:p>
        </w:tc>
        <w:tc>
          <w:tcPr>
            <w:tcW w:w="1559" w:type="dxa"/>
          </w:tcPr>
          <w:p w14:paraId="452F93B2" w14:textId="77777777" w:rsidR="000F0DBE" w:rsidRPr="005F33C6" w:rsidRDefault="000F0DBE" w:rsidP="004F286B">
            <w:pPr>
              <w:spacing w:line="226" w:lineRule="exact"/>
              <w:ind w:left="110" w:right="95" w:firstLine="72"/>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pacing w:val="-2"/>
                <w:sz w:val="20"/>
                <w:szCs w:val="20"/>
              </w:rPr>
              <w:t>ΑΠΑΝΤΗΣΗ ΥΠΟΨΗΦΙΟΥ</w:t>
            </w:r>
          </w:p>
        </w:tc>
        <w:tc>
          <w:tcPr>
            <w:tcW w:w="1559" w:type="dxa"/>
          </w:tcPr>
          <w:p w14:paraId="4D41ED94" w14:textId="77777777" w:rsidR="000F0DBE" w:rsidRPr="005F33C6" w:rsidRDefault="000F0DBE" w:rsidP="004F286B">
            <w:pPr>
              <w:spacing w:line="226" w:lineRule="exact"/>
              <w:ind w:left="124"/>
              <w:jc w:val="center"/>
              <w:rPr>
                <w:rFonts w:asciiTheme="minorHAnsi" w:eastAsia="Franklin Gothic Medium" w:hAnsiTheme="minorHAnsi" w:cstheme="minorHAnsi"/>
                <w:b/>
                <w:sz w:val="20"/>
                <w:szCs w:val="20"/>
              </w:rPr>
            </w:pPr>
            <w:r w:rsidRPr="005F33C6">
              <w:rPr>
                <w:rFonts w:asciiTheme="minorHAnsi" w:eastAsia="Franklin Gothic Medium" w:hAnsiTheme="minorHAnsi" w:cstheme="minorHAnsi"/>
                <w:b/>
                <w:spacing w:val="-2"/>
                <w:sz w:val="20"/>
                <w:szCs w:val="20"/>
              </w:rPr>
              <w:t>ΠΑΡΑΠΟΜΠΗ</w:t>
            </w:r>
          </w:p>
        </w:tc>
      </w:tr>
      <w:tr w:rsidR="000F0DBE" w:rsidRPr="000F0DBE" w14:paraId="4A74D3A6" w14:textId="77777777" w:rsidTr="000F0DBE">
        <w:trPr>
          <w:trHeight w:val="2495"/>
        </w:trPr>
        <w:tc>
          <w:tcPr>
            <w:tcW w:w="718" w:type="dxa"/>
          </w:tcPr>
          <w:p w14:paraId="5175AE0D" w14:textId="77777777" w:rsidR="000F0DBE" w:rsidRPr="005F33C6" w:rsidRDefault="000F0DBE" w:rsidP="004F286B">
            <w:pPr>
              <w:spacing w:line="248" w:lineRule="exact"/>
              <w:ind w:left="10"/>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1.</w:t>
            </w:r>
          </w:p>
        </w:tc>
        <w:tc>
          <w:tcPr>
            <w:tcW w:w="4678" w:type="dxa"/>
          </w:tcPr>
          <w:p w14:paraId="2AA2F779" w14:textId="77777777" w:rsidR="000F0DBE" w:rsidRPr="005F33C6" w:rsidRDefault="000F0DBE" w:rsidP="004F286B">
            <w:pPr>
              <w:ind w:left="105" w:right="97"/>
              <w:rPr>
                <w:rFonts w:asciiTheme="minorHAnsi" w:eastAsia="Franklin Gothic Medium" w:hAnsiTheme="minorHAnsi" w:cstheme="minorHAnsi"/>
                <w:sz w:val="20"/>
                <w:szCs w:val="20"/>
              </w:rPr>
            </w:pPr>
            <w:r w:rsidRPr="005F33C6">
              <w:rPr>
                <w:rFonts w:asciiTheme="minorHAnsi" w:eastAsia="Franklin Gothic Medium" w:hAnsiTheme="minorHAnsi" w:cstheme="minorHAnsi"/>
                <w:sz w:val="20"/>
                <w:szCs w:val="20"/>
              </w:rPr>
              <w:t>Ο Ανάδοχος υποχρεούται να τηρεί τις υποχρεώσεις του που απορρέουν από τις διατάξεις της περιβαλλοντικής, κοινωνικοασφαλιστικής και εργατικής και ασφαλιστικής νομοθεσίας</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της</w:t>
            </w:r>
            <w:r w:rsidRPr="005F33C6">
              <w:rPr>
                <w:rFonts w:asciiTheme="minorHAnsi" w:eastAsia="Franklin Gothic Medium" w:hAnsiTheme="minorHAnsi" w:cstheme="minorHAnsi"/>
                <w:spacing w:val="-7"/>
                <w:sz w:val="20"/>
                <w:szCs w:val="20"/>
              </w:rPr>
              <w:t xml:space="preserve"> </w:t>
            </w:r>
            <w:r w:rsidRPr="005F33C6">
              <w:rPr>
                <w:rFonts w:asciiTheme="minorHAnsi" w:eastAsia="Franklin Gothic Medium" w:hAnsiTheme="minorHAnsi" w:cstheme="minorHAnsi"/>
                <w:sz w:val="20"/>
                <w:szCs w:val="20"/>
              </w:rPr>
              <w:t>νομοθεσίας</w:t>
            </w:r>
            <w:r w:rsidRPr="005F33C6">
              <w:rPr>
                <w:rFonts w:asciiTheme="minorHAnsi" w:eastAsia="Franklin Gothic Medium" w:hAnsiTheme="minorHAnsi" w:cstheme="minorHAnsi"/>
                <w:spacing w:val="-7"/>
                <w:sz w:val="20"/>
                <w:szCs w:val="20"/>
              </w:rPr>
              <w:t xml:space="preserve"> </w:t>
            </w:r>
            <w:r w:rsidRPr="005F33C6">
              <w:rPr>
                <w:rFonts w:asciiTheme="minorHAnsi" w:eastAsia="Franklin Gothic Medium" w:hAnsiTheme="minorHAnsi" w:cstheme="minorHAnsi"/>
                <w:sz w:val="20"/>
                <w:szCs w:val="20"/>
              </w:rPr>
              <w:t>περί</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υγείας</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ασφάλειας των εργαζομένων και πρόληψης του επαγγελματικού κινδύνου,</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που</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έχουν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θεσπισθεί</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με</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το</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δίκαιο</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της</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Ένωσης,</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το εθνικό δίκαιο, συλλογικές συμβάσεις ή διεθνείς διατάξεις περιβαλλοντικού, κοινωνικού και εργατικού δικαίου, οι οποίες</w:t>
            </w:r>
            <w:r w:rsidRPr="005F33C6">
              <w:rPr>
                <w:rFonts w:asciiTheme="minorHAnsi" w:eastAsia="Franklin Gothic Medium" w:hAnsiTheme="minorHAnsi" w:cstheme="minorHAnsi"/>
                <w:spacing w:val="75"/>
                <w:w w:val="150"/>
                <w:sz w:val="20"/>
                <w:szCs w:val="20"/>
              </w:rPr>
              <w:t xml:space="preserve">  </w:t>
            </w:r>
            <w:r w:rsidRPr="005F33C6">
              <w:rPr>
                <w:rFonts w:asciiTheme="minorHAnsi" w:eastAsia="Franklin Gothic Medium" w:hAnsiTheme="minorHAnsi" w:cstheme="minorHAnsi"/>
                <w:sz w:val="20"/>
                <w:szCs w:val="20"/>
              </w:rPr>
              <w:t>απαριθμούνται</w:t>
            </w:r>
            <w:r w:rsidRPr="005F33C6">
              <w:rPr>
                <w:rFonts w:asciiTheme="minorHAnsi" w:eastAsia="Franklin Gothic Medium" w:hAnsiTheme="minorHAnsi" w:cstheme="minorHAnsi"/>
                <w:spacing w:val="75"/>
                <w:w w:val="150"/>
                <w:sz w:val="20"/>
                <w:szCs w:val="20"/>
              </w:rPr>
              <w:t xml:space="preserve">  </w:t>
            </w:r>
            <w:r w:rsidRPr="005F33C6">
              <w:rPr>
                <w:rFonts w:asciiTheme="minorHAnsi" w:eastAsia="Franklin Gothic Medium" w:hAnsiTheme="minorHAnsi" w:cstheme="minorHAnsi"/>
                <w:sz w:val="20"/>
                <w:szCs w:val="20"/>
              </w:rPr>
              <w:t>στο</w:t>
            </w:r>
            <w:r w:rsidRPr="005F33C6">
              <w:rPr>
                <w:rFonts w:asciiTheme="minorHAnsi" w:eastAsia="Franklin Gothic Medium" w:hAnsiTheme="minorHAnsi" w:cstheme="minorHAnsi"/>
                <w:spacing w:val="74"/>
                <w:w w:val="150"/>
                <w:sz w:val="20"/>
                <w:szCs w:val="20"/>
              </w:rPr>
              <w:t xml:space="preserve">  </w:t>
            </w:r>
            <w:r w:rsidRPr="005F33C6">
              <w:rPr>
                <w:rFonts w:asciiTheme="minorHAnsi" w:eastAsia="Franklin Gothic Medium" w:hAnsiTheme="minorHAnsi" w:cstheme="minorHAnsi"/>
                <w:sz w:val="20"/>
                <w:szCs w:val="20"/>
              </w:rPr>
              <w:t>Παράρτημα</w:t>
            </w:r>
            <w:r w:rsidRPr="000F0DBE">
              <w:rPr>
                <w:rFonts w:asciiTheme="minorHAnsi" w:eastAsia="Franklin Gothic Medium" w:hAnsiTheme="minorHAnsi" w:cstheme="minorHAnsi"/>
                <w:spacing w:val="76"/>
                <w:w w:val="150"/>
                <w:sz w:val="20"/>
                <w:szCs w:val="20"/>
              </w:rPr>
              <w:t xml:space="preserve"> </w:t>
            </w:r>
            <w:r w:rsidRPr="005F33C6">
              <w:rPr>
                <w:rFonts w:asciiTheme="minorHAnsi" w:eastAsia="Franklin Gothic Medium" w:hAnsiTheme="minorHAnsi" w:cstheme="minorHAnsi"/>
                <w:sz w:val="20"/>
                <w:szCs w:val="20"/>
              </w:rPr>
              <w:t>X</w:t>
            </w:r>
            <w:r w:rsidRPr="000F0DBE">
              <w:rPr>
                <w:rFonts w:asciiTheme="minorHAnsi" w:eastAsia="Franklin Gothic Medium" w:hAnsiTheme="minorHAnsi" w:cstheme="minorHAnsi"/>
                <w:sz w:val="20"/>
                <w:szCs w:val="20"/>
              </w:rPr>
              <w:t xml:space="preserve"> </w:t>
            </w:r>
            <w:r w:rsidRPr="005F33C6">
              <w:rPr>
                <w:rFonts w:asciiTheme="minorHAnsi" w:eastAsia="Franklin Gothic Medium" w:hAnsiTheme="minorHAnsi" w:cstheme="minorHAnsi"/>
                <w:spacing w:val="-5"/>
                <w:sz w:val="20"/>
                <w:szCs w:val="20"/>
              </w:rPr>
              <w:t>του</w:t>
            </w:r>
            <w:r w:rsidRPr="000F0DBE">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Προσαρτήματος</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Α΄</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του</w:t>
            </w:r>
            <w:r w:rsidRPr="005F33C6">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ν.</w:t>
            </w:r>
            <w:r w:rsidRPr="005F33C6">
              <w:rPr>
                <w:rFonts w:asciiTheme="minorHAnsi" w:eastAsia="Franklin Gothic Medium" w:hAnsiTheme="minorHAnsi" w:cstheme="minorHAnsi"/>
                <w:spacing w:val="-7"/>
                <w:sz w:val="20"/>
                <w:szCs w:val="20"/>
              </w:rPr>
              <w:t xml:space="preserve"> </w:t>
            </w:r>
            <w:r w:rsidRPr="005F33C6">
              <w:rPr>
                <w:rFonts w:asciiTheme="minorHAnsi" w:eastAsia="Franklin Gothic Medium" w:hAnsiTheme="minorHAnsi" w:cstheme="minorHAnsi"/>
                <w:spacing w:val="-2"/>
                <w:sz w:val="20"/>
                <w:szCs w:val="20"/>
              </w:rPr>
              <w:t>4412/2016.</w:t>
            </w:r>
          </w:p>
        </w:tc>
        <w:tc>
          <w:tcPr>
            <w:tcW w:w="1701" w:type="dxa"/>
          </w:tcPr>
          <w:p w14:paraId="48FCB320" w14:textId="77777777" w:rsidR="000F0DBE" w:rsidRPr="005F33C6" w:rsidRDefault="000F0DBE" w:rsidP="004F286B">
            <w:pPr>
              <w:spacing w:line="248" w:lineRule="exact"/>
              <w:ind w:left="6"/>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ΝΑΙ</w:t>
            </w:r>
          </w:p>
        </w:tc>
        <w:tc>
          <w:tcPr>
            <w:tcW w:w="1559" w:type="dxa"/>
          </w:tcPr>
          <w:p w14:paraId="2170A81F" w14:textId="77777777" w:rsidR="000F0DBE" w:rsidRPr="005F33C6" w:rsidRDefault="000F0DBE" w:rsidP="004F286B">
            <w:pPr>
              <w:rPr>
                <w:rFonts w:asciiTheme="minorHAnsi" w:eastAsia="Franklin Gothic Medium" w:hAnsiTheme="minorHAnsi" w:cstheme="minorHAnsi"/>
                <w:sz w:val="20"/>
                <w:szCs w:val="20"/>
              </w:rPr>
            </w:pPr>
          </w:p>
        </w:tc>
        <w:tc>
          <w:tcPr>
            <w:tcW w:w="1559" w:type="dxa"/>
          </w:tcPr>
          <w:p w14:paraId="79EE6A66" w14:textId="77777777" w:rsidR="000F0DBE" w:rsidRPr="005F33C6" w:rsidRDefault="000F0DBE" w:rsidP="004F286B">
            <w:pPr>
              <w:ind w:right="139"/>
              <w:rPr>
                <w:rFonts w:asciiTheme="minorHAnsi" w:eastAsia="Franklin Gothic Medium" w:hAnsiTheme="minorHAnsi" w:cstheme="minorHAnsi"/>
                <w:sz w:val="20"/>
                <w:szCs w:val="20"/>
              </w:rPr>
            </w:pPr>
          </w:p>
        </w:tc>
      </w:tr>
      <w:tr w:rsidR="000F0DBE" w:rsidRPr="000F0DBE" w14:paraId="2FBD764E" w14:textId="77777777" w:rsidTr="000F0DBE">
        <w:trPr>
          <w:trHeight w:val="998"/>
        </w:trPr>
        <w:tc>
          <w:tcPr>
            <w:tcW w:w="718" w:type="dxa"/>
          </w:tcPr>
          <w:p w14:paraId="7EE8663C" w14:textId="77777777" w:rsidR="000F0DBE" w:rsidRPr="005F33C6" w:rsidRDefault="000F0DBE" w:rsidP="004F286B">
            <w:pPr>
              <w:spacing w:line="249" w:lineRule="exact"/>
              <w:ind w:left="10"/>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2.</w:t>
            </w:r>
          </w:p>
        </w:tc>
        <w:tc>
          <w:tcPr>
            <w:tcW w:w="4678" w:type="dxa"/>
          </w:tcPr>
          <w:p w14:paraId="34A71152" w14:textId="77777777" w:rsidR="000F0DBE" w:rsidRPr="005F33C6" w:rsidRDefault="000F0DBE" w:rsidP="004F286B">
            <w:pPr>
              <w:spacing w:line="250" w:lineRule="exact"/>
              <w:ind w:left="105" w:right="100"/>
              <w:rPr>
                <w:rFonts w:asciiTheme="minorHAnsi" w:eastAsia="Franklin Gothic Medium" w:hAnsiTheme="minorHAnsi" w:cstheme="minorHAnsi"/>
                <w:sz w:val="20"/>
                <w:szCs w:val="20"/>
              </w:rPr>
            </w:pPr>
            <w:r w:rsidRPr="005F33C6">
              <w:rPr>
                <w:rFonts w:asciiTheme="minorHAnsi" w:eastAsia="Franklin Gothic Medium" w:hAnsiTheme="minorHAnsi" w:cstheme="minorHAnsi"/>
                <w:sz w:val="20"/>
                <w:szCs w:val="20"/>
              </w:rPr>
              <w:t>Ο Ανάδοχος υποχρεούται να τηρεί τις κείμενες διατάξεις σχετικά με την ασφάλεια των εργαζομένων και είναι αποκλειστικός</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μόνος</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υπεύθυνος</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ποινικά</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10"/>
                <w:sz w:val="20"/>
                <w:szCs w:val="20"/>
              </w:rPr>
              <w:t xml:space="preserve"> </w:t>
            </w:r>
            <w:r w:rsidRPr="005F33C6">
              <w:rPr>
                <w:rFonts w:asciiTheme="minorHAnsi" w:eastAsia="Franklin Gothic Medium" w:hAnsiTheme="minorHAnsi" w:cstheme="minorHAnsi"/>
                <w:sz w:val="20"/>
                <w:szCs w:val="20"/>
              </w:rPr>
              <w:t>αστικά</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για κάθε ατύχημα που ήθελε συμβεί στο προσωπικό του.</w:t>
            </w:r>
          </w:p>
        </w:tc>
        <w:tc>
          <w:tcPr>
            <w:tcW w:w="1701" w:type="dxa"/>
          </w:tcPr>
          <w:p w14:paraId="085044A5" w14:textId="77777777" w:rsidR="000F0DBE" w:rsidRPr="005F33C6" w:rsidRDefault="000F0DBE" w:rsidP="004F286B">
            <w:pPr>
              <w:spacing w:line="249" w:lineRule="exact"/>
              <w:ind w:left="6" w:right="1"/>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ΝΑΙ</w:t>
            </w:r>
          </w:p>
        </w:tc>
        <w:tc>
          <w:tcPr>
            <w:tcW w:w="1559" w:type="dxa"/>
          </w:tcPr>
          <w:p w14:paraId="0A6616DB" w14:textId="77777777" w:rsidR="000F0DBE" w:rsidRPr="005F33C6" w:rsidRDefault="000F0DBE" w:rsidP="004F286B">
            <w:pPr>
              <w:rPr>
                <w:rFonts w:asciiTheme="minorHAnsi" w:eastAsia="Franklin Gothic Medium" w:hAnsiTheme="minorHAnsi" w:cstheme="minorHAnsi"/>
                <w:sz w:val="20"/>
                <w:szCs w:val="20"/>
              </w:rPr>
            </w:pPr>
          </w:p>
        </w:tc>
        <w:tc>
          <w:tcPr>
            <w:tcW w:w="1559" w:type="dxa"/>
          </w:tcPr>
          <w:p w14:paraId="098789C8" w14:textId="77777777" w:rsidR="000F0DBE" w:rsidRPr="005F33C6" w:rsidRDefault="000F0DBE" w:rsidP="004F286B">
            <w:pPr>
              <w:rPr>
                <w:rFonts w:asciiTheme="minorHAnsi" w:eastAsia="Franklin Gothic Medium" w:hAnsiTheme="minorHAnsi" w:cstheme="minorHAnsi"/>
                <w:sz w:val="20"/>
                <w:szCs w:val="20"/>
              </w:rPr>
            </w:pPr>
          </w:p>
        </w:tc>
      </w:tr>
      <w:tr w:rsidR="000F0DBE" w:rsidRPr="000F0DBE" w14:paraId="3AC9C8FD" w14:textId="77777777" w:rsidTr="000F0DBE">
        <w:trPr>
          <w:trHeight w:val="4986"/>
        </w:trPr>
        <w:tc>
          <w:tcPr>
            <w:tcW w:w="718" w:type="dxa"/>
          </w:tcPr>
          <w:p w14:paraId="12704E1A" w14:textId="77777777" w:rsidR="000F0DBE" w:rsidRPr="005F33C6" w:rsidRDefault="000F0DBE" w:rsidP="004F286B">
            <w:pPr>
              <w:spacing w:line="247" w:lineRule="exact"/>
              <w:ind w:left="10"/>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3.</w:t>
            </w:r>
          </w:p>
        </w:tc>
        <w:tc>
          <w:tcPr>
            <w:tcW w:w="4678" w:type="dxa"/>
          </w:tcPr>
          <w:p w14:paraId="79710506" w14:textId="77777777" w:rsidR="000F0DBE" w:rsidRPr="005F33C6" w:rsidRDefault="000F0DBE" w:rsidP="004F286B">
            <w:pPr>
              <w:ind w:left="105" w:right="98"/>
              <w:rPr>
                <w:rFonts w:asciiTheme="minorHAnsi" w:eastAsia="Franklin Gothic Medium" w:hAnsiTheme="minorHAnsi" w:cstheme="minorHAnsi"/>
                <w:sz w:val="20"/>
                <w:szCs w:val="20"/>
              </w:rPr>
            </w:pPr>
            <w:r w:rsidRPr="005F33C6">
              <w:rPr>
                <w:rFonts w:asciiTheme="minorHAnsi" w:eastAsia="Franklin Gothic Medium" w:hAnsiTheme="minorHAnsi" w:cstheme="minorHAnsi"/>
                <w:sz w:val="20"/>
                <w:szCs w:val="20"/>
              </w:rPr>
              <w:t>Ο Ανάδοχος υποχρεούται να λαμβάνει κάθε μέτρο ασφαλείας και προστασίας για την αποτροπή ζημιάς, φθοράς ή βλάβης στις εγκαταστάσεις της Αναθέτουσας Αρχής</w:t>
            </w:r>
            <w:r w:rsidRPr="005F33C6">
              <w:rPr>
                <w:rFonts w:asciiTheme="minorHAnsi" w:eastAsia="Franklin Gothic Medium" w:hAnsiTheme="minorHAnsi" w:cstheme="minorHAnsi"/>
                <w:spacing w:val="-9"/>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z w:val="20"/>
                <w:szCs w:val="20"/>
              </w:rPr>
              <w:t>είναι</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z w:val="20"/>
                <w:szCs w:val="20"/>
              </w:rPr>
              <w:t>μοναδικός</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υπεύθυνος</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z w:val="20"/>
                <w:szCs w:val="20"/>
              </w:rPr>
              <w:t>υπόχρεος</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για</w:t>
            </w:r>
            <w:r w:rsidRPr="005F33C6">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 xml:space="preserve">την αποζημίωση οποιουδήποτε, για κάθε φύσεως και είδους ζημιές, που τυχόν υποστεί από πράξεις ή </w:t>
            </w:r>
            <w:r w:rsidRPr="00AA0C08">
              <w:rPr>
                <w:rFonts w:asciiTheme="minorHAnsi" w:eastAsia="Franklin Gothic Medium" w:hAnsiTheme="minorHAnsi" w:cstheme="minorHAnsi"/>
                <w:sz w:val="20"/>
                <w:szCs w:val="20"/>
              </w:rPr>
              <w:t>παραλείψεις</w:t>
            </w:r>
            <w:r w:rsidRPr="005F33C6">
              <w:rPr>
                <w:rFonts w:asciiTheme="minorHAnsi" w:eastAsia="Franklin Gothic Medium" w:hAnsiTheme="minorHAnsi" w:cstheme="minorHAnsi"/>
                <w:sz w:val="20"/>
                <w:szCs w:val="20"/>
              </w:rPr>
              <w:t xml:space="preserve"> του ιδίου ή των προσώπων που θα χρησιμοποιήσει για την εκτέλεση της σύμβασης. Στις περιπτώσεις αυτές, αν τυχόν υποχρεωθεί η Αναθέτουσα Αρχή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Αρχή δε φέρει καμία αστική ή άλλη ευθύνη έναντι του προσωπικού που θα απασχοληθεί για την εκτέλεση της σύμβασης. Σε περίπτωση βλάβης ή ζημίας που προκληθεί στο προσωπικό του Αναδόχου ή σε τρίτους ή στις κτιριακές εγκαταστάσεις της Αναθέτουσα Αρχή στο πλαίσιο</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εκτέλεσης</w:t>
            </w:r>
            <w:r w:rsidRPr="005F33C6">
              <w:rPr>
                <w:rFonts w:asciiTheme="minorHAnsi" w:eastAsia="Franklin Gothic Medium" w:hAnsiTheme="minorHAnsi" w:cstheme="minorHAnsi"/>
                <w:spacing w:val="-12"/>
                <w:sz w:val="20"/>
                <w:szCs w:val="20"/>
              </w:rPr>
              <w:t xml:space="preserve"> </w:t>
            </w:r>
            <w:r w:rsidRPr="005F33C6">
              <w:rPr>
                <w:rFonts w:asciiTheme="minorHAnsi" w:eastAsia="Franklin Gothic Medium" w:hAnsiTheme="minorHAnsi" w:cstheme="minorHAnsi"/>
                <w:sz w:val="20"/>
                <w:szCs w:val="20"/>
              </w:rPr>
              <w:t>της</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z w:val="20"/>
                <w:szCs w:val="20"/>
              </w:rPr>
              <w:t>σύμβασης,</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ο</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Ανάδοχος</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υποχρεούται για</w:t>
            </w:r>
            <w:r w:rsidRPr="005F33C6">
              <w:rPr>
                <w:rFonts w:asciiTheme="minorHAnsi" w:eastAsia="Franklin Gothic Medium" w:hAnsiTheme="minorHAnsi" w:cstheme="minorHAnsi"/>
                <w:spacing w:val="27"/>
                <w:sz w:val="20"/>
                <w:szCs w:val="20"/>
              </w:rPr>
              <w:t xml:space="preserve"> </w:t>
            </w:r>
            <w:r w:rsidRPr="005F33C6">
              <w:rPr>
                <w:rFonts w:asciiTheme="minorHAnsi" w:eastAsia="Franklin Gothic Medium" w:hAnsiTheme="minorHAnsi" w:cstheme="minorHAnsi"/>
                <w:sz w:val="20"/>
                <w:szCs w:val="20"/>
              </w:rPr>
              <w:t>την</w:t>
            </w:r>
            <w:r w:rsidRPr="005F33C6">
              <w:rPr>
                <w:rFonts w:asciiTheme="minorHAnsi" w:eastAsia="Franklin Gothic Medium" w:hAnsiTheme="minorHAnsi" w:cstheme="minorHAnsi"/>
                <w:spacing w:val="22"/>
                <w:sz w:val="20"/>
                <w:szCs w:val="20"/>
              </w:rPr>
              <w:t xml:space="preserve"> </w:t>
            </w:r>
            <w:r w:rsidRPr="005F33C6">
              <w:rPr>
                <w:rFonts w:asciiTheme="minorHAnsi" w:eastAsia="Franklin Gothic Medium" w:hAnsiTheme="minorHAnsi" w:cstheme="minorHAnsi"/>
                <w:sz w:val="20"/>
                <w:szCs w:val="20"/>
              </w:rPr>
              <w:t>αποκατάσταση</w:t>
            </w:r>
            <w:r w:rsidRPr="005F33C6">
              <w:rPr>
                <w:rFonts w:asciiTheme="minorHAnsi" w:eastAsia="Franklin Gothic Medium" w:hAnsiTheme="minorHAnsi" w:cstheme="minorHAnsi"/>
                <w:spacing w:val="22"/>
                <w:sz w:val="20"/>
                <w:szCs w:val="20"/>
              </w:rPr>
              <w:t xml:space="preserve"> </w:t>
            </w:r>
            <w:r w:rsidRPr="005F33C6">
              <w:rPr>
                <w:rFonts w:asciiTheme="minorHAnsi" w:eastAsia="Franklin Gothic Medium" w:hAnsiTheme="minorHAnsi" w:cstheme="minorHAnsi"/>
                <w:sz w:val="20"/>
                <w:szCs w:val="20"/>
              </w:rPr>
              <w:t>αυτών,</w:t>
            </w:r>
            <w:r w:rsidRPr="005F33C6">
              <w:rPr>
                <w:rFonts w:asciiTheme="minorHAnsi" w:eastAsia="Franklin Gothic Medium" w:hAnsiTheme="minorHAnsi" w:cstheme="minorHAnsi"/>
                <w:spacing w:val="22"/>
                <w:sz w:val="20"/>
                <w:szCs w:val="20"/>
              </w:rPr>
              <w:t xml:space="preserve"> </w:t>
            </w:r>
            <w:r w:rsidRPr="005F33C6">
              <w:rPr>
                <w:rFonts w:asciiTheme="minorHAnsi" w:eastAsia="Franklin Gothic Medium" w:hAnsiTheme="minorHAnsi" w:cstheme="minorHAnsi"/>
                <w:sz w:val="20"/>
                <w:szCs w:val="20"/>
              </w:rPr>
              <w:t>εφόσον</w:t>
            </w:r>
            <w:r w:rsidRPr="005F33C6">
              <w:rPr>
                <w:rFonts w:asciiTheme="minorHAnsi" w:eastAsia="Franklin Gothic Medium" w:hAnsiTheme="minorHAnsi" w:cstheme="minorHAnsi"/>
                <w:spacing w:val="22"/>
                <w:sz w:val="20"/>
                <w:szCs w:val="20"/>
              </w:rPr>
              <w:t xml:space="preserve"> </w:t>
            </w:r>
            <w:r w:rsidRPr="005F33C6">
              <w:rPr>
                <w:rFonts w:asciiTheme="minorHAnsi" w:eastAsia="Franklin Gothic Medium" w:hAnsiTheme="minorHAnsi" w:cstheme="minorHAnsi"/>
                <w:sz w:val="20"/>
                <w:szCs w:val="20"/>
              </w:rPr>
              <w:t>αυτή</w:t>
            </w:r>
            <w:r w:rsidRPr="005F33C6">
              <w:rPr>
                <w:rFonts w:asciiTheme="minorHAnsi" w:eastAsia="Franklin Gothic Medium" w:hAnsiTheme="minorHAnsi" w:cstheme="minorHAnsi"/>
                <w:spacing w:val="27"/>
                <w:sz w:val="20"/>
                <w:szCs w:val="20"/>
              </w:rPr>
              <w:t xml:space="preserve"> </w:t>
            </w:r>
            <w:r w:rsidRPr="005F33C6">
              <w:rPr>
                <w:rFonts w:asciiTheme="minorHAnsi" w:eastAsia="Franklin Gothic Medium" w:hAnsiTheme="minorHAnsi" w:cstheme="minorHAnsi"/>
                <w:sz w:val="20"/>
                <w:szCs w:val="20"/>
              </w:rPr>
              <w:t>οφείλεται</w:t>
            </w:r>
            <w:r w:rsidRPr="005F33C6">
              <w:rPr>
                <w:rFonts w:asciiTheme="minorHAnsi" w:eastAsia="Franklin Gothic Medium" w:hAnsiTheme="minorHAnsi" w:cstheme="minorHAnsi"/>
                <w:spacing w:val="26"/>
                <w:sz w:val="20"/>
                <w:szCs w:val="20"/>
              </w:rPr>
              <w:t xml:space="preserve"> </w:t>
            </w:r>
            <w:r w:rsidRPr="005F33C6">
              <w:rPr>
                <w:rFonts w:asciiTheme="minorHAnsi" w:eastAsia="Franklin Gothic Medium" w:hAnsiTheme="minorHAnsi" w:cstheme="minorHAnsi"/>
                <w:spacing w:val="-5"/>
                <w:sz w:val="20"/>
                <w:szCs w:val="20"/>
              </w:rPr>
              <w:t>σε</w:t>
            </w:r>
            <w:r w:rsidRPr="000F0DBE">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υπαιτιότητα</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pacing w:val="-4"/>
                <w:sz w:val="20"/>
                <w:szCs w:val="20"/>
              </w:rPr>
              <w:t>του.</w:t>
            </w:r>
          </w:p>
        </w:tc>
        <w:tc>
          <w:tcPr>
            <w:tcW w:w="1701" w:type="dxa"/>
          </w:tcPr>
          <w:p w14:paraId="7FDA9F40" w14:textId="77777777" w:rsidR="000F0DBE" w:rsidRPr="005F33C6" w:rsidRDefault="000F0DBE" w:rsidP="004F286B">
            <w:pPr>
              <w:spacing w:line="247" w:lineRule="exact"/>
              <w:ind w:left="6" w:right="1"/>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ΝΑΙ</w:t>
            </w:r>
          </w:p>
        </w:tc>
        <w:tc>
          <w:tcPr>
            <w:tcW w:w="1559" w:type="dxa"/>
          </w:tcPr>
          <w:p w14:paraId="011C65FF" w14:textId="77777777" w:rsidR="000F0DBE" w:rsidRPr="005F33C6" w:rsidRDefault="000F0DBE" w:rsidP="004F286B">
            <w:pPr>
              <w:rPr>
                <w:rFonts w:asciiTheme="minorHAnsi" w:eastAsia="Franklin Gothic Medium" w:hAnsiTheme="minorHAnsi" w:cstheme="minorHAnsi"/>
                <w:sz w:val="20"/>
                <w:szCs w:val="20"/>
              </w:rPr>
            </w:pPr>
          </w:p>
        </w:tc>
        <w:tc>
          <w:tcPr>
            <w:tcW w:w="1559" w:type="dxa"/>
          </w:tcPr>
          <w:p w14:paraId="398191F9" w14:textId="77777777" w:rsidR="000F0DBE" w:rsidRPr="005F33C6" w:rsidRDefault="000F0DBE" w:rsidP="004F286B">
            <w:pPr>
              <w:rPr>
                <w:rFonts w:asciiTheme="minorHAnsi" w:eastAsia="Franklin Gothic Medium" w:hAnsiTheme="minorHAnsi" w:cstheme="minorHAnsi"/>
                <w:sz w:val="20"/>
                <w:szCs w:val="20"/>
              </w:rPr>
            </w:pPr>
          </w:p>
        </w:tc>
      </w:tr>
      <w:tr w:rsidR="000F0DBE" w:rsidRPr="000F0DBE" w14:paraId="43956DDA" w14:textId="77777777" w:rsidTr="000F0DBE">
        <w:trPr>
          <w:trHeight w:val="1497"/>
        </w:trPr>
        <w:tc>
          <w:tcPr>
            <w:tcW w:w="718" w:type="dxa"/>
          </w:tcPr>
          <w:p w14:paraId="6A305472" w14:textId="77777777" w:rsidR="000F0DBE" w:rsidRPr="005F33C6" w:rsidRDefault="000F0DBE" w:rsidP="004F286B">
            <w:pPr>
              <w:spacing w:line="249" w:lineRule="exact"/>
              <w:ind w:left="10"/>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4.</w:t>
            </w:r>
          </w:p>
        </w:tc>
        <w:tc>
          <w:tcPr>
            <w:tcW w:w="4678" w:type="dxa"/>
          </w:tcPr>
          <w:p w14:paraId="5B247EA4" w14:textId="77777777" w:rsidR="000F0DBE" w:rsidRPr="005F33C6" w:rsidRDefault="000F0DBE" w:rsidP="004F286B">
            <w:pPr>
              <w:ind w:left="105" w:right="98"/>
              <w:rPr>
                <w:rFonts w:asciiTheme="minorHAnsi" w:eastAsia="Franklin Gothic Medium" w:hAnsiTheme="minorHAnsi" w:cstheme="minorHAnsi"/>
                <w:sz w:val="20"/>
                <w:szCs w:val="20"/>
              </w:rPr>
            </w:pPr>
            <w:r w:rsidRPr="005F33C6">
              <w:rPr>
                <w:rFonts w:asciiTheme="minorHAnsi" w:eastAsia="Franklin Gothic Medium" w:hAnsiTheme="minorHAnsi" w:cstheme="minorHAnsi"/>
                <w:sz w:val="20"/>
                <w:szCs w:val="20"/>
              </w:rPr>
              <w:t>Η υποβολή της προσφοράς συνεπάγεται εκ μέρους του προσφέροντος την πλήρη γνώση και αποδοχή όλων των όρων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της</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παρούσας</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διακήρυξης</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των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λοιπών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εγγράφων της</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σύμβασης</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και</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η</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υποβολή</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προσφοράς</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τεκμαίρει</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την</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pacing w:val="-5"/>
                <w:sz w:val="20"/>
                <w:szCs w:val="20"/>
              </w:rPr>
              <w:t>εκ</w:t>
            </w:r>
            <w:r w:rsidRPr="000F0DBE">
              <w:rPr>
                <w:rFonts w:asciiTheme="minorHAnsi" w:eastAsia="Franklin Gothic Medium" w:hAnsiTheme="minorHAnsi" w:cstheme="minorHAnsi"/>
                <w:spacing w:val="-5"/>
                <w:sz w:val="20"/>
                <w:szCs w:val="20"/>
              </w:rPr>
              <w:t xml:space="preserve"> </w:t>
            </w:r>
            <w:r w:rsidRPr="005F33C6">
              <w:rPr>
                <w:rFonts w:asciiTheme="minorHAnsi" w:eastAsia="Franklin Gothic Medium" w:hAnsiTheme="minorHAnsi" w:cstheme="minorHAnsi"/>
                <w:sz w:val="20"/>
                <w:szCs w:val="20"/>
              </w:rPr>
              <w:t>μέρους του προσφέροντος πλήρη γνώση των συνθηκών εκτέλεσης της σύμβασης.</w:t>
            </w:r>
          </w:p>
        </w:tc>
        <w:tc>
          <w:tcPr>
            <w:tcW w:w="1701" w:type="dxa"/>
          </w:tcPr>
          <w:p w14:paraId="221B42A1" w14:textId="77777777" w:rsidR="000F0DBE" w:rsidRPr="005F33C6" w:rsidRDefault="000F0DBE" w:rsidP="004F286B">
            <w:pPr>
              <w:spacing w:line="249" w:lineRule="exact"/>
              <w:ind w:left="6" w:right="1"/>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ΝΑΙ</w:t>
            </w:r>
          </w:p>
        </w:tc>
        <w:tc>
          <w:tcPr>
            <w:tcW w:w="1559" w:type="dxa"/>
          </w:tcPr>
          <w:p w14:paraId="0AD7E74B" w14:textId="77777777" w:rsidR="000F0DBE" w:rsidRPr="005F33C6" w:rsidRDefault="000F0DBE" w:rsidP="004F286B">
            <w:pPr>
              <w:rPr>
                <w:rFonts w:asciiTheme="minorHAnsi" w:eastAsia="Franklin Gothic Medium" w:hAnsiTheme="minorHAnsi" w:cstheme="minorHAnsi"/>
                <w:sz w:val="20"/>
                <w:szCs w:val="20"/>
              </w:rPr>
            </w:pPr>
          </w:p>
        </w:tc>
        <w:tc>
          <w:tcPr>
            <w:tcW w:w="1559" w:type="dxa"/>
          </w:tcPr>
          <w:p w14:paraId="17D0E2B1" w14:textId="77777777" w:rsidR="000F0DBE" w:rsidRPr="005F33C6" w:rsidRDefault="000F0DBE" w:rsidP="004F286B">
            <w:pPr>
              <w:rPr>
                <w:rFonts w:asciiTheme="minorHAnsi" w:eastAsia="Franklin Gothic Medium" w:hAnsiTheme="minorHAnsi" w:cstheme="minorHAnsi"/>
                <w:sz w:val="20"/>
                <w:szCs w:val="20"/>
              </w:rPr>
            </w:pPr>
          </w:p>
        </w:tc>
      </w:tr>
      <w:tr w:rsidR="000F0DBE" w:rsidRPr="000F0DBE" w14:paraId="451E9E17" w14:textId="77777777" w:rsidTr="000F0DBE">
        <w:trPr>
          <w:trHeight w:val="3994"/>
        </w:trPr>
        <w:tc>
          <w:tcPr>
            <w:tcW w:w="718" w:type="dxa"/>
          </w:tcPr>
          <w:p w14:paraId="56A41DF5" w14:textId="77777777" w:rsidR="000F0DBE" w:rsidRPr="005F33C6" w:rsidRDefault="000F0DBE" w:rsidP="004F286B">
            <w:pPr>
              <w:spacing w:line="249" w:lineRule="exact"/>
              <w:ind w:left="10"/>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lastRenderedPageBreak/>
              <w:t>5.</w:t>
            </w:r>
          </w:p>
        </w:tc>
        <w:tc>
          <w:tcPr>
            <w:tcW w:w="4678" w:type="dxa"/>
          </w:tcPr>
          <w:p w14:paraId="711E3111" w14:textId="77777777" w:rsidR="000F0DBE" w:rsidRPr="000F0DBE" w:rsidRDefault="000F0DBE" w:rsidP="004F286B">
            <w:pPr>
              <w:ind w:left="105" w:right="99"/>
              <w:rPr>
                <w:rFonts w:asciiTheme="minorHAnsi" w:eastAsia="Franklin Gothic Medium" w:hAnsiTheme="minorHAnsi" w:cstheme="minorHAnsi"/>
                <w:spacing w:val="-2"/>
                <w:sz w:val="20"/>
                <w:szCs w:val="20"/>
              </w:rPr>
            </w:pPr>
            <w:r w:rsidRPr="005F33C6">
              <w:rPr>
                <w:rFonts w:asciiTheme="minorHAnsi" w:eastAsia="Franklin Gothic Medium" w:hAnsiTheme="minorHAnsi" w:cstheme="minorHAnsi"/>
                <w:sz w:val="20"/>
                <w:szCs w:val="20"/>
              </w:rPr>
              <w:t>Καθ’ όλη</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τη</w:t>
            </w:r>
            <w:r w:rsidRPr="005F33C6">
              <w:rPr>
                <w:rFonts w:asciiTheme="minorHAnsi" w:eastAsia="Franklin Gothic Medium" w:hAnsiTheme="minorHAnsi" w:cstheme="minorHAnsi"/>
                <w:spacing w:val="-6"/>
                <w:sz w:val="20"/>
                <w:szCs w:val="20"/>
              </w:rPr>
              <w:t xml:space="preserve"> </w:t>
            </w:r>
            <w:r w:rsidRPr="005F33C6">
              <w:rPr>
                <w:rFonts w:asciiTheme="minorHAnsi" w:eastAsia="Franklin Gothic Medium" w:hAnsiTheme="minorHAnsi" w:cstheme="minorHAnsi"/>
                <w:sz w:val="20"/>
                <w:szCs w:val="20"/>
              </w:rPr>
              <w:t>διάρκεια</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z w:val="20"/>
                <w:szCs w:val="20"/>
              </w:rPr>
              <w:t>της σύμβασης</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αλλά και</w:t>
            </w:r>
            <w:r w:rsidRPr="005F33C6">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μετά τη λήξη ή λύση αυτής, ο Ανάδοχος έχει την υποχρέωση να τηρήσει εμπιστευτικές και να μη γνωστοποιήσει σε οποιοδήποτε τρίτο,</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οποιαδήποτε</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έγγραφα</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(στοιχεία,</w:t>
            </w:r>
            <w:r w:rsidRPr="005F33C6">
              <w:rPr>
                <w:rFonts w:asciiTheme="minorHAnsi" w:eastAsia="Franklin Gothic Medium" w:hAnsiTheme="minorHAnsi" w:cstheme="minorHAnsi"/>
                <w:spacing w:val="-13"/>
                <w:sz w:val="20"/>
                <w:szCs w:val="20"/>
              </w:rPr>
              <w:t xml:space="preserve"> </w:t>
            </w:r>
            <w:r w:rsidRPr="005F33C6">
              <w:rPr>
                <w:rFonts w:asciiTheme="minorHAnsi" w:eastAsia="Franklin Gothic Medium" w:hAnsiTheme="minorHAnsi" w:cstheme="minorHAnsi"/>
                <w:sz w:val="20"/>
                <w:szCs w:val="20"/>
              </w:rPr>
              <w:t>σχέδια</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κατόψεων)</w:t>
            </w:r>
            <w:r w:rsidRPr="005F33C6">
              <w:rPr>
                <w:rFonts w:asciiTheme="minorHAnsi" w:eastAsia="Franklin Gothic Medium" w:hAnsiTheme="minorHAnsi" w:cstheme="minorHAnsi"/>
                <w:spacing w:val="-14"/>
                <w:sz w:val="20"/>
                <w:szCs w:val="20"/>
              </w:rPr>
              <w:t xml:space="preserve"> </w:t>
            </w:r>
            <w:r w:rsidRPr="005F33C6">
              <w:rPr>
                <w:rFonts w:asciiTheme="minorHAnsi" w:eastAsia="Franklin Gothic Medium" w:hAnsiTheme="minorHAnsi" w:cstheme="minorHAnsi"/>
                <w:sz w:val="20"/>
                <w:szCs w:val="20"/>
              </w:rPr>
              <w:t>ή κάθε άλλου είδους πληροφορίες που θα περιέλθουν σε γνώση του κατά την εκτέλεση της σύμβασης και την εκπλήρωση των συμβατικών του υποχρεώσεων ή επ’ ευκαιρία εκτέλεσης αυτών και αφορούν την Αναθέτουσα Αρχή ή τις δραστηριότητές της. Ο ανάδοχος δεσμεύεται ειδικότερα</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ότι</w:t>
            </w:r>
            <w:r w:rsidRPr="005F33C6">
              <w:rPr>
                <w:rFonts w:asciiTheme="minorHAnsi" w:eastAsia="Franklin Gothic Medium" w:hAnsiTheme="minorHAnsi" w:cstheme="minorHAnsi"/>
                <w:spacing w:val="-8"/>
                <w:sz w:val="20"/>
                <w:szCs w:val="20"/>
              </w:rPr>
              <w:t xml:space="preserve"> </w:t>
            </w:r>
            <w:r w:rsidRPr="005F33C6">
              <w:rPr>
                <w:rFonts w:asciiTheme="minorHAnsi" w:eastAsia="Franklin Gothic Medium" w:hAnsiTheme="minorHAnsi" w:cstheme="minorHAnsi"/>
                <w:sz w:val="20"/>
                <w:szCs w:val="20"/>
              </w:rPr>
              <w:t>δεν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θα</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χρησιμοποιήσει</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ή θα</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z w:val="20"/>
                <w:szCs w:val="20"/>
              </w:rPr>
              <w:t>αποκαλύψει</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z w:val="20"/>
                <w:szCs w:val="20"/>
              </w:rPr>
              <w:t xml:space="preserve">τις πληροφορίες ή θα ανακοινώσει προφορικά ή θα διαρρεύσει εγγράφως ή με οποιονδήποτε άλλο τρόπο θα διαβιβάσει ή θα γνωστοποιήσει προς τρίτους οποιαδήποτε πληροφορία τυχόν έρθει σε γνώση του στο πλαίσιο ή επ’ </w:t>
            </w:r>
            <w:r w:rsidRPr="005F33C6">
              <w:rPr>
                <w:rFonts w:asciiTheme="minorHAnsi" w:eastAsia="Franklin Gothic Medium" w:hAnsiTheme="minorHAnsi" w:cstheme="minorHAnsi"/>
                <w:spacing w:val="-2"/>
                <w:sz w:val="20"/>
                <w:szCs w:val="20"/>
              </w:rPr>
              <w:t>ευκαιρία</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pacing w:val="-2"/>
                <w:sz w:val="20"/>
                <w:szCs w:val="20"/>
              </w:rPr>
              <w:t>της</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pacing w:val="-2"/>
                <w:sz w:val="20"/>
                <w:szCs w:val="20"/>
              </w:rPr>
              <w:t>εκτέλεσης</w:t>
            </w:r>
            <w:r w:rsidRPr="005F33C6">
              <w:rPr>
                <w:rFonts w:asciiTheme="minorHAnsi" w:eastAsia="Franklin Gothic Medium" w:hAnsiTheme="minorHAnsi" w:cstheme="minorHAnsi"/>
                <w:spacing w:val="-9"/>
                <w:sz w:val="20"/>
                <w:szCs w:val="20"/>
              </w:rPr>
              <w:t xml:space="preserve"> </w:t>
            </w:r>
            <w:r w:rsidRPr="005F33C6">
              <w:rPr>
                <w:rFonts w:asciiTheme="minorHAnsi" w:eastAsia="Franklin Gothic Medium" w:hAnsiTheme="minorHAnsi" w:cstheme="minorHAnsi"/>
                <w:spacing w:val="-2"/>
                <w:sz w:val="20"/>
                <w:szCs w:val="20"/>
              </w:rPr>
              <w:t>των</w:t>
            </w:r>
            <w:r w:rsidRPr="005F33C6">
              <w:rPr>
                <w:rFonts w:asciiTheme="minorHAnsi" w:eastAsia="Franklin Gothic Medium" w:hAnsiTheme="minorHAnsi" w:cstheme="minorHAnsi"/>
                <w:spacing w:val="-3"/>
                <w:sz w:val="20"/>
                <w:szCs w:val="20"/>
              </w:rPr>
              <w:t xml:space="preserve"> </w:t>
            </w:r>
            <w:r w:rsidRPr="005F33C6">
              <w:rPr>
                <w:rFonts w:asciiTheme="minorHAnsi" w:eastAsia="Franklin Gothic Medium" w:hAnsiTheme="minorHAnsi" w:cstheme="minorHAnsi"/>
                <w:spacing w:val="-2"/>
                <w:sz w:val="20"/>
                <w:szCs w:val="20"/>
              </w:rPr>
              <w:t>συμβατικών</w:t>
            </w:r>
            <w:r w:rsidRPr="005F33C6">
              <w:rPr>
                <w:rFonts w:asciiTheme="minorHAnsi" w:eastAsia="Franklin Gothic Medium" w:hAnsiTheme="minorHAnsi" w:cstheme="minorHAnsi"/>
                <w:spacing w:val="-4"/>
                <w:sz w:val="20"/>
                <w:szCs w:val="20"/>
              </w:rPr>
              <w:t xml:space="preserve"> </w:t>
            </w:r>
            <w:r w:rsidRPr="005F33C6">
              <w:rPr>
                <w:rFonts w:asciiTheme="minorHAnsi" w:eastAsia="Franklin Gothic Medium" w:hAnsiTheme="minorHAnsi" w:cstheme="minorHAnsi"/>
                <w:spacing w:val="-2"/>
                <w:sz w:val="20"/>
                <w:szCs w:val="20"/>
              </w:rPr>
              <w:t>του</w:t>
            </w:r>
            <w:r w:rsidRPr="005F33C6">
              <w:rPr>
                <w:rFonts w:asciiTheme="minorHAnsi" w:eastAsia="Franklin Gothic Medium" w:hAnsiTheme="minorHAnsi" w:cstheme="minorHAnsi"/>
                <w:spacing w:val="1"/>
                <w:sz w:val="20"/>
                <w:szCs w:val="20"/>
              </w:rPr>
              <w:t xml:space="preserve"> </w:t>
            </w:r>
            <w:r w:rsidRPr="005F33C6">
              <w:rPr>
                <w:rFonts w:asciiTheme="minorHAnsi" w:eastAsia="Franklin Gothic Medium" w:hAnsiTheme="minorHAnsi" w:cstheme="minorHAnsi"/>
                <w:spacing w:val="-2"/>
                <w:sz w:val="20"/>
                <w:szCs w:val="20"/>
              </w:rPr>
              <w:t>υποχρεώσεων.</w:t>
            </w:r>
            <w:r w:rsidRPr="000F0DBE">
              <w:rPr>
                <w:rFonts w:asciiTheme="minorHAnsi" w:eastAsia="Franklin Gothic Medium" w:hAnsiTheme="minorHAnsi" w:cstheme="minorHAnsi"/>
                <w:spacing w:val="-2"/>
                <w:sz w:val="20"/>
                <w:szCs w:val="20"/>
              </w:rPr>
              <w:t xml:space="preserve"> </w:t>
            </w:r>
            <w:r w:rsidRPr="005F33C6">
              <w:rPr>
                <w:rFonts w:asciiTheme="minorHAnsi" w:eastAsia="Franklin Gothic Medium" w:hAnsiTheme="minorHAnsi" w:cstheme="minorHAnsi"/>
                <w:sz w:val="20"/>
                <w:szCs w:val="20"/>
              </w:rPr>
              <w:t>Σε</w:t>
            </w:r>
            <w:r w:rsidRPr="005F33C6">
              <w:rPr>
                <w:rFonts w:asciiTheme="minorHAnsi" w:eastAsia="Franklin Gothic Medium" w:hAnsiTheme="minorHAnsi" w:cstheme="minorHAnsi"/>
                <w:spacing w:val="60"/>
                <w:sz w:val="20"/>
                <w:szCs w:val="20"/>
              </w:rPr>
              <w:t xml:space="preserve"> </w:t>
            </w:r>
            <w:r w:rsidRPr="005F33C6">
              <w:rPr>
                <w:rFonts w:asciiTheme="minorHAnsi" w:eastAsia="Franklin Gothic Medium" w:hAnsiTheme="minorHAnsi" w:cstheme="minorHAnsi"/>
                <w:sz w:val="20"/>
                <w:szCs w:val="20"/>
              </w:rPr>
              <w:t>περίπτωση</w:t>
            </w:r>
            <w:r w:rsidRPr="005F33C6">
              <w:rPr>
                <w:rFonts w:asciiTheme="minorHAnsi" w:eastAsia="Franklin Gothic Medium" w:hAnsiTheme="minorHAnsi" w:cstheme="minorHAnsi"/>
                <w:spacing w:val="57"/>
                <w:sz w:val="20"/>
                <w:szCs w:val="20"/>
              </w:rPr>
              <w:t xml:space="preserve"> </w:t>
            </w:r>
            <w:r w:rsidRPr="005F33C6">
              <w:rPr>
                <w:rFonts w:asciiTheme="minorHAnsi" w:eastAsia="Franklin Gothic Medium" w:hAnsiTheme="minorHAnsi" w:cstheme="minorHAnsi"/>
                <w:sz w:val="20"/>
                <w:szCs w:val="20"/>
              </w:rPr>
              <w:t>ουσιώδους</w:t>
            </w:r>
            <w:r w:rsidRPr="005F33C6">
              <w:rPr>
                <w:rFonts w:asciiTheme="minorHAnsi" w:eastAsia="Franklin Gothic Medium" w:hAnsiTheme="minorHAnsi" w:cstheme="minorHAnsi"/>
                <w:spacing w:val="54"/>
                <w:sz w:val="20"/>
                <w:szCs w:val="20"/>
              </w:rPr>
              <w:t xml:space="preserve"> </w:t>
            </w:r>
            <w:r w:rsidRPr="005F33C6">
              <w:rPr>
                <w:rFonts w:asciiTheme="minorHAnsi" w:eastAsia="Franklin Gothic Medium" w:hAnsiTheme="minorHAnsi" w:cstheme="minorHAnsi"/>
                <w:sz w:val="20"/>
                <w:szCs w:val="20"/>
              </w:rPr>
              <w:t>παραβίασης</w:t>
            </w:r>
            <w:r w:rsidRPr="005F33C6">
              <w:rPr>
                <w:rFonts w:asciiTheme="minorHAnsi" w:eastAsia="Franklin Gothic Medium" w:hAnsiTheme="minorHAnsi" w:cstheme="minorHAnsi"/>
                <w:spacing w:val="54"/>
                <w:sz w:val="20"/>
                <w:szCs w:val="20"/>
              </w:rPr>
              <w:t xml:space="preserve"> </w:t>
            </w:r>
            <w:r w:rsidRPr="005F33C6">
              <w:rPr>
                <w:rFonts w:asciiTheme="minorHAnsi" w:eastAsia="Franklin Gothic Medium" w:hAnsiTheme="minorHAnsi" w:cstheme="minorHAnsi"/>
                <w:sz w:val="20"/>
                <w:szCs w:val="20"/>
              </w:rPr>
              <w:t>της</w:t>
            </w:r>
            <w:r w:rsidRPr="005F33C6">
              <w:rPr>
                <w:rFonts w:asciiTheme="minorHAnsi" w:eastAsia="Franklin Gothic Medium" w:hAnsiTheme="minorHAnsi" w:cstheme="minorHAnsi"/>
                <w:spacing w:val="59"/>
                <w:sz w:val="20"/>
                <w:szCs w:val="20"/>
              </w:rPr>
              <w:t xml:space="preserve"> </w:t>
            </w:r>
            <w:r w:rsidRPr="005F33C6">
              <w:rPr>
                <w:rFonts w:asciiTheme="minorHAnsi" w:eastAsia="Franklin Gothic Medium" w:hAnsiTheme="minorHAnsi" w:cstheme="minorHAnsi"/>
                <w:spacing w:val="-2"/>
                <w:sz w:val="20"/>
                <w:szCs w:val="20"/>
              </w:rPr>
              <w:t>υποχρέωσης</w:t>
            </w:r>
            <w:r w:rsidRPr="000F0DBE">
              <w:rPr>
                <w:rFonts w:asciiTheme="minorHAnsi" w:eastAsia="Franklin Gothic Medium" w:hAnsiTheme="minorHAnsi" w:cstheme="minorHAnsi"/>
                <w:spacing w:val="-2"/>
                <w:sz w:val="20"/>
                <w:szCs w:val="20"/>
              </w:rPr>
              <w:t xml:space="preserve"> εμπιστευτικότητας κατά τα ανωτέρω, η Αναθέτουσα Αρχή έχει δικαίωμα να καταγγείλει άμεσα τη σύμβαση. Σε κάθε δε περίπτωση έχει δικαίωμα να διεκδικήσει την αποκατάσταση οποιασδήποτε τυχόν ζημίας ήθελε υποστεί από την αντισυμβατική συμπεριφορά του αναδόχου. Επίσης, θα αναλάβει την υποχρέωση να μην γνωστοποιήσει μέρος ή το σύνολο της σύμβασης που θα εκτελέσει χωρίς την προηγούμενη έγγραφη συγκατάθεση της Αναθέτουσας Αρχής. Η υποχρέωση αυτή επεκτείνεται και στο προσωπικό του, καθώς και σε κάθε τυχόν υπεργολάβο απασχολεί σχετικά. Σε περίπτωση ουσιώδους παραβίασης των υποχρεώσεων τήρησης της εμπιστευτικότητας κατά τα ανωτέρω, η Αναθέτουσα Αρχή έχει δικαίωμα να καταγγείλει άμεσα τη σύμβαση, με όλες τις συνακόλουθες συνέπειες. Σε κάθε δε περίπτωση έχει δικαίωμα να διεκδικήσει την</w:t>
            </w:r>
          </w:p>
          <w:p w14:paraId="2E4D5D0D" w14:textId="77777777" w:rsidR="000F0DBE" w:rsidRPr="000F0DBE" w:rsidRDefault="000F0DBE" w:rsidP="004F286B">
            <w:pPr>
              <w:spacing w:before="3" w:line="229" w:lineRule="exact"/>
              <w:ind w:left="105"/>
              <w:rPr>
                <w:rFonts w:asciiTheme="minorHAnsi" w:eastAsia="Franklin Gothic Medium" w:hAnsiTheme="minorHAnsi" w:cstheme="minorHAnsi"/>
                <w:spacing w:val="-2"/>
                <w:sz w:val="20"/>
                <w:szCs w:val="20"/>
              </w:rPr>
            </w:pPr>
            <w:r w:rsidRPr="000F0DBE">
              <w:rPr>
                <w:rFonts w:asciiTheme="minorHAnsi" w:eastAsia="Franklin Gothic Medium" w:hAnsiTheme="minorHAnsi" w:cstheme="minorHAnsi"/>
                <w:spacing w:val="-2"/>
                <w:sz w:val="20"/>
                <w:szCs w:val="20"/>
              </w:rPr>
              <w:t>αποκατάσταση οποιασδήποτε τυχόν ζημίας ήθελε υποστεί από την αντισυμβατική συμπεριφορά του αναδόχου.</w:t>
            </w:r>
          </w:p>
          <w:p w14:paraId="68F78992" w14:textId="77777777" w:rsidR="000F0DBE" w:rsidRPr="005F33C6" w:rsidRDefault="000F0DBE" w:rsidP="004F286B">
            <w:pPr>
              <w:spacing w:before="3" w:line="229" w:lineRule="exact"/>
              <w:ind w:left="105"/>
              <w:rPr>
                <w:rFonts w:asciiTheme="minorHAnsi" w:eastAsia="Franklin Gothic Medium" w:hAnsiTheme="minorHAnsi" w:cstheme="minorHAnsi"/>
                <w:sz w:val="20"/>
                <w:szCs w:val="20"/>
              </w:rPr>
            </w:pPr>
          </w:p>
        </w:tc>
        <w:tc>
          <w:tcPr>
            <w:tcW w:w="1701" w:type="dxa"/>
          </w:tcPr>
          <w:p w14:paraId="7B659BAC" w14:textId="77777777" w:rsidR="000F0DBE" w:rsidRPr="005F33C6" w:rsidRDefault="000F0DBE" w:rsidP="004F286B">
            <w:pPr>
              <w:spacing w:line="249" w:lineRule="exact"/>
              <w:ind w:left="6" w:right="1"/>
              <w:jc w:val="center"/>
              <w:rPr>
                <w:rFonts w:asciiTheme="minorHAnsi" w:eastAsia="Franklin Gothic Medium" w:hAnsiTheme="minorHAnsi" w:cstheme="minorHAnsi"/>
                <w:sz w:val="20"/>
                <w:szCs w:val="20"/>
              </w:rPr>
            </w:pPr>
            <w:r w:rsidRPr="005F33C6">
              <w:rPr>
                <w:rFonts w:asciiTheme="minorHAnsi" w:eastAsia="Franklin Gothic Medium" w:hAnsiTheme="minorHAnsi" w:cstheme="minorHAnsi"/>
                <w:spacing w:val="-5"/>
                <w:sz w:val="20"/>
                <w:szCs w:val="20"/>
              </w:rPr>
              <w:t>ΝΑΙ</w:t>
            </w:r>
          </w:p>
        </w:tc>
        <w:tc>
          <w:tcPr>
            <w:tcW w:w="1559" w:type="dxa"/>
          </w:tcPr>
          <w:p w14:paraId="04121C6F" w14:textId="77777777" w:rsidR="000F0DBE" w:rsidRPr="005F33C6" w:rsidRDefault="000F0DBE" w:rsidP="004F286B">
            <w:pPr>
              <w:rPr>
                <w:rFonts w:asciiTheme="minorHAnsi" w:eastAsia="Franklin Gothic Medium" w:hAnsiTheme="minorHAnsi" w:cstheme="minorHAnsi"/>
                <w:sz w:val="20"/>
                <w:szCs w:val="20"/>
              </w:rPr>
            </w:pPr>
          </w:p>
        </w:tc>
        <w:tc>
          <w:tcPr>
            <w:tcW w:w="1559" w:type="dxa"/>
          </w:tcPr>
          <w:p w14:paraId="45D9870B" w14:textId="77777777" w:rsidR="000F0DBE" w:rsidRPr="005F33C6" w:rsidRDefault="000F0DBE" w:rsidP="004F286B">
            <w:pPr>
              <w:rPr>
                <w:rFonts w:asciiTheme="minorHAnsi" w:eastAsia="Franklin Gothic Medium" w:hAnsiTheme="minorHAnsi" w:cstheme="minorHAnsi"/>
                <w:sz w:val="20"/>
                <w:szCs w:val="20"/>
              </w:rPr>
            </w:pPr>
          </w:p>
        </w:tc>
      </w:tr>
      <w:tr w:rsidR="000F0DBE" w:rsidRPr="000F0DBE" w14:paraId="759F5ED6" w14:textId="77777777" w:rsidTr="000F0DBE">
        <w:trPr>
          <w:trHeight w:val="3994"/>
        </w:trPr>
        <w:tc>
          <w:tcPr>
            <w:tcW w:w="718" w:type="dxa"/>
          </w:tcPr>
          <w:p w14:paraId="42A3C42D"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6.</w:t>
            </w:r>
          </w:p>
        </w:tc>
        <w:tc>
          <w:tcPr>
            <w:tcW w:w="4678" w:type="dxa"/>
          </w:tcPr>
          <w:p w14:paraId="1FA9DACD" w14:textId="77777777" w:rsidR="000F0DBE" w:rsidRPr="000F0DBE" w:rsidRDefault="000F0DBE" w:rsidP="004F286B">
            <w:pPr>
              <w:pStyle w:val="TableParagraph"/>
              <w:spacing w:before="4"/>
              <w:ind w:right="95"/>
              <w:jc w:val="both"/>
              <w:rPr>
                <w:rFonts w:asciiTheme="minorHAnsi" w:hAnsiTheme="minorHAnsi" w:cstheme="minorHAnsi"/>
                <w:sz w:val="20"/>
                <w:szCs w:val="20"/>
              </w:rPr>
            </w:pPr>
            <w:r w:rsidRPr="000F0DBE">
              <w:rPr>
                <w:rFonts w:asciiTheme="minorHAnsi" w:hAnsiTheme="minorHAnsi" w:cstheme="minorHAnsi"/>
                <w:sz w:val="20"/>
                <w:szCs w:val="20"/>
              </w:rPr>
              <w:t>Ο</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Ανάδοχος</w:t>
            </w:r>
            <w:r w:rsidRPr="000F0DBE">
              <w:rPr>
                <w:rFonts w:asciiTheme="minorHAnsi" w:hAnsiTheme="minorHAnsi" w:cstheme="minorHAnsi"/>
                <w:spacing w:val="-10"/>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το</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προσωπικό</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που</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θα</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χρησιμοποιήσει</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κατά την εκτέλεση της σύμβασης, δεν έχουν καμία απολύτως σχέση εξαρτημένης εργασίας με την Αναθέτουσα Αρχή, οι δε</w:t>
            </w:r>
            <w:r w:rsidRPr="000F0DBE">
              <w:rPr>
                <w:rFonts w:asciiTheme="minorHAnsi" w:hAnsiTheme="minorHAnsi" w:cstheme="minorHAnsi"/>
                <w:spacing w:val="-9"/>
                <w:sz w:val="20"/>
                <w:szCs w:val="20"/>
              </w:rPr>
              <w:t xml:space="preserve"> </w:t>
            </w:r>
            <w:r w:rsidRPr="000F0DBE">
              <w:rPr>
                <w:rFonts w:asciiTheme="minorHAnsi" w:hAnsiTheme="minorHAnsi" w:cstheme="minorHAnsi"/>
                <w:sz w:val="20"/>
                <w:szCs w:val="20"/>
              </w:rPr>
              <w:t>μισθοί</w:t>
            </w:r>
            <w:r w:rsidRPr="000F0DBE">
              <w:rPr>
                <w:rFonts w:asciiTheme="minorHAnsi" w:hAnsiTheme="minorHAnsi" w:cstheme="minorHAnsi"/>
                <w:spacing w:val="-8"/>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12"/>
                <w:sz w:val="20"/>
                <w:szCs w:val="20"/>
              </w:rPr>
              <w:t xml:space="preserve"> </w:t>
            </w:r>
            <w:r w:rsidRPr="000F0DBE">
              <w:rPr>
                <w:rFonts w:asciiTheme="minorHAnsi" w:hAnsiTheme="minorHAnsi" w:cstheme="minorHAnsi"/>
                <w:sz w:val="20"/>
                <w:szCs w:val="20"/>
              </w:rPr>
              <w:t>αμοιβές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τους,</w:t>
            </w:r>
            <w:r w:rsidRPr="000F0DBE">
              <w:rPr>
                <w:rFonts w:asciiTheme="minorHAnsi" w:hAnsiTheme="minorHAnsi" w:cstheme="minorHAnsi"/>
                <w:spacing w:val="-7"/>
                <w:sz w:val="20"/>
                <w:szCs w:val="20"/>
              </w:rPr>
              <w:t xml:space="preserve"> </w:t>
            </w:r>
            <w:r w:rsidRPr="000F0DBE">
              <w:rPr>
                <w:rFonts w:asciiTheme="minorHAnsi" w:hAnsiTheme="minorHAnsi" w:cstheme="minorHAnsi"/>
                <w:sz w:val="20"/>
                <w:szCs w:val="20"/>
              </w:rPr>
              <w:t>καθώς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8"/>
                <w:sz w:val="20"/>
                <w:szCs w:val="20"/>
              </w:rPr>
              <w:t xml:space="preserve"> </w:t>
            </w:r>
            <w:r w:rsidRPr="000F0DBE">
              <w:rPr>
                <w:rFonts w:asciiTheme="minorHAnsi" w:hAnsiTheme="minorHAnsi" w:cstheme="minorHAnsi"/>
                <w:sz w:val="20"/>
                <w:szCs w:val="20"/>
              </w:rPr>
              <w:t>οποιεσδήποτε</w:t>
            </w:r>
            <w:r w:rsidRPr="000F0DBE">
              <w:rPr>
                <w:rFonts w:asciiTheme="minorHAnsi" w:hAnsiTheme="minorHAnsi" w:cstheme="minorHAnsi"/>
                <w:spacing w:val="-9"/>
                <w:sz w:val="20"/>
                <w:szCs w:val="20"/>
              </w:rPr>
              <w:t xml:space="preserve"> </w:t>
            </w:r>
            <w:r w:rsidRPr="000F0DBE">
              <w:rPr>
                <w:rFonts w:asciiTheme="minorHAnsi" w:hAnsiTheme="minorHAnsi" w:cstheme="minorHAnsi"/>
                <w:sz w:val="20"/>
                <w:szCs w:val="20"/>
              </w:rPr>
              <w:t>άλλες υποχρεώσεις (δώρα Χριστουγέννων και Πάσχα, αποζημίωση υπερωριακής απασχόλησης ή οποιαδήποτε άλλη</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αμοιβή,</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εισφορές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κλπ),</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οι</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οποίες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επιβάλλονται</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από</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w:t>
            </w:r>
            <w:r w:rsidRPr="000F0DBE">
              <w:rPr>
                <w:rFonts w:asciiTheme="minorHAnsi" w:hAnsiTheme="minorHAnsi" w:cstheme="minorHAnsi"/>
                <w:spacing w:val="68"/>
                <w:sz w:val="20"/>
                <w:szCs w:val="20"/>
              </w:rPr>
              <w:t xml:space="preserve"> </w:t>
            </w:r>
            <w:r w:rsidRPr="000F0DBE">
              <w:rPr>
                <w:rFonts w:asciiTheme="minorHAnsi" w:hAnsiTheme="minorHAnsi" w:cstheme="minorHAnsi"/>
                <w:sz w:val="20"/>
                <w:szCs w:val="20"/>
              </w:rPr>
              <w:t>ή</w:t>
            </w:r>
            <w:r w:rsidRPr="000F0DBE">
              <w:rPr>
                <w:rFonts w:asciiTheme="minorHAnsi" w:hAnsiTheme="minorHAnsi" w:cstheme="minorHAnsi"/>
                <w:spacing w:val="67"/>
                <w:sz w:val="20"/>
                <w:szCs w:val="20"/>
              </w:rPr>
              <w:t xml:space="preserve"> </w:t>
            </w:r>
            <w:r w:rsidRPr="000F0DBE">
              <w:rPr>
                <w:rFonts w:asciiTheme="minorHAnsi" w:hAnsiTheme="minorHAnsi" w:cstheme="minorHAnsi"/>
                <w:sz w:val="20"/>
                <w:szCs w:val="20"/>
              </w:rPr>
              <w:t>άλλη</w:t>
            </w:r>
            <w:r w:rsidRPr="000F0DBE">
              <w:rPr>
                <w:rFonts w:asciiTheme="minorHAnsi" w:hAnsiTheme="minorHAnsi" w:cstheme="minorHAnsi"/>
                <w:spacing w:val="67"/>
                <w:sz w:val="20"/>
                <w:szCs w:val="20"/>
              </w:rPr>
              <w:t xml:space="preserve"> </w:t>
            </w:r>
            <w:r w:rsidRPr="000F0DBE">
              <w:rPr>
                <w:rFonts w:asciiTheme="minorHAnsi" w:hAnsiTheme="minorHAnsi" w:cstheme="minorHAnsi"/>
                <w:sz w:val="20"/>
                <w:szCs w:val="20"/>
              </w:rPr>
              <w:t>σχέση</w:t>
            </w:r>
            <w:r w:rsidRPr="000F0DBE">
              <w:rPr>
                <w:rFonts w:asciiTheme="minorHAnsi" w:hAnsiTheme="minorHAnsi" w:cstheme="minorHAnsi"/>
                <w:spacing w:val="71"/>
                <w:sz w:val="20"/>
                <w:szCs w:val="20"/>
              </w:rPr>
              <w:t xml:space="preserve"> </w:t>
            </w:r>
            <w:r w:rsidRPr="000F0DBE">
              <w:rPr>
                <w:rFonts w:asciiTheme="minorHAnsi" w:hAnsiTheme="minorHAnsi" w:cstheme="minorHAnsi"/>
                <w:sz w:val="20"/>
                <w:szCs w:val="20"/>
              </w:rPr>
              <w:t>καθώς</w:t>
            </w:r>
            <w:r w:rsidRPr="000F0DBE">
              <w:rPr>
                <w:rFonts w:asciiTheme="minorHAnsi" w:hAnsiTheme="minorHAnsi" w:cstheme="minorHAnsi"/>
                <w:spacing w:val="71"/>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66"/>
                <w:sz w:val="20"/>
                <w:szCs w:val="20"/>
              </w:rPr>
              <w:t xml:space="preserve"> </w:t>
            </w:r>
            <w:r w:rsidRPr="000F0DBE">
              <w:rPr>
                <w:rFonts w:asciiTheme="minorHAnsi" w:hAnsiTheme="minorHAnsi" w:cstheme="minorHAnsi"/>
                <w:sz w:val="20"/>
                <w:szCs w:val="20"/>
              </w:rPr>
              <w:t>έναντι</w:t>
            </w:r>
            <w:r w:rsidRPr="000F0DBE">
              <w:rPr>
                <w:rFonts w:asciiTheme="minorHAnsi" w:hAnsiTheme="minorHAnsi" w:cstheme="minorHAnsi"/>
                <w:spacing w:val="71"/>
                <w:sz w:val="20"/>
                <w:szCs w:val="20"/>
              </w:rPr>
              <w:t xml:space="preserve"> </w:t>
            </w:r>
            <w:r w:rsidRPr="000F0DBE">
              <w:rPr>
                <w:rFonts w:asciiTheme="minorHAnsi" w:hAnsiTheme="minorHAnsi" w:cstheme="minorHAnsi"/>
                <w:sz w:val="20"/>
                <w:szCs w:val="20"/>
              </w:rPr>
              <w:t>τρίτων</w:t>
            </w:r>
            <w:r w:rsidRPr="000F0DBE">
              <w:rPr>
                <w:rFonts w:asciiTheme="minorHAnsi" w:hAnsiTheme="minorHAnsi" w:cstheme="minorHAnsi"/>
                <w:spacing w:val="71"/>
                <w:sz w:val="20"/>
                <w:szCs w:val="20"/>
              </w:rPr>
              <w:t xml:space="preserve"> </w:t>
            </w:r>
            <w:r w:rsidRPr="000F0DBE">
              <w:rPr>
                <w:rFonts w:asciiTheme="minorHAnsi" w:hAnsiTheme="minorHAnsi" w:cstheme="minorHAnsi"/>
                <w:spacing w:val="-5"/>
                <w:sz w:val="20"/>
                <w:szCs w:val="20"/>
              </w:rPr>
              <w:t xml:space="preserve">εξ’ </w:t>
            </w:r>
            <w:r w:rsidRPr="000F0DBE">
              <w:rPr>
                <w:rFonts w:asciiTheme="minorHAnsi" w:hAnsiTheme="minorHAnsi" w:cstheme="minorHAnsi"/>
                <w:sz w:val="20"/>
                <w:szCs w:val="20"/>
              </w:rPr>
              <w:t>αφορμής</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των</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σχέσεων</w:t>
            </w:r>
            <w:r w:rsidRPr="000F0DBE">
              <w:rPr>
                <w:rFonts w:asciiTheme="minorHAnsi" w:hAnsiTheme="minorHAnsi" w:cstheme="minorHAnsi"/>
                <w:spacing w:val="-7"/>
                <w:sz w:val="20"/>
                <w:szCs w:val="20"/>
              </w:rPr>
              <w:t xml:space="preserve"> </w:t>
            </w:r>
            <w:r w:rsidRPr="000F0DBE">
              <w:rPr>
                <w:rFonts w:asciiTheme="minorHAnsi" w:hAnsiTheme="minorHAnsi" w:cstheme="minorHAnsi"/>
                <w:spacing w:val="-2"/>
                <w:sz w:val="20"/>
                <w:szCs w:val="20"/>
              </w:rPr>
              <w:t>αυτών.</w:t>
            </w:r>
          </w:p>
        </w:tc>
        <w:tc>
          <w:tcPr>
            <w:tcW w:w="1701" w:type="dxa"/>
          </w:tcPr>
          <w:p w14:paraId="523BA5E4"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5557F73D"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2AB4D014"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78A38E4A" w14:textId="77777777" w:rsidTr="000F0DBE">
        <w:trPr>
          <w:trHeight w:val="416"/>
        </w:trPr>
        <w:tc>
          <w:tcPr>
            <w:tcW w:w="718" w:type="dxa"/>
          </w:tcPr>
          <w:p w14:paraId="7E063432"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lastRenderedPageBreak/>
              <w:t>7.</w:t>
            </w:r>
          </w:p>
        </w:tc>
        <w:tc>
          <w:tcPr>
            <w:tcW w:w="4678" w:type="dxa"/>
          </w:tcPr>
          <w:p w14:paraId="4F0D5720" w14:textId="77777777" w:rsidR="000F0DBE" w:rsidRPr="000F0DBE" w:rsidRDefault="000F0DBE" w:rsidP="004F286B">
            <w:pPr>
              <w:ind w:left="105" w:right="99"/>
              <w:rPr>
                <w:rFonts w:asciiTheme="minorHAnsi" w:eastAsia="Franklin Gothic Medium" w:hAnsiTheme="minorHAnsi" w:cstheme="minorHAnsi"/>
                <w:sz w:val="20"/>
                <w:szCs w:val="20"/>
              </w:rPr>
            </w:pPr>
            <w:r w:rsidRPr="000F0DBE">
              <w:rPr>
                <w:rFonts w:asciiTheme="minorHAnsi" w:hAnsiTheme="minorHAnsi" w:cstheme="minorHAnsi"/>
                <w:sz w:val="20"/>
                <w:szCs w:val="20"/>
              </w:rPr>
              <w:t>Ο Ανάδοχος οφείλει να εξασφαλίζει ότι το προσωπικό που θα</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απασχοληθεί</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κατά</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την</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εκτέλεση</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της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σύμβασης,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διαθέτει όλα τα τυπικά και ουσιαστικά προσόντα που απαιτούνται από το Ν. 3850/2010.</w:t>
            </w:r>
          </w:p>
        </w:tc>
        <w:tc>
          <w:tcPr>
            <w:tcW w:w="1701" w:type="dxa"/>
          </w:tcPr>
          <w:p w14:paraId="4DD4554B"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65D902F3"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515302E9"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49B65A77" w14:textId="77777777" w:rsidTr="000F0DBE">
        <w:trPr>
          <w:trHeight w:val="1406"/>
        </w:trPr>
        <w:tc>
          <w:tcPr>
            <w:tcW w:w="718" w:type="dxa"/>
          </w:tcPr>
          <w:p w14:paraId="3596B16F"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8.</w:t>
            </w:r>
          </w:p>
        </w:tc>
        <w:tc>
          <w:tcPr>
            <w:tcW w:w="4678" w:type="dxa"/>
          </w:tcPr>
          <w:p w14:paraId="7121AF3C" w14:textId="77777777" w:rsidR="000F0DBE" w:rsidRPr="000F0DBE" w:rsidRDefault="000F0DBE" w:rsidP="000F0DBE">
            <w:pPr>
              <w:pStyle w:val="TableParagraph"/>
              <w:ind w:right="98"/>
              <w:jc w:val="both"/>
              <w:rPr>
                <w:rFonts w:asciiTheme="minorHAnsi" w:hAnsiTheme="minorHAnsi" w:cstheme="minorHAnsi"/>
                <w:sz w:val="20"/>
                <w:szCs w:val="20"/>
              </w:rPr>
            </w:pPr>
            <w:r w:rsidRPr="000F0DBE">
              <w:rPr>
                <w:rFonts w:asciiTheme="minorHAnsi" w:hAnsiTheme="minorHAnsi" w:cstheme="minorHAnsi"/>
                <w:sz w:val="20"/>
                <w:szCs w:val="20"/>
              </w:rPr>
              <w:t>Ο</w:t>
            </w:r>
            <w:r w:rsidRPr="000F0DBE">
              <w:rPr>
                <w:rFonts w:asciiTheme="minorHAnsi" w:hAnsiTheme="minorHAnsi" w:cstheme="minorHAnsi"/>
                <w:spacing w:val="-1"/>
                <w:sz w:val="20"/>
                <w:szCs w:val="20"/>
              </w:rPr>
              <w:t xml:space="preserve"> </w:t>
            </w:r>
            <w:r w:rsidRPr="000F0DBE">
              <w:rPr>
                <w:rFonts w:asciiTheme="minorHAnsi" w:hAnsiTheme="minorHAnsi" w:cstheme="minorHAnsi"/>
                <w:sz w:val="20"/>
                <w:szCs w:val="20"/>
              </w:rPr>
              <w:t>Ανάδοχος</w:t>
            </w:r>
            <w:r w:rsidRPr="000F0DBE">
              <w:rPr>
                <w:rFonts w:asciiTheme="minorHAnsi" w:hAnsiTheme="minorHAnsi" w:cstheme="minorHAnsi"/>
                <w:spacing w:val="-2"/>
                <w:sz w:val="20"/>
                <w:szCs w:val="20"/>
              </w:rPr>
              <w:t xml:space="preserve"> </w:t>
            </w:r>
            <w:r w:rsidRPr="000F0DBE">
              <w:rPr>
                <w:rFonts w:asciiTheme="minorHAnsi" w:hAnsiTheme="minorHAnsi" w:cstheme="minorHAnsi"/>
                <w:sz w:val="20"/>
                <w:szCs w:val="20"/>
              </w:rPr>
              <w:t>είναι</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υπεύθυνος για</w:t>
            </w:r>
            <w:r w:rsidRPr="000F0DBE">
              <w:rPr>
                <w:rFonts w:asciiTheme="minorHAnsi" w:hAnsiTheme="minorHAnsi" w:cstheme="minorHAnsi"/>
                <w:spacing w:val="-1"/>
                <w:sz w:val="20"/>
                <w:szCs w:val="20"/>
              </w:rPr>
              <w:t xml:space="preserve"> </w:t>
            </w:r>
            <w:r w:rsidRPr="000F0DBE">
              <w:rPr>
                <w:rFonts w:asciiTheme="minorHAnsi" w:hAnsiTheme="minorHAnsi" w:cstheme="minorHAnsi"/>
                <w:sz w:val="20"/>
                <w:szCs w:val="20"/>
              </w:rPr>
              <w:t>τη</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συνεχή</w:t>
            </w:r>
            <w:r w:rsidRPr="000F0DBE">
              <w:rPr>
                <w:rFonts w:asciiTheme="minorHAnsi" w:hAnsiTheme="minorHAnsi" w:cstheme="minorHAnsi"/>
                <w:spacing w:val="-7"/>
                <w:sz w:val="20"/>
                <w:szCs w:val="20"/>
              </w:rPr>
              <w:t xml:space="preserve"> </w:t>
            </w:r>
            <w:r w:rsidRPr="000F0DBE">
              <w:rPr>
                <w:rFonts w:asciiTheme="minorHAnsi" w:hAnsiTheme="minorHAnsi" w:cstheme="minorHAnsi"/>
                <w:sz w:val="20"/>
                <w:szCs w:val="20"/>
              </w:rPr>
              <w:t>ενημέρωση και εκπαίδευση</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του</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προσωπικού του για θέματα που</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αφορούν την</w:t>
            </w:r>
            <w:r w:rsidRPr="000F0DBE">
              <w:rPr>
                <w:rFonts w:asciiTheme="minorHAnsi" w:hAnsiTheme="minorHAnsi" w:cstheme="minorHAnsi"/>
                <w:spacing w:val="56"/>
                <w:sz w:val="20"/>
                <w:szCs w:val="20"/>
              </w:rPr>
              <w:t xml:space="preserve">  </w:t>
            </w:r>
            <w:r w:rsidRPr="000F0DBE">
              <w:rPr>
                <w:rFonts w:asciiTheme="minorHAnsi" w:hAnsiTheme="minorHAnsi" w:cstheme="minorHAnsi"/>
                <w:sz w:val="20"/>
                <w:szCs w:val="20"/>
              </w:rPr>
              <w:t>παροχή</w:t>
            </w:r>
            <w:r w:rsidRPr="000F0DBE">
              <w:rPr>
                <w:rFonts w:asciiTheme="minorHAnsi" w:hAnsiTheme="minorHAnsi" w:cstheme="minorHAnsi"/>
                <w:spacing w:val="57"/>
                <w:sz w:val="20"/>
                <w:szCs w:val="20"/>
              </w:rPr>
              <w:t xml:space="preserve">  </w:t>
            </w:r>
            <w:r w:rsidRPr="000F0DBE">
              <w:rPr>
                <w:rFonts w:asciiTheme="minorHAnsi" w:hAnsiTheme="minorHAnsi" w:cstheme="minorHAnsi"/>
                <w:sz w:val="20"/>
                <w:szCs w:val="20"/>
              </w:rPr>
              <w:t>υπηρεσιών</w:t>
            </w:r>
            <w:r w:rsidRPr="000F0DBE">
              <w:rPr>
                <w:rFonts w:asciiTheme="minorHAnsi" w:hAnsiTheme="minorHAnsi" w:cstheme="minorHAnsi"/>
                <w:spacing w:val="55"/>
                <w:sz w:val="20"/>
                <w:szCs w:val="20"/>
              </w:rPr>
              <w:t xml:space="preserve">  </w:t>
            </w:r>
            <w:r w:rsidRPr="000F0DBE">
              <w:rPr>
                <w:rFonts w:asciiTheme="minorHAnsi" w:hAnsiTheme="minorHAnsi" w:cstheme="minorHAnsi"/>
                <w:sz w:val="20"/>
                <w:szCs w:val="20"/>
              </w:rPr>
              <w:t>τεχνικού</w:t>
            </w:r>
            <w:r w:rsidRPr="000F0DBE">
              <w:rPr>
                <w:rFonts w:asciiTheme="minorHAnsi" w:hAnsiTheme="minorHAnsi" w:cstheme="minorHAnsi"/>
                <w:spacing w:val="57"/>
                <w:sz w:val="20"/>
                <w:szCs w:val="20"/>
              </w:rPr>
              <w:t xml:space="preserve">  </w:t>
            </w:r>
            <w:r w:rsidRPr="000F0DBE">
              <w:rPr>
                <w:rFonts w:asciiTheme="minorHAnsi" w:hAnsiTheme="minorHAnsi" w:cstheme="minorHAnsi"/>
                <w:spacing w:val="-2"/>
                <w:sz w:val="20"/>
                <w:szCs w:val="20"/>
              </w:rPr>
              <w:t xml:space="preserve">ασφαλείας/ιατρού </w:t>
            </w:r>
            <w:r w:rsidRPr="000F0DBE">
              <w:rPr>
                <w:rFonts w:asciiTheme="minorHAnsi" w:hAnsiTheme="minorHAnsi" w:cstheme="minorHAnsi"/>
                <w:sz w:val="20"/>
                <w:szCs w:val="20"/>
              </w:rPr>
              <w:t>εργασίας,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ώστε</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να</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υλοποιούνται</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οι</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νομοθετικές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 xml:space="preserve">απαιτήσεις. Τα έξοδα αυτά βαρύνουν αποκλειστικά τον Ανάδοχο. </w:t>
            </w:r>
          </w:p>
        </w:tc>
        <w:tc>
          <w:tcPr>
            <w:tcW w:w="1701" w:type="dxa"/>
          </w:tcPr>
          <w:p w14:paraId="344C8EAD"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780A62AE"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41789343"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1FD25BE1" w14:textId="77777777" w:rsidTr="000F0DBE">
        <w:trPr>
          <w:trHeight w:val="848"/>
        </w:trPr>
        <w:tc>
          <w:tcPr>
            <w:tcW w:w="718" w:type="dxa"/>
          </w:tcPr>
          <w:p w14:paraId="73B95AFF"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9.</w:t>
            </w:r>
          </w:p>
        </w:tc>
        <w:tc>
          <w:tcPr>
            <w:tcW w:w="4678" w:type="dxa"/>
          </w:tcPr>
          <w:p w14:paraId="28E4EBB0"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 xml:space="preserve">Ο ανάδοχος, οφείλει να διεκπεραιώνει για λογαριασμό του ΓΧΚ τις απαιτούμενες διαδικασίες, ήτοι: </w:t>
            </w:r>
          </w:p>
          <w:p w14:paraId="71328CEF"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 xml:space="preserve">      α.</w:t>
            </w:r>
            <w:r w:rsidRPr="000F0DBE">
              <w:rPr>
                <w:rFonts w:asciiTheme="minorHAnsi" w:hAnsiTheme="minorHAnsi" w:cstheme="minorHAnsi"/>
                <w:sz w:val="20"/>
                <w:szCs w:val="20"/>
              </w:rPr>
              <w:tab/>
              <w:t xml:space="preserve">Εγγραφή Τεχνικού Ασφαλείας και αναγγελία καθηκόντων μέσω του Ο.Π.Σ. ΣΕΠΕ. Σύμφωνα με την κείμενη νομοθεσία, προϋπόθεση για την ανάθεση καθηκόντων σε Τεχνικό Ασφαλείας είναι ο ίδιος να εγγραφεί στο μητρώο Τεχνικών Ασφαλείας του ΟΠΣ-ΣΕΠΕ (εφόσον δεν είναι ήδη εγγεγραμμένος). </w:t>
            </w:r>
          </w:p>
          <w:p w14:paraId="3B55B066"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Γνωστοποίηση ανάθεσης καθηκόντων και αποδοχή καθηκόντων Ιατρού Εργασίας μέσω εντύπων που κατατίθενται στο αρμόδιο Σώμα Επιθεώρησης Εργασίας.</w:t>
            </w:r>
          </w:p>
          <w:p w14:paraId="615D1165"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β.</w:t>
            </w:r>
            <w:r w:rsidRPr="000F0DBE">
              <w:rPr>
                <w:rFonts w:asciiTheme="minorHAnsi" w:hAnsiTheme="minorHAnsi" w:cstheme="minorHAnsi"/>
                <w:sz w:val="20"/>
                <w:szCs w:val="20"/>
              </w:rPr>
              <w:tab/>
              <w:t>Κατάρτιση προγράμματος επισκέψεων Τεχνικού Ασφαλείας / Ιατρού Εργασίας στο κτίριο της Κεντρικής Υπηρεσίας του ΓΧΚ. Το τελικό πρόγραμμα των επισκέψεων, που διαμορφώνεται σε συνεργασία με τους Προϊστάμενους των υπηρεσιών του ΓΧΚ, υποβάλλεται ηλεκτρονικά στο Σώμα Επιθεώρησης Εργασίας για τους Τεχνικούς Ασφαλείας.</w:t>
            </w:r>
          </w:p>
          <w:p w14:paraId="4A712F73"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γ.</w:t>
            </w:r>
            <w:r w:rsidRPr="000F0DBE">
              <w:rPr>
                <w:rFonts w:asciiTheme="minorHAnsi" w:hAnsiTheme="minorHAnsi" w:cstheme="minorHAnsi"/>
                <w:sz w:val="20"/>
                <w:szCs w:val="20"/>
              </w:rPr>
              <w:tab/>
              <w:t>Θεώρηση και Τήρηση Βιβλίου Υποδείξεων Τεχνικού Ασφάλειας στο κτίριο κάθε Διοικητικής Διεύθυνσης του ΓΧΚ.</w:t>
            </w:r>
          </w:p>
          <w:p w14:paraId="73362DDC"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δ.</w:t>
            </w:r>
            <w:r w:rsidRPr="000F0DBE">
              <w:rPr>
                <w:rFonts w:asciiTheme="minorHAnsi" w:hAnsiTheme="minorHAnsi" w:cstheme="minorHAnsi"/>
                <w:sz w:val="20"/>
                <w:szCs w:val="20"/>
              </w:rPr>
              <w:tab/>
              <w:t xml:space="preserve">Σταθερή υποστήριξη των υπηρεσιών του ΓΧΚ από επιστημονικούς συμβούλους με εξειδίκευση στην ασφάλεια της εργασίας, που μπορούν να δώσουν άμεσα προτάσεις και λύσεις για κάθε ζήτημα που αφορά στην επαγγελματική ασφάλεια. </w:t>
            </w:r>
          </w:p>
          <w:p w14:paraId="008A3E06"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ε.</w:t>
            </w:r>
            <w:r w:rsidRPr="000F0DBE">
              <w:rPr>
                <w:rFonts w:asciiTheme="minorHAnsi" w:hAnsiTheme="minorHAnsi" w:cstheme="minorHAnsi"/>
                <w:sz w:val="20"/>
                <w:szCs w:val="20"/>
              </w:rPr>
              <w:tab/>
              <w:t>Έγκαιρη ενημέρωση σχετικά με αλλαγές στη νομοθεσία επαγγελματικής υγείας και ασφάλειας και παροχή συμβουλών, ώστε οι υπηρεσίες του ΓΧΚ να λειτουργούν σύμφωνα με την νομοθεσία.</w:t>
            </w:r>
          </w:p>
          <w:p w14:paraId="527A0B46" w14:textId="3645CCDE"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στ.</w:t>
            </w:r>
            <w:r w:rsidRPr="000F0DBE">
              <w:rPr>
                <w:rFonts w:asciiTheme="minorHAnsi" w:hAnsiTheme="minorHAnsi" w:cstheme="minorHAnsi"/>
                <w:sz w:val="20"/>
                <w:szCs w:val="20"/>
              </w:rPr>
              <w:tab/>
            </w:r>
            <w:r w:rsidR="00AA0C08" w:rsidRPr="00AA0C08">
              <w:rPr>
                <w:rFonts w:asciiTheme="minorHAnsi" w:hAnsiTheme="minorHAnsi" w:cstheme="minorHAnsi"/>
                <w:sz w:val="20"/>
                <w:szCs w:val="20"/>
              </w:rPr>
              <w:t>Σύνταξη τεχνικών προδιαγραφων για οτιδήποτε σχετικό με την ασφάλεια των εργαζομένων όπως είναι η προμήθεια μέσων ατομικής προστασίας ή ό,τι άλλο απαιτηθεί.</w:t>
            </w:r>
          </w:p>
          <w:p w14:paraId="2F0F64E2" w14:textId="77777777" w:rsidR="000F0DBE" w:rsidRPr="000F0DBE" w:rsidRDefault="000F0DBE" w:rsidP="004F286B">
            <w:pPr>
              <w:pStyle w:val="TableParagraph"/>
              <w:spacing w:line="250" w:lineRule="atLeast"/>
              <w:ind w:right="101"/>
              <w:jc w:val="both"/>
              <w:rPr>
                <w:rFonts w:asciiTheme="minorHAnsi" w:hAnsiTheme="minorHAnsi" w:cstheme="minorHAnsi"/>
                <w:sz w:val="20"/>
                <w:szCs w:val="20"/>
              </w:rPr>
            </w:pPr>
            <w:r w:rsidRPr="000F0DBE">
              <w:rPr>
                <w:rFonts w:asciiTheme="minorHAnsi" w:hAnsiTheme="minorHAnsi" w:cstheme="minorHAnsi"/>
                <w:sz w:val="20"/>
                <w:szCs w:val="20"/>
              </w:rPr>
              <w:t>ζ.</w:t>
            </w:r>
            <w:r w:rsidRPr="000F0DBE">
              <w:rPr>
                <w:rFonts w:asciiTheme="minorHAnsi" w:hAnsiTheme="minorHAnsi" w:cstheme="minorHAnsi"/>
                <w:sz w:val="20"/>
                <w:szCs w:val="20"/>
              </w:rPr>
              <w:tab/>
              <w:t>Οτιδήποτε άλλο σχετικά απαιτηθεί σύμφωνα με την ισχύουσα νομοθεσία και την τροποποίησης αυτής στο σύνολο της χρονικής διάρκειας της παρούσας.</w:t>
            </w:r>
          </w:p>
        </w:tc>
        <w:tc>
          <w:tcPr>
            <w:tcW w:w="1701" w:type="dxa"/>
          </w:tcPr>
          <w:p w14:paraId="7C9DF8FB"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5365AEF1"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7EF533D5"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5A52D9FF" w14:textId="77777777" w:rsidTr="000F0DBE">
        <w:trPr>
          <w:trHeight w:val="1115"/>
        </w:trPr>
        <w:tc>
          <w:tcPr>
            <w:tcW w:w="718" w:type="dxa"/>
          </w:tcPr>
          <w:p w14:paraId="641B96FC"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10.</w:t>
            </w:r>
          </w:p>
        </w:tc>
        <w:tc>
          <w:tcPr>
            <w:tcW w:w="4678" w:type="dxa"/>
          </w:tcPr>
          <w:p w14:paraId="117C2FFF" w14:textId="77777777" w:rsidR="000F0DBE" w:rsidRPr="000F0DBE" w:rsidRDefault="000F0DBE" w:rsidP="004F286B">
            <w:pPr>
              <w:ind w:left="105" w:right="99"/>
              <w:rPr>
                <w:rFonts w:asciiTheme="minorHAnsi" w:eastAsia="Franklin Gothic Medium" w:hAnsiTheme="minorHAnsi" w:cstheme="minorHAnsi"/>
                <w:sz w:val="20"/>
                <w:szCs w:val="20"/>
              </w:rPr>
            </w:pPr>
            <w:r w:rsidRPr="000F0DBE">
              <w:rPr>
                <w:rFonts w:asciiTheme="minorHAnsi" w:hAnsiTheme="minorHAnsi" w:cstheme="minorHAnsi"/>
                <w:sz w:val="20"/>
                <w:szCs w:val="20"/>
              </w:rPr>
              <w:t>Ο</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Ιατρός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Εργασίας</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ο</w:t>
            </w:r>
            <w:r w:rsidRPr="000F0DBE">
              <w:rPr>
                <w:rFonts w:asciiTheme="minorHAnsi" w:hAnsiTheme="minorHAnsi" w:cstheme="minorHAnsi"/>
                <w:spacing w:val="-13"/>
                <w:sz w:val="20"/>
                <w:szCs w:val="20"/>
              </w:rPr>
              <w:t xml:space="preserve"> </w:t>
            </w:r>
            <w:r w:rsidRPr="000F0DBE">
              <w:rPr>
                <w:rFonts w:asciiTheme="minorHAnsi" w:hAnsiTheme="minorHAnsi" w:cstheme="minorHAnsi"/>
                <w:sz w:val="20"/>
                <w:szCs w:val="20"/>
              </w:rPr>
              <w:t>Τεχνικός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Ασφαλείας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υποχρεούνται κατά την εκτέλεση του έργου τους να συνεργάζονται, πραγματοποιώντας</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κοινούς</w:t>
            </w:r>
            <w:r w:rsidRPr="000F0DBE">
              <w:rPr>
                <w:rFonts w:asciiTheme="minorHAnsi" w:hAnsiTheme="minorHAnsi" w:cstheme="minorHAnsi"/>
                <w:spacing w:val="-12"/>
                <w:sz w:val="20"/>
                <w:szCs w:val="20"/>
              </w:rPr>
              <w:t xml:space="preserve"> </w:t>
            </w:r>
            <w:r w:rsidRPr="000F0DBE">
              <w:rPr>
                <w:rFonts w:asciiTheme="minorHAnsi" w:hAnsiTheme="minorHAnsi" w:cstheme="minorHAnsi"/>
                <w:sz w:val="20"/>
                <w:szCs w:val="20"/>
              </w:rPr>
              <w:t>ελέγχους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των</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χώρων</w:t>
            </w:r>
            <w:r w:rsidRPr="000F0DBE">
              <w:rPr>
                <w:rFonts w:asciiTheme="minorHAnsi" w:hAnsiTheme="minorHAnsi" w:cstheme="minorHAnsi"/>
                <w:spacing w:val="-13"/>
                <w:sz w:val="20"/>
                <w:szCs w:val="20"/>
              </w:rPr>
              <w:t xml:space="preserve"> </w:t>
            </w:r>
            <w:r w:rsidRPr="000F0DBE">
              <w:rPr>
                <w:rFonts w:asciiTheme="minorHAnsi" w:hAnsiTheme="minorHAnsi" w:cstheme="minorHAnsi"/>
                <w:spacing w:val="-2"/>
                <w:sz w:val="20"/>
                <w:szCs w:val="20"/>
              </w:rPr>
              <w:t>εργασίας</w:t>
            </w:r>
          </w:p>
        </w:tc>
        <w:tc>
          <w:tcPr>
            <w:tcW w:w="1701" w:type="dxa"/>
          </w:tcPr>
          <w:p w14:paraId="6449F312"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03FEE48A"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6492444B"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7A7A1C21" w14:textId="77777777" w:rsidTr="000F0DBE">
        <w:trPr>
          <w:trHeight w:val="1414"/>
        </w:trPr>
        <w:tc>
          <w:tcPr>
            <w:tcW w:w="718" w:type="dxa"/>
          </w:tcPr>
          <w:p w14:paraId="3781E2EE"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lastRenderedPageBreak/>
              <w:t>11.</w:t>
            </w:r>
          </w:p>
        </w:tc>
        <w:tc>
          <w:tcPr>
            <w:tcW w:w="4678" w:type="dxa"/>
          </w:tcPr>
          <w:p w14:paraId="0CEB8F65" w14:textId="77777777" w:rsidR="000F0DBE" w:rsidRPr="000F0DBE" w:rsidRDefault="000F0DBE" w:rsidP="004F286B">
            <w:pPr>
              <w:pStyle w:val="TableParagraph"/>
              <w:ind w:right="99"/>
              <w:jc w:val="both"/>
              <w:rPr>
                <w:rFonts w:asciiTheme="minorHAnsi" w:hAnsiTheme="minorHAnsi" w:cstheme="minorHAnsi"/>
                <w:sz w:val="20"/>
                <w:szCs w:val="20"/>
              </w:rPr>
            </w:pPr>
            <w:r w:rsidRPr="000F0DBE">
              <w:rPr>
                <w:rFonts w:asciiTheme="minorHAnsi" w:hAnsiTheme="minorHAnsi" w:cstheme="minorHAnsi"/>
                <w:sz w:val="20"/>
                <w:szCs w:val="20"/>
              </w:rPr>
              <w:t>Ο</w:t>
            </w:r>
            <w:r w:rsidRPr="000F0DBE">
              <w:rPr>
                <w:rFonts w:asciiTheme="minorHAnsi" w:hAnsiTheme="minorHAnsi" w:cstheme="minorHAnsi"/>
                <w:spacing w:val="40"/>
                <w:sz w:val="20"/>
                <w:szCs w:val="20"/>
              </w:rPr>
              <w:t xml:space="preserve"> </w:t>
            </w:r>
            <w:r w:rsidRPr="000F0DBE">
              <w:rPr>
                <w:rFonts w:asciiTheme="minorHAnsi" w:hAnsiTheme="minorHAnsi" w:cstheme="minorHAnsi"/>
                <w:sz w:val="20"/>
                <w:szCs w:val="20"/>
              </w:rPr>
              <w:t>Ιατρός</w:t>
            </w:r>
            <w:r w:rsidRPr="000F0DBE">
              <w:rPr>
                <w:rFonts w:asciiTheme="minorHAnsi" w:hAnsiTheme="minorHAnsi" w:cstheme="minorHAnsi"/>
                <w:spacing w:val="39"/>
                <w:sz w:val="20"/>
                <w:szCs w:val="20"/>
              </w:rPr>
              <w:t xml:space="preserve"> </w:t>
            </w:r>
            <w:r w:rsidRPr="000F0DBE">
              <w:rPr>
                <w:rFonts w:asciiTheme="minorHAnsi" w:hAnsiTheme="minorHAnsi" w:cstheme="minorHAnsi"/>
                <w:sz w:val="20"/>
                <w:szCs w:val="20"/>
              </w:rPr>
              <w:t>Εργασίας</w:t>
            </w:r>
            <w:r w:rsidRPr="000F0DBE">
              <w:rPr>
                <w:rFonts w:asciiTheme="minorHAnsi" w:hAnsiTheme="minorHAnsi" w:cstheme="minorHAnsi"/>
                <w:spacing w:val="40"/>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40"/>
                <w:sz w:val="20"/>
                <w:szCs w:val="20"/>
              </w:rPr>
              <w:t xml:space="preserve"> </w:t>
            </w:r>
            <w:r w:rsidRPr="000F0DBE">
              <w:rPr>
                <w:rFonts w:asciiTheme="minorHAnsi" w:hAnsiTheme="minorHAnsi" w:cstheme="minorHAnsi"/>
                <w:sz w:val="20"/>
                <w:szCs w:val="20"/>
              </w:rPr>
              <w:t>ο</w:t>
            </w:r>
            <w:r w:rsidRPr="000F0DBE">
              <w:rPr>
                <w:rFonts w:asciiTheme="minorHAnsi" w:hAnsiTheme="minorHAnsi" w:cstheme="minorHAnsi"/>
                <w:spacing w:val="37"/>
                <w:sz w:val="20"/>
                <w:szCs w:val="20"/>
              </w:rPr>
              <w:t xml:space="preserve"> </w:t>
            </w:r>
            <w:r w:rsidRPr="000F0DBE">
              <w:rPr>
                <w:rFonts w:asciiTheme="minorHAnsi" w:hAnsiTheme="minorHAnsi" w:cstheme="minorHAnsi"/>
                <w:sz w:val="20"/>
                <w:szCs w:val="20"/>
              </w:rPr>
              <w:t>Τεχνικός</w:t>
            </w:r>
            <w:r w:rsidRPr="000F0DBE">
              <w:rPr>
                <w:rFonts w:asciiTheme="minorHAnsi" w:hAnsiTheme="minorHAnsi" w:cstheme="minorHAnsi"/>
                <w:spacing w:val="39"/>
                <w:sz w:val="20"/>
                <w:szCs w:val="20"/>
              </w:rPr>
              <w:t xml:space="preserve"> </w:t>
            </w:r>
            <w:r w:rsidRPr="000F0DBE">
              <w:rPr>
                <w:rFonts w:asciiTheme="minorHAnsi" w:hAnsiTheme="minorHAnsi" w:cstheme="minorHAnsi"/>
                <w:sz w:val="20"/>
                <w:szCs w:val="20"/>
              </w:rPr>
              <w:t>Ασφαλείας</w:t>
            </w:r>
            <w:r w:rsidRPr="000F0DBE">
              <w:rPr>
                <w:rFonts w:asciiTheme="minorHAnsi" w:hAnsiTheme="minorHAnsi" w:cstheme="minorHAnsi"/>
                <w:spacing w:val="40"/>
                <w:sz w:val="20"/>
                <w:szCs w:val="20"/>
              </w:rPr>
              <w:t xml:space="preserve"> </w:t>
            </w:r>
            <w:r w:rsidRPr="000F0DBE">
              <w:rPr>
                <w:rFonts w:asciiTheme="minorHAnsi" w:hAnsiTheme="minorHAnsi" w:cstheme="minorHAnsi"/>
                <w:sz w:val="20"/>
                <w:szCs w:val="20"/>
              </w:rPr>
              <w:t>οφείλουν, κατά</w:t>
            </w:r>
            <w:r w:rsidRPr="000F0DBE">
              <w:rPr>
                <w:rFonts w:asciiTheme="minorHAnsi" w:hAnsiTheme="minorHAnsi" w:cstheme="minorHAnsi"/>
                <w:spacing w:val="-10"/>
                <w:sz w:val="20"/>
                <w:szCs w:val="20"/>
              </w:rPr>
              <w:t xml:space="preserve"> </w:t>
            </w:r>
            <w:r w:rsidRPr="000F0DBE">
              <w:rPr>
                <w:rFonts w:asciiTheme="minorHAnsi" w:hAnsiTheme="minorHAnsi" w:cstheme="minorHAnsi"/>
                <w:sz w:val="20"/>
                <w:szCs w:val="20"/>
              </w:rPr>
              <w:t>την</w:t>
            </w:r>
            <w:r w:rsidRPr="000F0DBE">
              <w:rPr>
                <w:rFonts w:asciiTheme="minorHAnsi" w:hAnsiTheme="minorHAnsi" w:cstheme="minorHAnsi"/>
                <w:spacing w:val="-14"/>
                <w:sz w:val="20"/>
                <w:szCs w:val="20"/>
              </w:rPr>
              <w:t xml:space="preserve"> </w:t>
            </w:r>
            <w:r w:rsidRPr="000F0DBE">
              <w:rPr>
                <w:rFonts w:asciiTheme="minorHAnsi" w:hAnsiTheme="minorHAnsi" w:cstheme="minorHAnsi"/>
                <w:sz w:val="20"/>
                <w:szCs w:val="20"/>
              </w:rPr>
              <w:t>εκτέλεση</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των</w:t>
            </w:r>
            <w:r w:rsidRPr="000F0DBE">
              <w:rPr>
                <w:rFonts w:asciiTheme="minorHAnsi" w:hAnsiTheme="minorHAnsi" w:cstheme="minorHAnsi"/>
                <w:spacing w:val="-10"/>
                <w:sz w:val="20"/>
                <w:szCs w:val="20"/>
              </w:rPr>
              <w:t xml:space="preserve"> </w:t>
            </w:r>
            <w:r w:rsidRPr="000F0DBE">
              <w:rPr>
                <w:rFonts w:asciiTheme="minorHAnsi" w:hAnsiTheme="minorHAnsi" w:cstheme="minorHAnsi"/>
                <w:sz w:val="20"/>
                <w:szCs w:val="20"/>
              </w:rPr>
              <w:t>καθηκόντων</w:t>
            </w:r>
            <w:r w:rsidRPr="000F0DBE">
              <w:rPr>
                <w:rFonts w:asciiTheme="minorHAnsi" w:hAnsiTheme="minorHAnsi" w:cstheme="minorHAnsi"/>
                <w:spacing w:val="-10"/>
                <w:sz w:val="20"/>
                <w:szCs w:val="20"/>
              </w:rPr>
              <w:t xml:space="preserve"> </w:t>
            </w:r>
            <w:r w:rsidRPr="000F0DBE">
              <w:rPr>
                <w:rFonts w:asciiTheme="minorHAnsi" w:hAnsiTheme="minorHAnsi" w:cstheme="minorHAnsi"/>
                <w:sz w:val="20"/>
                <w:szCs w:val="20"/>
              </w:rPr>
              <w:t>τους,</w:t>
            </w:r>
            <w:r w:rsidRPr="000F0DBE">
              <w:rPr>
                <w:rFonts w:asciiTheme="minorHAnsi" w:hAnsiTheme="minorHAnsi" w:cstheme="minorHAnsi"/>
                <w:spacing w:val="-11"/>
                <w:sz w:val="20"/>
                <w:szCs w:val="20"/>
              </w:rPr>
              <w:t xml:space="preserve"> </w:t>
            </w:r>
            <w:r w:rsidRPr="000F0DBE">
              <w:rPr>
                <w:rFonts w:asciiTheme="minorHAnsi" w:hAnsiTheme="minorHAnsi" w:cstheme="minorHAnsi"/>
                <w:sz w:val="20"/>
                <w:szCs w:val="20"/>
              </w:rPr>
              <w:t>να</w:t>
            </w:r>
            <w:r w:rsidRPr="000F0DBE">
              <w:rPr>
                <w:rFonts w:asciiTheme="minorHAnsi" w:hAnsiTheme="minorHAnsi" w:cstheme="minorHAnsi"/>
                <w:spacing w:val="-7"/>
                <w:sz w:val="20"/>
                <w:szCs w:val="20"/>
              </w:rPr>
              <w:t xml:space="preserve"> </w:t>
            </w:r>
            <w:r w:rsidRPr="000F0DBE">
              <w:rPr>
                <w:rFonts w:asciiTheme="minorHAnsi" w:hAnsiTheme="minorHAnsi" w:cstheme="minorHAnsi"/>
                <w:spacing w:val="-2"/>
                <w:sz w:val="20"/>
                <w:szCs w:val="20"/>
              </w:rPr>
              <w:t xml:space="preserve">συνεργάζονται </w:t>
            </w:r>
            <w:r w:rsidRPr="000F0DBE">
              <w:rPr>
                <w:rFonts w:asciiTheme="minorHAnsi" w:hAnsiTheme="minorHAnsi" w:cstheme="minorHAnsi"/>
                <w:sz w:val="20"/>
                <w:szCs w:val="20"/>
              </w:rPr>
              <w:t>με</w:t>
            </w:r>
            <w:r w:rsidRPr="000F0DBE">
              <w:rPr>
                <w:rFonts w:asciiTheme="minorHAnsi" w:hAnsiTheme="minorHAnsi" w:cstheme="minorHAnsi"/>
                <w:spacing w:val="-2"/>
                <w:sz w:val="20"/>
                <w:szCs w:val="20"/>
              </w:rPr>
              <w:t xml:space="preserve"> </w:t>
            </w:r>
            <w:r w:rsidRPr="000F0DBE">
              <w:rPr>
                <w:rFonts w:asciiTheme="minorHAnsi" w:hAnsiTheme="minorHAnsi" w:cstheme="minorHAnsi"/>
                <w:sz w:val="20"/>
                <w:szCs w:val="20"/>
              </w:rPr>
              <w:t>τους</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Προϊστάμενους</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των</w:t>
            </w:r>
            <w:r w:rsidRPr="000F0DBE">
              <w:rPr>
                <w:rFonts w:asciiTheme="minorHAnsi" w:hAnsiTheme="minorHAnsi" w:cstheme="minorHAnsi"/>
                <w:spacing w:val="-7"/>
                <w:sz w:val="20"/>
                <w:szCs w:val="20"/>
              </w:rPr>
              <w:t xml:space="preserve"> </w:t>
            </w:r>
            <w:r w:rsidRPr="000F0DBE">
              <w:rPr>
                <w:rFonts w:asciiTheme="minorHAnsi" w:hAnsiTheme="minorHAnsi" w:cstheme="minorHAnsi"/>
                <w:sz w:val="20"/>
                <w:szCs w:val="20"/>
              </w:rPr>
              <w:t>εκάστοτε</w:t>
            </w:r>
            <w:r w:rsidRPr="000F0DBE">
              <w:rPr>
                <w:rFonts w:asciiTheme="minorHAnsi" w:hAnsiTheme="minorHAnsi" w:cstheme="minorHAnsi"/>
                <w:spacing w:val="-6"/>
                <w:sz w:val="20"/>
                <w:szCs w:val="20"/>
              </w:rPr>
              <w:t xml:space="preserve"> </w:t>
            </w:r>
            <w:r w:rsidRPr="000F0DBE">
              <w:rPr>
                <w:rFonts w:asciiTheme="minorHAnsi" w:hAnsiTheme="minorHAnsi" w:cstheme="minorHAnsi"/>
                <w:sz w:val="20"/>
                <w:szCs w:val="20"/>
              </w:rPr>
              <w:t>υπηρεσιών</w:t>
            </w:r>
            <w:r w:rsidRPr="000F0DBE">
              <w:rPr>
                <w:rFonts w:asciiTheme="minorHAnsi" w:hAnsiTheme="minorHAnsi" w:cstheme="minorHAnsi"/>
                <w:spacing w:val="-5"/>
                <w:sz w:val="20"/>
                <w:szCs w:val="20"/>
              </w:rPr>
              <w:t xml:space="preserve"> </w:t>
            </w:r>
            <w:r w:rsidRPr="000F0DBE">
              <w:rPr>
                <w:rFonts w:asciiTheme="minorHAnsi" w:hAnsiTheme="minorHAnsi" w:cstheme="minorHAnsi"/>
                <w:sz w:val="20"/>
                <w:szCs w:val="20"/>
              </w:rPr>
              <w:t>του ΓΧΚ και τους αντιπροσώπους των εργαζομένων.</w:t>
            </w:r>
          </w:p>
        </w:tc>
        <w:tc>
          <w:tcPr>
            <w:tcW w:w="1701" w:type="dxa"/>
          </w:tcPr>
          <w:p w14:paraId="43E8BB61"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52696017"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2F9822C1"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66F8F690" w14:textId="77777777" w:rsidTr="000F0DBE">
        <w:trPr>
          <w:trHeight w:val="1541"/>
        </w:trPr>
        <w:tc>
          <w:tcPr>
            <w:tcW w:w="718" w:type="dxa"/>
          </w:tcPr>
          <w:p w14:paraId="39960BE9"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12.</w:t>
            </w:r>
          </w:p>
        </w:tc>
        <w:tc>
          <w:tcPr>
            <w:tcW w:w="4678" w:type="dxa"/>
          </w:tcPr>
          <w:p w14:paraId="4C53AF1A" w14:textId="77777777" w:rsidR="000F0DBE" w:rsidRPr="000F0DBE" w:rsidRDefault="000F0DBE" w:rsidP="004F286B">
            <w:pPr>
              <w:pStyle w:val="TableParagraph"/>
              <w:ind w:right="100"/>
              <w:jc w:val="both"/>
              <w:rPr>
                <w:rFonts w:asciiTheme="minorHAnsi" w:hAnsiTheme="minorHAnsi" w:cstheme="minorHAnsi"/>
                <w:sz w:val="20"/>
                <w:szCs w:val="20"/>
              </w:rPr>
            </w:pPr>
            <w:r w:rsidRPr="000F0DBE">
              <w:rPr>
                <w:rFonts w:asciiTheme="minorHAnsi" w:hAnsiTheme="minorHAnsi" w:cstheme="minorHAnsi"/>
                <w:sz w:val="20"/>
                <w:szCs w:val="20"/>
              </w:rPr>
              <w:t>Ο Ιατρός Εργασίας και ο Τεχνικός Ασφαλείας οφείλουν να παρέχουν</w:t>
            </w:r>
            <w:r w:rsidRPr="000F0DBE">
              <w:rPr>
                <w:rFonts w:asciiTheme="minorHAnsi" w:hAnsiTheme="minorHAnsi" w:cstheme="minorHAnsi"/>
                <w:spacing w:val="-5"/>
                <w:sz w:val="20"/>
                <w:szCs w:val="20"/>
              </w:rPr>
              <w:t xml:space="preserve"> </w:t>
            </w:r>
            <w:r w:rsidRPr="000F0DBE">
              <w:rPr>
                <w:rFonts w:asciiTheme="minorHAnsi" w:hAnsiTheme="minorHAnsi" w:cstheme="minorHAnsi"/>
                <w:sz w:val="20"/>
                <w:szCs w:val="20"/>
              </w:rPr>
              <w:t>συμβουλές</w:t>
            </w:r>
            <w:r w:rsidRPr="000F0DBE">
              <w:rPr>
                <w:rFonts w:asciiTheme="minorHAnsi" w:hAnsiTheme="minorHAnsi" w:cstheme="minorHAnsi"/>
                <w:spacing w:val="-9"/>
                <w:sz w:val="20"/>
                <w:szCs w:val="20"/>
              </w:rPr>
              <w:t xml:space="preserve"> </w:t>
            </w:r>
            <w:r w:rsidRPr="000F0DBE">
              <w:rPr>
                <w:rFonts w:asciiTheme="minorHAnsi" w:hAnsiTheme="minorHAnsi" w:cstheme="minorHAnsi"/>
                <w:sz w:val="20"/>
                <w:szCs w:val="20"/>
              </w:rPr>
              <w:t>σε</w:t>
            </w:r>
            <w:r w:rsidRPr="000F0DBE">
              <w:rPr>
                <w:rFonts w:asciiTheme="minorHAnsi" w:hAnsiTheme="minorHAnsi" w:cstheme="minorHAnsi"/>
                <w:spacing w:val="-2"/>
                <w:sz w:val="20"/>
                <w:szCs w:val="20"/>
              </w:rPr>
              <w:t xml:space="preserve"> </w:t>
            </w:r>
            <w:r w:rsidRPr="000F0DBE">
              <w:rPr>
                <w:rFonts w:asciiTheme="minorHAnsi" w:hAnsiTheme="minorHAnsi" w:cstheme="minorHAnsi"/>
                <w:sz w:val="20"/>
                <w:szCs w:val="20"/>
              </w:rPr>
              <w:t>θέματα</w:t>
            </w:r>
            <w:r w:rsidRPr="000F0DBE">
              <w:rPr>
                <w:rFonts w:asciiTheme="minorHAnsi" w:hAnsiTheme="minorHAnsi" w:cstheme="minorHAnsi"/>
                <w:spacing w:val="-7"/>
                <w:sz w:val="20"/>
                <w:szCs w:val="20"/>
              </w:rPr>
              <w:t xml:space="preserve"> </w:t>
            </w:r>
            <w:r w:rsidRPr="000F0DBE">
              <w:rPr>
                <w:rFonts w:asciiTheme="minorHAnsi" w:hAnsiTheme="minorHAnsi" w:cstheme="minorHAnsi"/>
                <w:sz w:val="20"/>
                <w:szCs w:val="20"/>
              </w:rPr>
              <w:t>υγείας</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και</w:t>
            </w:r>
            <w:r w:rsidRPr="000F0DBE">
              <w:rPr>
                <w:rFonts w:asciiTheme="minorHAnsi" w:hAnsiTheme="minorHAnsi" w:cstheme="minorHAnsi"/>
                <w:spacing w:val="-10"/>
                <w:sz w:val="20"/>
                <w:szCs w:val="20"/>
              </w:rPr>
              <w:t xml:space="preserve"> </w:t>
            </w:r>
            <w:r w:rsidRPr="000F0DBE">
              <w:rPr>
                <w:rFonts w:asciiTheme="minorHAnsi" w:hAnsiTheme="minorHAnsi" w:cstheme="minorHAnsi"/>
                <w:sz w:val="20"/>
                <w:szCs w:val="20"/>
              </w:rPr>
              <w:t>ασφάλειας</w:t>
            </w:r>
            <w:r w:rsidRPr="000F0DBE">
              <w:rPr>
                <w:rFonts w:asciiTheme="minorHAnsi" w:hAnsiTheme="minorHAnsi" w:cstheme="minorHAnsi"/>
                <w:spacing w:val="-9"/>
                <w:sz w:val="20"/>
                <w:szCs w:val="20"/>
              </w:rPr>
              <w:t xml:space="preserve"> </w:t>
            </w:r>
            <w:r w:rsidRPr="000F0DBE">
              <w:rPr>
                <w:rFonts w:asciiTheme="minorHAnsi" w:hAnsiTheme="minorHAnsi" w:cstheme="minorHAnsi"/>
                <w:sz w:val="20"/>
                <w:szCs w:val="20"/>
              </w:rPr>
              <w:t>των εργαζομένων στους Προϊστάμενους των εκάστοτε υπηρεσιών</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του ΓΧΚ και</w:t>
            </w:r>
            <w:r w:rsidRPr="000F0DBE">
              <w:rPr>
                <w:rFonts w:asciiTheme="minorHAnsi" w:hAnsiTheme="minorHAnsi" w:cstheme="minorHAnsi"/>
                <w:spacing w:val="-1"/>
                <w:sz w:val="20"/>
                <w:szCs w:val="20"/>
              </w:rPr>
              <w:t xml:space="preserve"> </w:t>
            </w:r>
            <w:r w:rsidRPr="000F0DBE">
              <w:rPr>
                <w:rFonts w:asciiTheme="minorHAnsi" w:hAnsiTheme="minorHAnsi" w:cstheme="minorHAnsi"/>
                <w:sz w:val="20"/>
                <w:szCs w:val="20"/>
              </w:rPr>
              <w:t>τον</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εκπρόσωπο</w:t>
            </w:r>
            <w:r w:rsidRPr="000F0DBE">
              <w:rPr>
                <w:rFonts w:asciiTheme="minorHAnsi" w:hAnsiTheme="minorHAnsi" w:cstheme="minorHAnsi"/>
                <w:spacing w:val="-4"/>
                <w:sz w:val="20"/>
                <w:szCs w:val="20"/>
              </w:rPr>
              <w:t xml:space="preserve"> </w:t>
            </w:r>
            <w:r w:rsidRPr="000F0DBE">
              <w:rPr>
                <w:rFonts w:asciiTheme="minorHAnsi" w:hAnsiTheme="minorHAnsi" w:cstheme="minorHAnsi"/>
                <w:sz w:val="20"/>
                <w:szCs w:val="20"/>
              </w:rPr>
              <w:t>των</w:t>
            </w:r>
            <w:r w:rsidRPr="000F0DBE">
              <w:rPr>
                <w:rFonts w:asciiTheme="minorHAnsi" w:hAnsiTheme="minorHAnsi" w:cstheme="minorHAnsi"/>
                <w:spacing w:val="-3"/>
                <w:sz w:val="20"/>
                <w:szCs w:val="20"/>
              </w:rPr>
              <w:t xml:space="preserve"> </w:t>
            </w:r>
            <w:r w:rsidRPr="000F0DBE">
              <w:rPr>
                <w:rFonts w:asciiTheme="minorHAnsi" w:hAnsiTheme="minorHAnsi" w:cstheme="minorHAnsi"/>
                <w:sz w:val="20"/>
                <w:szCs w:val="20"/>
              </w:rPr>
              <w:t>εργαζομένων και</w:t>
            </w:r>
            <w:r w:rsidRPr="000F0DBE">
              <w:rPr>
                <w:rFonts w:asciiTheme="minorHAnsi" w:hAnsiTheme="minorHAnsi" w:cstheme="minorHAnsi"/>
                <w:spacing w:val="68"/>
                <w:sz w:val="20"/>
                <w:szCs w:val="20"/>
              </w:rPr>
              <w:t xml:space="preserve"> </w:t>
            </w:r>
            <w:r w:rsidRPr="000F0DBE">
              <w:rPr>
                <w:rFonts w:asciiTheme="minorHAnsi" w:hAnsiTheme="minorHAnsi" w:cstheme="minorHAnsi"/>
                <w:sz w:val="20"/>
                <w:szCs w:val="20"/>
              </w:rPr>
              <w:t>να</w:t>
            </w:r>
            <w:r w:rsidRPr="000F0DBE">
              <w:rPr>
                <w:rFonts w:asciiTheme="minorHAnsi" w:hAnsiTheme="minorHAnsi" w:cstheme="minorHAnsi"/>
                <w:spacing w:val="67"/>
                <w:sz w:val="20"/>
                <w:szCs w:val="20"/>
              </w:rPr>
              <w:t xml:space="preserve"> </w:t>
            </w:r>
            <w:r w:rsidRPr="000F0DBE">
              <w:rPr>
                <w:rFonts w:asciiTheme="minorHAnsi" w:hAnsiTheme="minorHAnsi" w:cstheme="minorHAnsi"/>
                <w:sz w:val="20"/>
                <w:szCs w:val="20"/>
              </w:rPr>
              <w:t>τους</w:t>
            </w:r>
            <w:r w:rsidRPr="000F0DBE">
              <w:rPr>
                <w:rFonts w:asciiTheme="minorHAnsi" w:hAnsiTheme="minorHAnsi" w:cstheme="minorHAnsi"/>
                <w:spacing w:val="65"/>
                <w:sz w:val="20"/>
                <w:szCs w:val="20"/>
              </w:rPr>
              <w:t xml:space="preserve"> </w:t>
            </w:r>
            <w:r w:rsidRPr="000F0DBE">
              <w:rPr>
                <w:rFonts w:asciiTheme="minorHAnsi" w:hAnsiTheme="minorHAnsi" w:cstheme="minorHAnsi"/>
                <w:sz w:val="20"/>
                <w:szCs w:val="20"/>
              </w:rPr>
              <w:t>ενημερώνουν</w:t>
            </w:r>
            <w:r w:rsidRPr="000F0DBE">
              <w:rPr>
                <w:rFonts w:asciiTheme="minorHAnsi" w:hAnsiTheme="minorHAnsi" w:cstheme="minorHAnsi"/>
                <w:spacing w:val="68"/>
                <w:sz w:val="20"/>
                <w:szCs w:val="20"/>
              </w:rPr>
              <w:t xml:space="preserve"> </w:t>
            </w:r>
            <w:r w:rsidRPr="000F0DBE">
              <w:rPr>
                <w:rFonts w:asciiTheme="minorHAnsi" w:hAnsiTheme="minorHAnsi" w:cstheme="minorHAnsi"/>
                <w:sz w:val="20"/>
                <w:szCs w:val="20"/>
              </w:rPr>
              <w:t>για</w:t>
            </w:r>
            <w:r w:rsidRPr="000F0DBE">
              <w:rPr>
                <w:rFonts w:asciiTheme="minorHAnsi" w:hAnsiTheme="minorHAnsi" w:cstheme="minorHAnsi"/>
                <w:spacing w:val="67"/>
                <w:sz w:val="20"/>
                <w:szCs w:val="20"/>
              </w:rPr>
              <w:t xml:space="preserve"> </w:t>
            </w:r>
            <w:r w:rsidRPr="000F0DBE">
              <w:rPr>
                <w:rFonts w:asciiTheme="minorHAnsi" w:hAnsiTheme="minorHAnsi" w:cstheme="minorHAnsi"/>
                <w:sz w:val="20"/>
                <w:szCs w:val="20"/>
              </w:rPr>
              <w:t>κάθε</w:t>
            </w:r>
            <w:r w:rsidRPr="000F0DBE">
              <w:rPr>
                <w:rFonts w:asciiTheme="minorHAnsi" w:hAnsiTheme="minorHAnsi" w:cstheme="minorHAnsi"/>
                <w:spacing w:val="72"/>
                <w:sz w:val="20"/>
                <w:szCs w:val="20"/>
              </w:rPr>
              <w:t xml:space="preserve"> </w:t>
            </w:r>
            <w:r w:rsidRPr="000F0DBE">
              <w:rPr>
                <w:rFonts w:asciiTheme="minorHAnsi" w:hAnsiTheme="minorHAnsi" w:cstheme="minorHAnsi"/>
                <w:sz w:val="20"/>
                <w:szCs w:val="20"/>
              </w:rPr>
              <w:t>σημαντικό</w:t>
            </w:r>
            <w:r w:rsidRPr="000F0DBE">
              <w:rPr>
                <w:rFonts w:asciiTheme="minorHAnsi" w:hAnsiTheme="minorHAnsi" w:cstheme="minorHAnsi"/>
                <w:spacing w:val="68"/>
                <w:sz w:val="20"/>
                <w:szCs w:val="20"/>
              </w:rPr>
              <w:t xml:space="preserve"> </w:t>
            </w:r>
            <w:r w:rsidRPr="000F0DBE">
              <w:rPr>
                <w:rFonts w:asciiTheme="minorHAnsi" w:hAnsiTheme="minorHAnsi" w:cstheme="minorHAnsi"/>
                <w:spacing w:val="-2"/>
                <w:sz w:val="20"/>
                <w:szCs w:val="20"/>
              </w:rPr>
              <w:t>σχετικό ζήτημα.</w:t>
            </w:r>
          </w:p>
        </w:tc>
        <w:tc>
          <w:tcPr>
            <w:tcW w:w="1701" w:type="dxa"/>
          </w:tcPr>
          <w:p w14:paraId="417160E5"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359F12F9"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32A7B5DF"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3FEAEB3A" w14:textId="77777777" w:rsidTr="000F0DBE">
        <w:trPr>
          <w:trHeight w:val="571"/>
        </w:trPr>
        <w:tc>
          <w:tcPr>
            <w:tcW w:w="718" w:type="dxa"/>
          </w:tcPr>
          <w:p w14:paraId="7817E83F"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13.</w:t>
            </w:r>
          </w:p>
        </w:tc>
        <w:tc>
          <w:tcPr>
            <w:tcW w:w="4678" w:type="dxa"/>
          </w:tcPr>
          <w:p w14:paraId="4835B558" w14:textId="77777777" w:rsidR="000F0DBE" w:rsidRPr="000F0DBE" w:rsidRDefault="000F0DBE" w:rsidP="004F286B">
            <w:pPr>
              <w:ind w:left="105" w:right="99"/>
              <w:rPr>
                <w:rFonts w:asciiTheme="minorHAnsi" w:eastAsia="Franklin Gothic Medium" w:hAnsiTheme="minorHAnsi" w:cstheme="minorHAnsi"/>
                <w:sz w:val="20"/>
                <w:szCs w:val="20"/>
              </w:rPr>
            </w:pPr>
            <w:r w:rsidRPr="000F0DBE">
              <w:rPr>
                <w:rFonts w:asciiTheme="minorHAnsi" w:eastAsia="Franklin Gothic Medium" w:hAnsiTheme="minorHAnsi" w:cstheme="minorHAnsi"/>
                <w:sz w:val="20"/>
                <w:szCs w:val="20"/>
              </w:rPr>
              <w:t>Ειδικότερα ο Τεχνικός Ασφαλείας οφείλει να τηρεί όλα όσα περιγράφονται στο Παράρτημα Α / ΤΜΗΜΑ 1.</w:t>
            </w:r>
          </w:p>
        </w:tc>
        <w:tc>
          <w:tcPr>
            <w:tcW w:w="1701" w:type="dxa"/>
          </w:tcPr>
          <w:p w14:paraId="4F7ABF91"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33140C45"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232790CE" w14:textId="77777777" w:rsidR="000F0DBE" w:rsidRPr="000F0DBE" w:rsidRDefault="000F0DBE" w:rsidP="004F286B">
            <w:pPr>
              <w:rPr>
                <w:rFonts w:asciiTheme="minorHAnsi" w:eastAsia="Franklin Gothic Medium" w:hAnsiTheme="minorHAnsi" w:cstheme="minorHAnsi"/>
                <w:sz w:val="20"/>
                <w:szCs w:val="20"/>
              </w:rPr>
            </w:pPr>
          </w:p>
        </w:tc>
      </w:tr>
      <w:tr w:rsidR="000F0DBE" w:rsidRPr="000F0DBE" w14:paraId="4BD97470" w14:textId="77777777" w:rsidTr="000F0DBE">
        <w:trPr>
          <w:trHeight w:val="696"/>
        </w:trPr>
        <w:tc>
          <w:tcPr>
            <w:tcW w:w="718" w:type="dxa"/>
          </w:tcPr>
          <w:p w14:paraId="324EF959" w14:textId="77777777" w:rsidR="000F0DBE" w:rsidRPr="000F0DBE" w:rsidRDefault="000F0DBE" w:rsidP="004F286B">
            <w:pPr>
              <w:spacing w:line="249" w:lineRule="exact"/>
              <w:ind w:left="10"/>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14.</w:t>
            </w:r>
          </w:p>
        </w:tc>
        <w:tc>
          <w:tcPr>
            <w:tcW w:w="4678" w:type="dxa"/>
          </w:tcPr>
          <w:p w14:paraId="1AC086AE" w14:textId="77777777" w:rsidR="000F0DBE" w:rsidRPr="000F0DBE" w:rsidRDefault="000F0DBE" w:rsidP="004F286B">
            <w:pPr>
              <w:ind w:left="105" w:right="99"/>
              <w:rPr>
                <w:rFonts w:asciiTheme="minorHAnsi" w:eastAsia="Franklin Gothic Medium" w:hAnsiTheme="minorHAnsi" w:cstheme="minorHAnsi"/>
                <w:sz w:val="20"/>
                <w:szCs w:val="20"/>
              </w:rPr>
            </w:pPr>
            <w:r w:rsidRPr="000F0DBE">
              <w:rPr>
                <w:rFonts w:asciiTheme="minorHAnsi" w:eastAsia="Franklin Gothic Medium" w:hAnsiTheme="minorHAnsi" w:cstheme="minorHAnsi"/>
                <w:sz w:val="20"/>
                <w:szCs w:val="20"/>
              </w:rPr>
              <w:t>Ειδικότερα ο Ιατρός Εργασίας οφείλει να τηρεί όλα όσα περιγράφονται στο Παράρτημα Α / ΤΜΗΜΑ 2.</w:t>
            </w:r>
          </w:p>
        </w:tc>
        <w:tc>
          <w:tcPr>
            <w:tcW w:w="1701" w:type="dxa"/>
          </w:tcPr>
          <w:p w14:paraId="66FB6F4A" w14:textId="77777777" w:rsidR="000F0DBE" w:rsidRPr="000F0DBE" w:rsidRDefault="000F0DBE" w:rsidP="004F286B">
            <w:pPr>
              <w:spacing w:line="249" w:lineRule="exact"/>
              <w:ind w:left="6" w:right="1"/>
              <w:jc w:val="center"/>
              <w:rPr>
                <w:rFonts w:asciiTheme="minorHAnsi" w:eastAsia="Franklin Gothic Medium" w:hAnsiTheme="minorHAnsi" w:cstheme="minorHAnsi"/>
                <w:spacing w:val="-5"/>
                <w:sz w:val="20"/>
                <w:szCs w:val="20"/>
              </w:rPr>
            </w:pPr>
            <w:r w:rsidRPr="000F0DBE">
              <w:rPr>
                <w:rFonts w:asciiTheme="minorHAnsi" w:eastAsia="Franklin Gothic Medium" w:hAnsiTheme="minorHAnsi" w:cstheme="minorHAnsi"/>
                <w:spacing w:val="-5"/>
                <w:sz w:val="20"/>
                <w:szCs w:val="20"/>
              </w:rPr>
              <w:t>ΝΑΙ</w:t>
            </w:r>
          </w:p>
        </w:tc>
        <w:tc>
          <w:tcPr>
            <w:tcW w:w="1559" w:type="dxa"/>
          </w:tcPr>
          <w:p w14:paraId="56E95EEB" w14:textId="77777777" w:rsidR="000F0DBE" w:rsidRPr="000F0DBE" w:rsidRDefault="000F0DBE" w:rsidP="004F286B">
            <w:pPr>
              <w:rPr>
                <w:rFonts w:asciiTheme="minorHAnsi" w:eastAsia="Franklin Gothic Medium" w:hAnsiTheme="minorHAnsi" w:cstheme="minorHAnsi"/>
                <w:sz w:val="20"/>
                <w:szCs w:val="20"/>
              </w:rPr>
            </w:pPr>
          </w:p>
        </w:tc>
        <w:tc>
          <w:tcPr>
            <w:tcW w:w="1559" w:type="dxa"/>
          </w:tcPr>
          <w:p w14:paraId="51EB52EF" w14:textId="77777777" w:rsidR="000F0DBE" w:rsidRPr="000F0DBE" w:rsidRDefault="000F0DBE" w:rsidP="004F286B">
            <w:pPr>
              <w:rPr>
                <w:rFonts w:asciiTheme="minorHAnsi" w:eastAsia="Franklin Gothic Medium" w:hAnsiTheme="minorHAnsi" w:cstheme="minorHAnsi"/>
                <w:sz w:val="20"/>
                <w:szCs w:val="20"/>
              </w:rPr>
            </w:pPr>
          </w:p>
        </w:tc>
      </w:tr>
    </w:tbl>
    <w:p w14:paraId="7054CFD1" w14:textId="77777777" w:rsidR="00E4541B" w:rsidRDefault="00E4541B" w:rsidP="000F0DBE">
      <w:pPr>
        <w:pStyle w:val="2"/>
        <w:spacing w:after="160" w:line="276" w:lineRule="auto"/>
        <w:ind w:left="0" w:firstLine="0"/>
        <w:contextualSpacing/>
        <w:rPr>
          <w:rFonts w:asciiTheme="minorHAnsi" w:hAnsiTheme="minorHAnsi" w:cstheme="minorHAnsi"/>
          <w:sz w:val="20"/>
          <w:szCs w:val="20"/>
          <w:u w:val="single"/>
        </w:rPr>
      </w:pPr>
    </w:p>
    <w:p w14:paraId="00B56AAF" w14:textId="77777777" w:rsidR="00FE159B" w:rsidRDefault="00FE159B">
      <w:pPr>
        <w:suppressAutoHyphens w:val="0"/>
        <w:jc w:val="left"/>
        <w:rPr>
          <w:rFonts w:asciiTheme="minorHAnsi" w:hAnsiTheme="minorHAnsi" w:cstheme="minorHAnsi"/>
          <w:b/>
          <w:sz w:val="20"/>
          <w:szCs w:val="20"/>
          <w:u w:val="single"/>
        </w:rPr>
      </w:pPr>
      <w:r>
        <w:rPr>
          <w:rFonts w:asciiTheme="minorHAnsi" w:hAnsiTheme="minorHAnsi" w:cstheme="minorHAnsi"/>
          <w:sz w:val="20"/>
          <w:szCs w:val="20"/>
          <w:u w:val="single"/>
        </w:rPr>
        <w:br w:type="page"/>
      </w:r>
    </w:p>
    <w:p w14:paraId="4ACA6276" w14:textId="77777777" w:rsidR="000F0DBE" w:rsidRPr="0031709E" w:rsidRDefault="000F0DBE" w:rsidP="000F0DBE">
      <w:pPr>
        <w:pStyle w:val="2"/>
        <w:spacing w:after="160" w:line="276" w:lineRule="auto"/>
        <w:contextualSpacing/>
        <w:jc w:val="center"/>
        <w:rPr>
          <w:rFonts w:asciiTheme="minorHAnsi" w:hAnsiTheme="minorHAnsi" w:cstheme="minorHAnsi"/>
          <w:sz w:val="20"/>
          <w:szCs w:val="20"/>
          <w:u w:val="single"/>
        </w:rPr>
      </w:pPr>
      <w:bookmarkStart w:id="161" w:name="_Toc231475383"/>
      <w:r w:rsidRPr="0031709E">
        <w:rPr>
          <w:rFonts w:asciiTheme="minorHAnsi" w:hAnsiTheme="minorHAnsi" w:cstheme="minorHAnsi"/>
          <w:sz w:val="20"/>
          <w:szCs w:val="20"/>
          <w:u w:val="single"/>
        </w:rPr>
        <w:lastRenderedPageBreak/>
        <w:t xml:space="preserve">ΠΑΡΑΡΤΗΜΑ </w:t>
      </w:r>
      <w:r>
        <w:rPr>
          <w:rFonts w:asciiTheme="minorHAnsi" w:hAnsiTheme="minorHAnsi" w:cstheme="minorHAnsi"/>
          <w:sz w:val="20"/>
          <w:szCs w:val="20"/>
          <w:u w:val="single"/>
        </w:rPr>
        <w:t>Β</w:t>
      </w:r>
      <w:r w:rsidRPr="0031709E">
        <w:rPr>
          <w:rFonts w:asciiTheme="minorHAnsi" w:hAnsiTheme="minorHAnsi" w:cstheme="minorHAnsi"/>
          <w:sz w:val="20"/>
          <w:szCs w:val="20"/>
          <w:u w:val="single"/>
        </w:rPr>
        <w:t xml:space="preserve">:  </w:t>
      </w:r>
      <w:r>
        <w:rPr>
          <w:rFonts w:asciiTheme="minorHAnsi" w:hAnsiTheme="minorHAnsi" w:cstheme="minorHAnsi"/>
          <w:sz w:val="20"/>
          <w:szCs w:val="20"/>
          <w:u w:val="single"/>
        </w:rPr>
        <w:t>ΥΠΟΔΕΙΓΜΑ ΟΙΚΟΝΟΜΙΚΗΣ ΠΡΟΣΦΟΡΑΣ</w:t>
      </w:r>
      <w:bookmarkEnd w:id="161"/>
    </w:p>
    <w:p w14:paraId="51302D1F" w14:textId="77777777" w:rsidR="000F0DBE" w:rsidRDefault="000F0DBE" w:rsidP="00E4541B">
      <w:pPr>
        <w:pStyle w:val="2"/>
        <w:spacing w:after="160" w:line="276" w:lineRule="auto"/>
        <w:contextualSpacing/>
        <w:jc w:val="center"/>
        <w:rPr>
          <w:rFonts w:asciiTheme="minorHAnsi" w:hAnsiTheme="minorHAnsi" w:cstheme="minorHAnsi"/>
          <w:sz w:val="20"/>
          <w:szCs w:val="20"/>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2"/>
        <w:gridCol w:w="6226"/>
      </w:tblGrid>
      <w:tr w:rsidR="004F286B" w:rsidRPr="008C57AD" w14:paraId="6E3DB900" w14:textId="77777777" w:rsidTr="004F286B">
        <w:trPr>
          <w:trHeight w:val="303"/>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403FE4EA" w14:textId="77777777" w:rsidR="004F286B" w:rsidRPr="008C57AD" w:rsidRDefault="004F286B" w:rsidP="004F286B">
            <w:pPr>
              <w:keepNext/>
              <w:suppressAutoHyphens w:val="0"/>
              <w:jc w:val="center"/>
              <w:outlineLvl w:val="0"/>
              <w:rPr>
                <w:rFonts w:asciiTheme="minorHAnsi" w:hAnsiTheme="minorHAnsi" w:cstheme="minorHAnsi"/>
                <w:b/>
                <w:bCs/>
                <w:i/>
                <w:iCs/>
                <w:color w:val="000000"/>
                <w:sz w:val="22"/>
                <w:szCs w:val="22"/>
                <w:lang w:eastAsia="el-GR"/>
              </w:rPr>
            </w:pPr>
            <w:bookmarkStart w:id="162" w:name="_Toc207016421"/>
            <w:bookmarkStart w:id="163" w:name="_Toc230769495"/>
            <w:bookmarkStart w:id="164" w:name="_Toc231475384"/>
            <w:r w:rsidRPr="008C57AD">
              <w:rPr>
                <w:rFonts w:asciiTheme="minorHAnsi" w:hAnsiTheme="minorHAnsi" w:cstheme="minorHAnsi"/>
                <w:b/>
                <w:sz w:val="22"/>
                <w:szCs w:val="22"/>
                <w:lang w:eastAsia="el-GR"/>
              </w:rPr>
              <w:t>ΟΙΚΟΝΟΜΙΚΗ ΠΡΟΣΦΟΡΑ</w:t>
            </w:r>
            <w:bookmarkEnd w:id="162"/>
            <w:bookmarkEnd w:id="163"/>
            <w:bookmarkEnd w:id="164"/>
          </w:p>
        </w:tc>
      </w:tr>
      <w:tr w:rsidR="004F286B" w:rsidRPr="008C57AD" w14:paraId="32160E06" w14:textId="77777777" w:rsidTr="004F286B">
        <w:trPr>
          <w:trHeight w:val="264"/>
        </w:trPr>
        <w:tc>
          <w:tcPr>
            <w:tcW w:w="4122" w:type="dxa"/>
            <w:tcBorders>
              <w:top w:val="single" w:sz="4" w:space="0" w:color="auto"/>
              <w:left w:val="single" w:sz="4" w:space="0" w:color="auto"/>
              <w:bottom w:val="single" w:sz="4" w:space="0" w:color="auto"/>
              <w:right w:val="single" w:sz="4" w:space="0" w:color="auto"/>
            </w:tcBorders>
            <w:vAlign w:val="center"/>
            <w:hideMark/>
          </w:tcPr>
          <w:p w14:paraId="50EF2697"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ΕΠΩΝΥΜΙΑ</w:t>
            </w:r>
          </w:p>
        </w:tc>
        <w:tc>
          <w:tcPr>
            <w:tcW w:w="6226" w:type="dxa"/>
            <w:tcBorders>
              <w:top w:val="single" w:sz="4" w:space="0" w:color="auto"/>
              <w:left w:val="single" w:sz="4" w:space="0" w:color="auto"/>
              <w:bottom w:val="single" w:sz="4" w:space="0" w:color="auto"/>
              <w:right w:val="single" w:sz="4" w:space="0" w:color="auto"/>
            </w:tcBorders>
            <w:vAlign w:val="center"/>
          </w:tcPr>
          <w:p w14:paraId="01A856C9"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2F0EAB8A" w14:textId="77777777" w:rsidTr="004F286B">
        <w:trPr>
          <w:trHeight w:val="240"/>
        </w:trPr>
        <w:tc>
          <w:tcPr>
            <w:tcW w:w="4122" w:type="dxa"/>
            <w:tcBorders>
              <w:top w:val="single" w:sz="4" w:space="0" w:color="auto"/>
              <w:left w:val="single" w:sz="4" w:space="0" w:color="auto"/>
              <w:bottom w:val="single" w:sz="4" w:space="0" w:color="auto"/>
              <w:right w:val="single" w:sz="4" w:space="0" w:color="auto"/>
            </w:tcBorders>
            <w:vAlign w:val="center"/>
            <w:hideMark/>
          </w:tcPr>
          <w:p w14:paraId="1324CE15"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ΔΙΕΥΘΥΝΣΗ, Τ.Κ., ΠΟΛΗ ΕΔΡΑΣ</w:t>
            </w:r>
          </w:p>
        </w:tc>
        <w:tc>
          <w:tcPr>
            <w:tcW w:w="6226" w:type="dxa"/>
            <w:tcBorders>
              <w:top w:val="single" w:sz="4" w:space="0" w:color="auto"/>
              <w:left w:val="single" w:sz="4" w:space="0" w:color="auto"/>
              <w:bottom w:val="single" w:sz="4" w:space="0" w:color="auto"/>
              <w:right w:val="single" w:sz="4" w:space="0" w:color="auto"/>
            </w:tcBorders>
            <w:vAlign w:val="center"/>
          </w:tcPr>
          <w:p w14:paraId="0602A8B4"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5F2132BA" w14:textId="77777777" w:rsidTr="004F286B">
        <w:trPr>
          <w:trHeight w:val="344"/>
        </w:trPr>
        <w:tc>
          <w:tcPr>
            <w:tcW w:w="4122" w:type="dxa"/>
            <w:tcBorders>
              <w:top w:val="single" w:sz="4" w:space="0" w:color="auto"/>
              <w:left w:val="single" w:sz="4" w:space="0" w:color="auto"/>
              <w:bottom w:val="single" w:sz="4" w:space="0" w:color="auto"/>
              <w:right w:val="single" w:sz="4" w:space="0" w:color="auto"/>
            </w:tcBorders>
            <w:vAlign w:val="center"/>
            <w:hideMark/>
          </w:tcPr>
          <w:p w14:paraId="60D79A6B"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 xml:space="preserve">ΤΗΛΕΦΩΝΑ / ΦΑΞ / </w:t>
            </w:r>
            <w:r w:rsidRPr="008C57AD">
              <w:rPr>
                <w:rFonts w:asciiTheme="minorHAnsi" w:hAnsiTheme="minorHAnsi" w:cstheme="minorHAnsi"/>
                <w:b/>
                <w:color w:val="000000"/>
                <w:sz w:val="22"/>
                <w:szCs w:val="22"/>
                <w:lang w:val="en-US" w:eastAsia="el-GR"/>
              </w:rPr>
              <w:t>E</w:t>
            </w:r>
            <w:r w:rsidRPr="008C57AD">
              <w:rPr>
                <w:rFonts w:asciiTheme="minorHAnsi" w:hAnsiTheme="minorHAnsi" w:cstheme="minorHAnsi"/>
                <w:b/>
                <w:color w:val="000000"/>
                <w:sz w:val="22"/>
                <w:szCs w:val="22"/>
                <w:lang w:eastAsia="el-GR"/>
              </w:rPr>
              <w:t>-</w:t>
            </w:r>
            <w:r w:rsidRPr="008C57AD">
              <w:rPr>
                <w:rFonts w:asciiTheme="minorHAnsi" w:hAnsiTheme="minorHAnsi" w:cstheme="minorHAnsi"/>
                <w:b/>
                <w:color w:val="000000"/>
                <w:sz w:val="22"/>
                <w:szCs w:val="22"/>
                <w:lang w:val="en-US" w:eastAsia="el-GR"/>
              </w:rPr>
              <w:t>MAIL</w:t>
            </w:r>
          </w:p>
        </w:tc>
        <w:tc>
          <w:tcPr>
            <w:tcW w:w="6226" w:type="dxa"/>
            <w:tcBorders>
              <w:top w:val="single" w:sz="4" w:space="0" w:color="auto"/>
              <w:left w:val="single" w:sz="4" w:space="0" w:color="auto"/>
              <w:bottom w:val="single" w:sz="4" w:space="0" w:color="auto"/>
              <w:right w:val="single" w:sz="4" w:space="0" w:color="auto"/>
            </w:tcBorders>
            <w:vAlign w:val="center"/>
          </w:tcPr>
          <w:p w14:paraId="4A4BF5CA"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7C9BC6CB" w14:textId="77777777" w:rsidTr="004F286B">
        <w:trPr>
          <w:trHeight w:val="264"/>
        </w:trPr>
        <w:tc>
          <w:tcPr>
            <w:tcW w:w="4122" w:type="dxa"/>
            <w:tcBorders>
              <w:top w:val="single" w:sz="4" w:space="0" w:color="auto"/>
              <w:left w:val="single" w:sz="4" w:space="0" w:color="auto"/>
              <w:bottom w:val="single" w:sz="4" w:space="0" w:color="auto"/>
              <w:right w:val="single" w:sz="4" w:space="0" w:color="auto"/>
            </w:tcBorders>
            <w:vAlign w:val="center"/>
            <w:hideMark/>
          </w:tcPr>
          <w:p w14:paraId="17A3FC70"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ΑΦΜ – Δ</w:t>
            </w:r>
            <w:r w:rsidRPr="008C57AD">
              <w:rPr>
                <w:rFonts w:asciiTheme="minorHAnsi" w:hAnsiTheme="minorHAnsi" w:cstheme="minorHAnsi"/>
                <w:b/>
                <w:color w:val="000000"/>
                <w:sz w:val="22"/>
                <w:szCs w:val="22"/>
                <w:lang w:val="en-US" w:eastAsia="el-GR"/>
              </w:rPr>
              <w:t>OY</w:t>
            </w:r>
          </w:p>
        </w:tc>
        <w:tc>
          <w:tcPr>
            <w:tcW w:w="6226" w:type="dxa"/>
            <w:tcBorders>
              <w:top w:val="single" w:sz="4" w:space="0" w:color="auto"/>
              <w:left w:val="single" w:sz="4" w:space="0" w:color="auto"/>
              <w:bottom w:val="single" w:sz="4" w:space="0" w:color="auto"/>
              <w:right w:val="single" w:sz="4" w:space="0" w:color="auto"/>
            </w:tcBorders>
            <w:vAlign w:val="center"/>
          </w:tcPr>
          <w:p w14:paraId="091819A0"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4AE5A3C7" w14:textId="77777777" w:rsidTr="004F286B">
        <w:trPr>
          <w:trHeight w:val="226"/>
        </w:trPr>
        <w:tc>
          <w:tcPr>
            <w:tcW w:w="4122" w:type="dxa"/>
            <w:tcBorders>
              <w:top w:val="single" w:sz="4" w:space="0" w:color="auto"/>
              <w:left w:val="single" w:sz="4" w:space="0" w:color="auto"/>
              <w:bottom w:val="single" w:sz="4" w:space="0" w:color="auto"/>
              <w:right w:val="single" w:sz="4" w:space="0" w:color="auto"/>
            </w:tcBorders>
            <w:vAlign w:val="center"/>
            <w:hideMark/>
          </w:tcPr>
          <w:p w14:paraId="7F26585F"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ΝΟΜΙΜΟΣ ΕΚΠΡΟΣΩΠΟΣ</w:t>
            </w:r>
          </w:p>
        </w:tc>
        <w:tc>
          <w:tcPr>
            <w:tcW w:w="6226" w:type="dxa"/>
            <w:tcBorders>
              <w:top w:val="single" w:sz="4" w:space="0" w:color="auto"/>
              <w:left w:val="single" w:sz="4" w:space="0" w:color="auto"/>
              <w:bottom w:val="single" w:sz="4" w:space="0" w:color="auto"/>
              <w:right w:val="single" w:sz="4" w:space="0" w:color="auto"/>
            </w:tcBorders>
            <w:vAlign w:val="center"/>
          </w:tcPr>
          <w:p w14:paraId="7D1933D0"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22869AC5" w14:textId="77777777" w:rsidTr="004F286B">
        <w:trPr>
          <w:trHeight w:val="345"/>
        </w:trPr>
        <w:tc>
          <w:tcPr>
            <w:tcW w:w="4122" w:type="dxa"/>
            <w:tcBorders>
              <w:top w:val="single" w:sz="4" w:space="0" w:color="auto"/>
              <w:left w:val="single" w:sz="4" w:space="0" w:color="auto"/>
              <w:bottom w:val="single" w:sz="4" w:space="0" w:color="auto"/>
              <w:right w:val="single" w:sz="4" w:space="0" w:color="auto"/>
            </w:tcBorders>
            <w:vAlign w:val="center"/>
            <w:hideMark/>
          </w:tcPr>
          <w:p w14:paraId="66C8F4D0"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Α.Δ.Τ. (Νόμιμου εκπροσώπου)</w:t>
            </w:r>
          </w:p>
        </w:tc>
        <w:tc>
          <w:tcPr>
            <w:tcW w:w="6226" w:type="dxa"/>
            <w:tcBorders>
              <w:top w:val="single" w:sz="4" w:space="0" w:color="auto"/>
              <w:left w:val="single" w:sz="4" w:space="0" w:color="auto"/>
              <w:bottom w:val="single" w:sz="4" w:space="0" w:color="auto"/>
              <w:right w:val="single" w:sz="4" w:space="0" w:color="auto"/>
            </w:tcBorders>
            <w:vAlign w:val="center"/>
          </w:tcPr>
          <w:p w14:paraId="4664C281"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r w:rsidR="004F286B" w:rsidRPr="008C57AD" w14:paraId="4D84E167" w14:textId="77777777" w:rsidTr="004F286B">
        <w:trPr>
          <w:trHeight w:val="264"/>
        </w:trPr>
        <w:tc>
          <w:tcPr>
            <w:tcW w:w="4122" w:type="dxa"/>
            <w:tcBorders>
              <w:top w:val="single" w:sz="4" w:space="0" w:color="auto"/>
              <w:left w:val="single" w:sz="4" w:space="0" w:color="auto"/>
              <w:bottom w:val="single" w:sz="4" w:space="0" w:color="auto"/>
              <w:right w:val="single" w:sz="4" w:space="0" w:color="auto"/>
            </w:tcBorders>
            <w:vAlign w:val="center"/>
            <w:hideMark/>
          </w:tcPr>
          <w:p w14:paraId="20EC2B1F"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b/>
                <w:color w:val="000000"/>
                <w:sz w:val="22"/>
                <w:szCs w:val="22"/>
                <w:lang w:eastAsia="el-GR"/>
              </w:rPr>
            </w:pPr>
            <w:r w:rsidRPr="008C57AD">
              <w:rPr>
                <w:rFonts w:asciiTheme="minorHAnsi" w:hAnsiTheme="minorHAnsi" w:cstheme="minorHAnsi"/>
                <w:b/>
                <w:color w:val="000000"/>
                <w:sz w:val="22"/>
                <w:szCs w:val="22"/>
                <w:lang w:eastAsia="el-GR"/>
              </w:rPr>
              <w:t>Υπεύθυνος Επικοινωνίας</w:t>
            </w:r>
          </w:p>
        </w:tc>
        <w:tc>
          <w:tcPr>
            <w:tcW w:w="6226" w:type="dxa"/>
            <w:tcBorders>
              <w:top w:val="single" w:sz="4" w:space="0" w:color="auto"/>
              <w:left w:val="single" w:sz="4" w:space="0" w:color="auto"/>
              <w:bottom w:val="single" w:sz="4" w:space="0" w:color="auto"/>
              <w:right w:val="single" w:sz="4" w:space="0" w:color="auto"/>
            </w:tcBorders>
            <w:vAlign w:val="center"/>
          </w:tcPr>
          <w:p w14:paraId="1F3EF68A" w14:textId="77777777" w:rsidR="004F286B" w:rsidRPr="008C57AD" w:rsidRDefault="004F286B" w:rsidP="004F286B">
            <w:pPr>
              <w:suppressAutoHyphens w:val="0"/>
              <w:spacing w:before="100" w:beforeAutospacing="1" w:after="100" w:afterAutospacing="1" w:line="276" w:lineRule="auto"/>
              <w:jc w:val="left"/>
              <w:rPr>
                <w:rFonts w:asciiTheme="minorHAnsi" w:hAnsiTheme="minorHAnsi" w:cstheme="minorHAnsi"/>
                <w:color w:val="000000"/>
                <w:sz w:val="22"/>
                <w:szCs w:val="22"/>
                <w:lang w:eastAsia="el-GR"/>
              </w:rPr>
            </w:pPr>
          </w:p>
        </w:tc>
      </w:tr>
    </w:tbl>
    <w:p w14:paraId="7DC7FB04" w14:textId="77777777" w:rsidR="004F286B" w:rsidRPr="004F286B" w:rsidRDefault="004F286B" w:rsidP="004F286B"/>
    <w:p w14:paraId="7BF5B70B" w14:textId="77777777" w:rsidR="000F0DBE" w:rsidRDefault="000F0DBE" w:rsidP="00E4541B">
      <w:pPr>
        <w:pStyle w:val="2"/>
        <w:spacing w:after="160" w:line="276" w:lineRule="auto"/>
        <w:contextualSpacing/>
        <w:jc w:val="center"/>
        <w:rPr>
          <w:rFonts w:asciiTheme="minorHAnsi" w:hAnsiTheme="minorHAnsi" w:cstheme="minorHAnsi"/>
          <w:sz w:val="20"/>
          <w:szCs w:val="20"/>
          <w:u w:val="single"/>
        </w:rPr>
      </w:pPr>
    </w:p>
    <w:tbl>
      <w:tblPr>
        <w:tblStyle w:val="aff1"/>
        <w:tblW w:w="9679" w:type="dxa"/>
        <w:tblLook w:val="04A0" w:firstRow="1" w:lastRow="0" w:firstColumn="1" w:lastColumn="0" w:noHBand="0" w:noVBand="1"/>
      </w:tblPr>
      <w:tblGrid>
        <w:gridCol w:w="2689"/>
        <w:gridCol w:w="3260"/>
        <w:gridCol w:w="1897"/>
        <w:gridCol w:w="1833"/>
      </w:tblGrid>
      <w:tr w:rsidR="004F286B" w14:paraId="36DEFDBA" w14:textId="77777777" w:rsidTr="00AF128D">
        <w:trPr>
          <w:trHeight w:val="598"/>
        </w:trPr>
        <w:tc>
          <w:tcPr>
            <w:tcW w:w="2689" w:type="dxa"/>
            <w:vAlign w:val="center"/>
          </w:tcPr>
          <w:p w14:paraId="1C7C2519" w14:textId="77777777" w:rsidR="004F286B" w:rsidRPr="003E152B" w:rsidRDefault="00AF128D" w:rsidP="004F286B">
            <w:pPr>
              <w:tabs>
                <w:tab w:val="left" w:pos="540"/>
              </w:tabs>
              <w:spacing w:line="264" w:lineRule="auto"/>
              <w:jc w:val="center"/>
              <w:rPr>
                <w:rFonts w:asciiTheme="minorHAnsi" w:hAnsiTheme="minorHAnsi" w:cstheme="minorHAnsi"/>
                <w:b/>
                <w:sz w:val="20"/>
                <w:szCs w:val="20"/>
              </w:rPr>
            </w:pPr>
            <w:r>
              <w:rPr>
                <w:rFonts w:asciiTheme="minorHAnsi" w:hAnsiTheme="minorHAnsi" w:cstheme="minorHAnsi"/>
                <w:b/>
                <w:sz w:val="20"/>
                <w:szCs w:val="20"/>
              </w:rPr>
              <w:t>ΤΜΗΜΑ</w:t>
            </w:r>
          </w:p>
        </w:tc>
        <w:tc>
          <w:tcPr>
            <w:tcW w:w="3260" w:type="dxa"/>
            <w:vAlign w:val="center"/>
          </w:tcPr>
          <w:p w14:paraId="61A7EC8C" w14:textId="77777777" w:rsidR="004F286B" w:rsidRDefault="00AF128D" w:rsidP="00AF128D">
            <w:pPr>
              <w:tabs>
                <w:tab w:val="left" w:pos="540"/>
              </w:tabs>
              <w:spacing w:line="264" w:lineRule="auto"/>
              <w:jc w:val="center"/>
              <w:rPr>
                <w:rFonts w:asciiTheme="minorHAnsi" w:hAnsiTheme="minorHAnsi" w:cstheme="minorHAnsi"/>
                <w:b/>
                <w:sz w:val="20"/>
                <w:szCs w:val="20"/>
              </w:rPr>
            </w:pPr>
            <w:r>
              <w:rPr>
                <w:rFonts w:asciiTheme="minorHAnsi" w:hAnsiTheme="minorHAnsi" w:cstheme="minorHAnsi"/>
                <w:b/>
                <w:sz w:val="20"/>
                <w:szCs w:val="20"/>
              </w:rPr>
              <w:t>ΥΠΗΡΕΣΙΑ</w:t>
            </w:r>
          </w:p>
        </w:tc>
        <w:tc>
          <w:tcPr>
            <w:tcW w:w="1897" w:type="dxa"/>
            <w:vAlign w:val="center"/>
          </w:tcPr>
          <w:p w14:paraId="022AA71B" w14:textId="77777777" w:rsidR="004F286B" w:rsidRPr="003E152B" w:rsidRDefault="004F286B" w:rsidP="004F286B">
            <w:pPr>
              <w:tabs>
                <w:tab w:val="left" w:pos="540"/>
              </w:tabs>
              <w:spacing w:line="264" w:lineRule="auto"/>
              <w:rPr>
                <w:rFonts w:asciiTheme="minorHAnsi" w:hAnsiTheme="minorHAnsi" w:cstheme="minorHAnsi"/>
                <w:b/>
                <w:sz w:val="20"/>
                <w:szCs w:val="20"/>
              </w:rPr>
            </w:pPr>
            <w:r>
              <w:rPr>
                <w:rFonts w:asciiTheme="minorHAnsi" w:hAnsiTheme="minorHAnsi" w:cstheme="minorHAnsi"/>
                <w:b/>
                <w:sz w:val="20"/>
                <w:szCs w:val="20"/>
              </w:rPr>
              <w:t xml:space="preserve">Τιμή </w:t>
            </w:r>
            <w:r w:rsidRPr="003E152B">
              <w:rPr>
                <w:rFonts w:asciiTheme="minorHAnsi" w:hAnsiTheme="minorHAnsi" w:cstheme="minorHAnsi"/>
                <w:b/>
                <w:sz w:val="20"/>
                <w:szCs w:val="20"/>
              </w:rPr>
              <w:t>χωρίς ΦΠΑ</w:t>
            </w:r>
          </w:p>
        </w:tc>
        <w:tc>
          <w:tcPr>
            <w:tcW w:w="1833" w:type="dxa"/>
            <w:vAlign w:val="center"/>
          </w:tcPr>
          <w:p w14:paraId="39596E08" w14:textId="77777777" w:rsidR="004F286B" w:rsidRPr="003E152B" w:rsidRDefault="004F286B" w:rsidP="004F286B">
            <w:pPr>
              <w:tabs>
                <w:tab w:val="left" w:pos="540"/>
              </w:tabs>
              <w:spacing w:line="264" w:lineRule="auto"/>
              <w:rPr>
                <w:rFonts w:asciiTheme="minorHAnsi" w:hAnsiTheme="minorHAnsi" w:cstheme="minorHAnsi"/>
                <w:b/>
                <w:sz w:val="20"/>
                <w:szCs w:val="20"/>
              </w:rPr>
            </w:pPr>
            <w:r>
              <w:rPr>
                <w:rFonts w:asciiTheme="minorHAnsi" w:hAnsiTheme="minorHAnsi" w:cstheme="minorHAnsi"/>
                <w:b/>
                <w:sz w:val="20"/>
                <w:szCs w:val="20"/>
              </w:rPr>
              <w:t xml:space="preserve">Τιμή </w:t>
            </w:r>
            <w:r w:rsidRPr="003E152B">
              <w:rPr>
                <w:rFonts w:asciiTheme="minorHAnsi" w:hAnsiTheme="minorHAnsi" w:cstheme="minorHAnsi"/>
                <w:b/>
                <w:sz w:val="20"/>
                <w:szCs w:val="20"/>
              </w:rPr>
              <w:t>με ΦΠΑ</w:t>
            </w:r>
          </w:p>
        </w:tc>
      </w:tr>
      <w:tr w:rsidR="004F286B" w14:paraId="4CC68761" w14:textId="77777777" w:rsidTr="00AF128D">
        <w:trPr>
          <w:trHeight w:val="598"/>
        </w:trPr>
        <w:tc>
          <w:tcPr>
            <w:tcW w:w="2689" w:type="dxa"/>
            <w:vMerge w:val="restart"/>
            <w:vAlign w:val="center"/>
          </w:tcPr>
          <w:p w14:paraId="23B8AABA" w14:textId="77777777" w:rsidR="004F286B" w:rsidRPr="003E152B" w:rsidRDefault="004F286B" w:rsidP="004F286B">
            <w:pPr>
              <w:tabs>
                <w:tab w:val="left" w:pos="540"/>
              </w:tabs>
              <w:spacing w:line="264" w:lineRule="auto"/>
              <w:jc w:val="center"/>
              <w:rPr>
                <w:rFonts w:asciiTheme="minorHAnsi" w:hAnsiTheme="minorHAnsi" w:cstheme="minorHAnsi"/>
                <w:b/>
                <w:sz w:val="20"/>
                <w:szCs w:val="20"/>
              </w:rPr>
            </w:pPr>
            <w:r>
              <w:rPr>
                <w:rFonts w:asciiTheme="minorHAnsi" w:hAnsiTheme="minorHAnsi" w:cstheme="minorHAnsi"/>
                <w:b/>
                <w:sz w:val="20"/>
                <w:szCs w:val="20"/>
              </w:rPr>
              <w:t>ΤΜΗΜΑ 1</w:t>
            </w:r>
          </w:p>
        </w:tc>
        <w:tc>
          <w:tcPr>
            <w:tcW w:w="3260" w:type="dxa"/>
          </w:tcPr>
          <w:p w14:paraId="7E7A7975" w14:textId="77777777" w:rsidR="004F286B" w:rsidRPr="00AF128D" w:rsidRDefault="004F286B" w:rsidP="008570C4">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Γραπτή Εκτίμηση Επαγγελματικού Κινδύνου</w:t>
            </w:r>
          </w:p>
        </w:tc>
        <w:tc>
          <w:tcPr>
            <w:tcW w:w="1897" w:type="dxa"/>
            <w:vAlign w:val="center"/>
          </w:tcPr>
          <w:p w14:paraId="3B92802E" w14:textId="77777777" w:rsidR="004F286B" w:rsidRDefault="004F286B" w:rsidP="004F286B">
            <w:pPr>
              <w:tabs>
                <w:tab w:val="left" w:pos="540"/>
              </w:tabs>
              <w:spacing w:line="264" w:lineRule="auto"/>
              <w:rPr>
                <w:rFonts w:asciiTheme="minorHAnsi" w:hAnsiTheme="minorHAnsi" w:cstheme="minorHAnsi"/>
                <w:b/>
                <w:sz w:val="20"/>
                <w:szCs w:val="20"/>
              </w:rPr>
            </w:pPr>
          </w:p>
        </w:tc>
        <w:tc>
          <w:tcPr>
            <w:tcW w:w="1833" w:type="dxa"/>
            <w:vAlign w:val="center"/>
          </w:tcPr>
          <w:p w14:paraId="7E4C3628" w14:textId="77777777" w:rsidR="004F286B" w:rsidRDefault="004F286B" w:rsidP="004F286B">
            <w:pPr>
              <w:tabs>
                <w:tab w:val="left" w:pos="540"/>
              </w:tabs>
              <w:spacing w:line="264" w:lineRule="auto"/>
              <w:rPr>
                <w:rFonts w:asciiTheme="minorHAnsi" w:hAnsiTheme="minorHAnsi" w:cstheme="minorHAnsi"/>
                <w:b/>
                <w:sz w:val="20"/>
                <w:szCs w:val="20"/>
              </w:rPr>
            </w:pPr>
          </w:p>
        </w:tc>
      </w:tr>
      <w:tr w:rsidR="004F286B" w14:paraId="6013253C" w14:textId="77777777" w:rsidTr="00AF128D">
        <w:trPr>
          <w:trHeight w:val="598"/>
        </w:trPr>
        <w:tc>
          <w:tcPr>
            <w:tcW w:w="2689" w:type="dxa"/>
            <w:vMerge/>
            <w:vAlign w:val="center"/>
          </w:tcPr>
          <w:p w14:paraId="77446EF9" w14:textId="77777777" w:rsidR="004F286B" w:rsidRPr="003E152B" w:rsidRDefault="004F286B" w:rsidP="004F286B">
            <w:pPr>
              <w:tabs>
                <w:tab w:val="left" w:pos="540"/>
              </w:tabs>
              <w:spacing w:line="264" w:lineRule="auto"/>
              <w:jc w:val="center"/>
              <w:rPr>
                <w:rFonts w:asciiTheme="minorHAnsi" w:hAnsiTheme="minorHAnsi" w:cstheme="minorHAnsi"/>
                <w:b/>
                <w:sz w:val="20"/>
                <w:szCs w:val="20"/>
              </w:rPr>
            </w:pPr>
          </w:p>
        </w:tc>
        <w:tc>
          <w:tcPr>
            <w:tcW w:w="3260" w:type="dxa"/>
            <w:vMerge w:val="restart"/>
            <w:vAlign w:val="center"/>
          </w:tcPr>
          <w:p w14:paraId="17624563" w14:textId="77777777" w:rsidR="004F286B" w:rsidRPr="00AF128D" w:rsidRDefault="004F286B" w:rsidP="008570C4">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Υπηρεσίες Τεχνικού Ασφαλείας</w:t>
            </w:r>
          </w:p>
        </w:tc>
        <w:tc>
          <w:tcPr>
            <w:tcW w:w="1897" w:type="dxa"/>
            <w:vAlign w:val="center"/>
          </w:tcPr>
          <w:p w14:paraId="300CB56B" w14:textId="77777777" w:rsidR="004F286B" w:rsidRDefault="004F286B" w:rsidP="004F286B">
            <w:pPr>
              <w:tabs>
                <w:tab w:val="left" w:pos="540"/>
              </w:tabs>
              <w:spacing w:line="264" w:lineRule="auto"/>
              <w:jc w:val="center"/>
              <w:rPr>
                <w:rFonts w:asciiTheme="minorHAnsi" w:hAnsiTheme="minorHAnsi" w:cstheme="minorHAnsi"/>
                <w:b/>
                <w:sz w:val="20"/>
                <w:szCs w:val="20"/>
              </w:rPr>
            </w:pPr>
            <w:r>
              <w:rPr>
                <w:rFonts w:asciiTheme="minorHAnsi" w:hAnsiTheme="minorHAnsi" w:cstheme="minorHAnsi"/>
                <w:b/>
                <w:sz w:val="20"/>
                <w:szCs w:val="20"/>
              </w:rPr>
              <w:t>Τιμή ανά ώρα χωρίς ΦΠΑ</w:t>
            </w:r>
          </w:p>
        </w:tc>
        <w:tc>
          <w:tcPr>
            <w:tcW w:w="1833" w:type="dxa"/>
            <w:vAlign w:val="center"/>
          </w:tcPr>
          <w:p w14:paraId="7298842A" w14:textId="77777777" w:rsidR="004F286B" w:rsidRDefault="004F286B" w:rsidP="004F286B">
            <w:pPr>
              <w:tabs>
                <w:tab w:val="left" w:pos="540"/>
              </w:tabs>
              <w:spacing w:line="264" w:lineRule="auto"/>
              <w:jc w:val="center"/>
              <w:rPr>
                <w:rFonts w:asciiTheme="minorHAnsi" w:hAnsiTheme="minorHAnsi" w:cstheme="minorHAnsi"/>
                <w:b/>
                <w:sz w:val="20"/>
                <w:szCs w:val="20"/>
              </w:rPr>
            </w:pPr>
            <w:r>
              <w:rPr>
                <w:rFonts w:asciiTheme="minorHAnsi" w:hAnsiTheme="minorHAnsi" w:cstheme="minorHAnsi"/>
                <w:b/>
                <w:sz w:val="20"/>
                <w:szCs w:val="20"/>
              </w:rPr>
              <w:t>Τιμή ανά ώρα με ΦΠΑ</w:t>
            </w:r>
          </w:p>
        </w:tc>
      </w:tr>
      <w:tr w:rsidR="004F286B" w14:paraId="14CDBB5E" w14:textId="77777777" w:rsidTr="00AF128D">
        <w:trPr>
          <w:trHeight w:val="598"/>
        </w:trPr>
        <w:tc>
          <w:tcPr>
            <w:tcW w:w="2689" w:type="dxa"/>
            <w:vMerge/>
            <w:vAlign w:val="center"/>
          </w:tcPr>
          <w:p w14:paraId="598850E0" w14:textId="77777777" w:rsidR="004F286B" w:rsidRPr="003E152B" w:rsidRDefault="004F286B" w:rsidP="004F286B">
            <w:pPr>
              <w:tabs>
                <w:tab w:val="left" w:pos="540"/>
              </w:tabs>
              <w:spacing w:line="264" w:lineRule="auto"/>
              <w:jc w:val="center"/>
              <w:rPr>
                <w:rFonts w:asciiTheme="minorHAnsi" w:hAnsiTheme="minorHAnsi" w:cstheme="minorHAnsi"/>
                <w:b/>
                <w:sz w:val="20"/>
                <w:szCs w:val="20"/>
              </w:rPr>
            </w:pPr>
          </w:p>
        </w:tc>
        <w:tc>
          <w:tcPr>
            <w:tcW w:w="3260" w:type="dxa"/>
            <w:vMerge/>
          </w:tcPr>
          <w:p w14:paraId="5D9398A9" w14:textId="77777777" w:rsidR="004F286B" w:rsidRPr="00AF128D" w:rsidRDefault="004F286B" w:rsidP="004F286B">
            <w:pPr>
              <w:tabs>
                <w:tab w:val="left" w:pos="540"/>
              </w:tabs>
              <w:spacing w:line="264" w:lineRule="auto"/>
              <w:rPr>
                <w:rFonts w:asciiTheme="minorHAnsi" w:hAnsiTheme="minorHAnsi" w:cstheme="minorHAnsi"/>
                <w:sz w:val="20"/>
                <w:szCs w:val="20"/>
              </w:rPr>
            </w:pPr>
          </w:p>
        </w:tc>
        <w:tc>
          <w:tcPr>
            <w:tcW w:w="1897" w:type="dxa"/>
            <w:vAlign w:val="center"/>
          </w:tcPr>
          <w:p w14:paraId="02546BD5" w14:textId="77777777" w:rsidR="004F286B" w:rsidRDefault="004F286B" w:rsidP="004F286B">
            <w:pPr>
              <w:tabs>
                <w:tab w:val="left" w:pos="540"/>
              </w:tabs>
              <w:spacing w:line="264" w:lineRule="auto"/>
              <w:rPr>
                <w:rFonts w:asciiTheme="minorHAnsi" w:hAnsiTheme="minorHAnsi" w:cstheme="minorHAnsi"/>
                <w:b/>
                <w:sz w:val="20"/>
                <w:szCs w:val="20"/>
              </w:rPr>
            </w:pPr>
          </w:p>
        </w:tc>
        <w:tc>
          <w:tcPr>
            <w:tcW w:w="1833" w:type="dxa"/>
            <w:vAlign w:val="center"/>
          </w:tcPr>
          <w:p w14:paraId="7BB97516" w14:textId="77777777" w:rsidR="004F286B" w:rsidRDefault="004F286B" w:rsidP="004F286B">
            <w:pPr>
              <w:tabs>
                <w:tab w:val="left" w:pos="540"/>
              </w:tabs>
              <w:spacing w:line="264" w:lineRule="auto"/>
              <w:rPr>
                <w:rFonts w:asciiTheme="minorHAnsi" w:hAnsiTheme="minorHAnsi" w:cstheme="minorHAnsi"/>
                <w:b/>
                <w:sz w:val="20"/>
                <w:szCs w:val="20"/>
              </w:rPr>
            </w:pPr>
          </w:p>
        </w:tc>
      </w:tr>
      <w:tr w:rsidR="004F286B" w14:paraId="42F649A5" w14:textId="77777777" w:rsidTr="00AF128D">
        <w:trPr>
          <w:trHeight w:val="598"/>
        </w:trPr>
        <w:tc>
          <w:tcPr>
            <w:tcW w:w="2689" w:type="dxa"/>
            <w:vMerge/>
            <w:vAlign w:val="center"/>
          </w:tcPr>
          <w:p w14:paraId="3399BE9F" w14:textId="77777777" w:rsidR="004F286B" w:rsidRPr="003E152B" w:rsidRDefault="004F286B" w:rsidP="004F286B">
            <w:pPr>
              <w:tabs>
                <w:tab w:val="left" w:pos="540"/>
              </w:tabs>
              <w:spacing w:line="264" w:lineRule="auto"/>
              <w:jc w:val="center"/>
              <w:rPr>
                <w:rFonts w:asciiTheme="minorHAnsi" w:hAnsiTheme="minorHAnsi" w:cstheme="minorHAnsi"/>
                <w:b/>
                <w:sz w:val="20"/>
                <w:szCs w:val="20"/>
              </w:rPr>
            </w:pPr>
          </w:p>
        </w:tc>
        <w:tc>
          <w:tcPr>
            <w:tcW w:w="3260" w:type="dxa"/>
          </w:tcPr>
          <w:p w14:paraId="2C329974" w14:textId="4B3808DF" w:rsidR="008570C4" w:rsidRPr="00AF128D" w:rsidRDefault="004F286B" w:rsidP="008570C4">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Συνολική τιμή Τεχνικού Ασφαλείας</w:t>
            </w:r>
            <w:r w:rsidR="00AF128D" w:rsidRPr="00AF128D">
              <w:rPr>
                <w:rFonts w:asciiTheme="minorHAnsi" w:hAnsiTheme="minorHAnsi" w:cstheme="minorHAnsi"/>
                <w:sz w:val="20"/>
                <w:szCs w:val="20"/>
              </w:rPr>
              <w:t xml:space="preserve"> + ΜΕΕΚ</w:t>
            </w:r>
            <w:r w:rsidR="00AA0C08">
              <w:rPr>
                <w:rFonts w:asciiTheme="minorHAnsi" w:hAnsiTheme="minorHAnsi" w:cstheme="minorHAnsi"/>
                <w:sz w:val="20"/>
                <w:szCs w:val="20"/>
              </w:rPr>
              <w:t xml:space="preserve"> (κριτήριο ανάθεσης)</w:t>
            </w:r>
          </w:p>
          <w:p w14:paraId="2C35B9C1" w14:textId="77777777" w:rsidR="004F286B" w:rsidRPr="00AF128D" w:rsidRDefault="004F286B" w:rsidP="008570C4">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w:t>
            </w:r>
            <w:r w:rsidR="008570C4" w:rsidRPr="00AF128D">
              <w:rPr>
                <w:rFonts w:asciiTheme="minorHAnsi" w:hAnsiTheme="minorHAnsi" w:cstheme="minorHAnsi"/>
                <w:sz w:val="20"/>
                <w:szCs w:val="20"/>
              </w:rPr>
              <w:t>1859 ώρες για 2 έτη</w:t>
            </w:r>
            <w:r w:rsidR="00AF128D" w:rsidRPr="00AF128D">
              <w:rPr>
                <w:rFonts w:asciiTheme="minorHAnsi" w:hAnsiTheme="minorHAnsi" w:cstheme="minorHAnsi"/>
                <w:sz w:val="20"/>
                <w:szCs w:val="20"/>
              </w:rPr>
              <w:t xml:space="preserve"> + ΜΕΕΚ</w:t>
            </w:r>
            <w:r w:rsidR="008570C4" w:rsidRPr="00AF128D">
              <w:rPr>
                <w:rFonts w:asciiTheme="minorHAnsi" w:hAnsiTheme="minorHAnsi" w:cstheme="minorHAnsi"/>
                <w:sz w:val="20"/>
                <w:szCs w:val="20"/>
              </w:rPr>
              <w:t>)</w:t>
            </w:r>
          </w:p>
        </w:tc>
        <w:tc>
          <w:tcPr>
            <w:tcW w:w="1897" w:type="dxa"/>
            <w:vAlign w:val="center"/>
          </w:tcPr>
          <w:p w14:paraId="2423E6F3" w14:textId="77777777" w:rsidR="004F286B" w:rsidRDefault="004F286B" w:rsidP="004F286B">
            <w:pPr>
              <w:tabs>
                <w:tab w:val="left" w:pos="540"/>
              </w:tabs>
              <w:spacing w:line="264" w:lineRule="auto"/>
              <w:rPr>
                <w:rFonts w:asciiTheme="minorHAnsi" w:hAnsiTheme="minorHAnsi" w:cstheme="minorHAnsi"/>
                <w:b/>
                <w:sz w:val="20"/>
                <w:szCs w:val="20"/>
              </w:rPr>
            </w:pPr>
          </w:p>
        </w:tc>
        <w:tc>
          <w:tcPr>
            <w:tcW w:w="1833" w:type="dxa"/>
            <w:vAlign w:val="center"/>
          </w:tcPr>
          <w:p w14:paraId="105FB6D9" w14:textId="77777777" w:rsidR="004F286B" w:rsidRDefault="004F286B" w:rsidP="004F286B">
            <w:pPr>
              <w:tabs>
                <w:tab w:val="left" w:pos="540"/>
              </w:tabs>
              <w:spacing w:line="264" w:lineRule="auto"/>
              <w:rPr>
                <w:rFonts w:asciiTheme="minorHAnsi" w:hAnsiTheme="minorHAnsi" w:cstheme="minorHAnsi"/>
                <w:b/>
                <w:sz w:val="20"/>
                <w:szCs w:val="20"/>
              </w:rPr>
            </w:pPr>
          </w:p>
        </w:tc>
      </w:tr>
      <w:tr w:rsidR="004F286B" w14:paraId="2FFBB4F4" w14:textId="77777777" w:rsidTr="00AF128D">
        <w:trPr>
          <w:trHeight w:val="306"/>
        </w:trPr>
        <w:tc>
          <w:tcPr>
            <w:tcW w:w="2689" w:type="dxa"/>
            <w:vMerge w:val="restart"/>
            <w:vAlign w:val="center"/>
          </w:tcPr>
          <w:p w14:paraId="7D741C39" w14:textId="77777777" w:rsidR="004F286B" w:rsidRDefault="004F286B" w:rsidP="004F286B">
            <w:pPr>
              <w:tabs>
                <w:tab w:val="left" w:pos="540"/>
              </w:tabs>
              <w:spacing w:line="264" w:lineRule="auto"/>
              <w:jc w:val="center"/>
              <w:rPr>
                <w:rFonts w:asciiTheme="minorHAnsi" w:hAnsiTheme="minorHAnsi" w:cstheme="minorHAnsi"/>
                <w:sz w:val="20"/>
                <w:szCs w:val="20"/>
              </w:rPr>
            </w:pPr>
            <w:r>
              <w:rPr>
                <w:rFonts w:asciiTheme="minorHAnsi" w:hAnsiTheme="minorHAnsi" w:cstheme="minorHAnsi"/>
                <w:b/>
                <w:sz w:val="20"/>
                <w:szCs w:val="20"/>
              </w:rPr>
              <w:t>ΤΜΗΜΑ 2</w:t>
            </w:r>
          </w:p>
        </w:tc>
        <w:tc>
          <w:tcPr>
            <w:tcW w:w="3260" w:type="dxa"/>
            <w:vMerge w:val="restart"/>
            <w:vAlign w:val="center"/>
          </w:tcPr>
          <w:p w14:paraId="6A6BBC60" w14:textId="77777777" w:rsidR="004F286B" w:rsidRPr="00AF128D" w:rsidRDefault="004F286B" w:rsidP="004F286B">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 xml:space="preserve">Υπηρεσίες Ιατρού Εργασίας </w:t>
            </w:r>
          </w:p>
        </w:tc>
        <w:tc>
          <w:tcPr>
            <w:tcW w:w="1897" w:type="dxa"/>
            <w:vAlign w:val="center"/>
          </w:tcPr>
          <w:p w14:paraId="4226B0E0" w14:textId="77777777" w:rsidR="004F286B" w:rsidRDefault="004F286B" w:rsidP="004F286B">
            <w:pPr>
              <w:tabs>
                <w:tab w:val="left" w:pos="540"/>
              </w:tabs>
              <w:spacing w:line="264" w:lineRule="auto"/>
              <w:jc w:val="center"/>
              <w:rPr>
                <w:rFonts w:asciiTheme="minorHAnsi" w:hAnsiTheme="minorHAnsi" w:cstheme="minorHAnsi"/>
                <w:sz w:val="20"/>
                <w:szCs w:val="20"/>
              </w:rPr>
            </w:pPr>
            <w:r>
              <w:rPr>
                <w:rFonts w:asciiTheme="minorHAnsi" w:hAnsiTheme="minorHAnsi" w:cstheme="minorHAnsi"/>
                <w:b/>
                <w:sz w:val="20"/>
                <w:szCs w:val="20"/>
              </w:rPr>
              <w:t>Τιμή ανά ώρα χωρίς ΦΠΑ</w:t>
            </w:r>
          </w:p>
        </w:tc>
        <w:tc>
          <w:tcPr>
            <w:tcW w:w="1833" w:type="dxa"/>
            <w:vAlign w:val="center"/>
          </w:tcPr>
          <w:p w14:paraId="615C60D5" w14:textId="77777777" w:rsidR="004F286B" w:rsidRDefault="004F286B" w:rsidP="004F286B">
            <w:pPr>
              <w:tabs>
                <w:tab w:val="left" w:pos="540"/>
              </w:tabs>
              <w:spacing w:line="264" w:lineRule="auto"/>
              <w:jc w:val="center"/>
              <w:rPr>
                <w:rFonts w:asciiTheme="minorHAnsi" w:hAnsiTheme="minorHAnsi" w:cstheme="minorHAnsi"/>
                <w:sz w:val="20"/>
                <w:szCs w:val="20"/>
              </w:rPr>
            </w:pPr>
            <w:r>
              <w:rPr>
                <w:rFonts w:asciiTheme="minorHAnsi" w:hAnsiTheme="minorHAnsi" w:cstheme="minorHAnsi"/>
                <w:b/>
                <w:sz w:val="20"/>
                <w:szCs w:val="20"/>
              </w:rPr>
              <w:t>Τιμή ανά ώρα με ΦΠΑ</w:t>
            </w:r>
          </w:p>
        </w:tc>
      </w:tr>
      <w:tr w:rsidR="004F286B" w14:paraId="7E9BEC33" w14:textId="77777777" w:rsidTr="00AF128D">
        <w:trPr>
          <w:trHeight w:val="563"/>
        </w:trPr>
        <w:tc>
          <w:tcPr>
            <w:tcW w:w="2689" w:type="dxa"/>
            <w:vMerge/>
            <w:vAlign w:val="center"/>
          </w:tcPr>
          <w:p w14:paraId="6659CBDB" w14:textId="77777777" w:rsidR="004F286B" w:rsidRDefault="004F286B" w:rsidP="004F286B">
            <w:pPr>
              <w:tabs>
                <w:tab w:val="left" w:pos="540"/>
              </w:tabs>
              <w:spacing w:line="264" w:lineRule="auto"/>
              <w:rPr>
                <w:rFonts w:asciiTheme="minorHAnsi" w:hAnsiTheme="minorHAnsi" w:cstheme="minorHAnsi"/>
                <w:sz w:val="20"/>
                <w:szCs w:val="20"/>
              </w:rPr>
            </w:pPr>
          </w:p>
        </w:tc>
        <w:tc>
          <w:tcPr>
            <w:tcW w:w="3260" w:type="dxa"/>
            <w:vMerge/>
          </w:tcPr>
          <w:p w14:paraId="1DEE7AE2" w14:textId="77777777" w:rsidR="004F286B" w:rsidRPr="00AF128D" w:rsidRDefault="004F286B" w:rsidP="004F286B">
            <w:pPr>
              <w:tabs>
                <w:tab w:val="left" w:pos="540"/>
              </w:tabs>
              <w:spacing w:line="264" w:lineRule="auto"/>
              <w:rPr>
                <w:rFonts w:asciiTheme="minorHAnsi" w:hAnsiTheme="minorHAnsi" w:cstheme="minorHAnsi"/>
                <w:sz w:val="20"/>
                <w:szCs w:val="20"/>
              </w:rPr>
            </w:pPr>
          </w:p>
        </w:tc>
        <w:tc>
          <w:tcPr>
            <w:tcW w:w="1897" w:type="dxa"/>
            <w:vAlign w:val="center"/>
          </w:tcPr>
          <w:p w14:paraId="60ED0046" w14:textId="77777777" w:rsidR="004F286B" w:rsidRPr="00146724" w:rsidRDefault="004F286B" w:rsidP="004F286B">
            <w:pPr>
              <w:tabs>
                <w:tab w:val="left" w:pos="540"/>
              </w:tabs>
              <w:spacing w:line="264" w:lineRule="auto"/>
              <w:rPr>
                <w:rFonts w:asciiTheme="minorHAnsi" w:hAnsiTheme="minorHAnsi" w:cstheme="minorHAnsi"/>
                <w:b/>
                <w:sz w:val="20"/>
                <w:szCs w:val="20"/>
              </w:rPr>
            </w:pPr>
          </w:p>
        </w:tc>
        <w:tc>
          <w:tcPr>
            <w:tcW w:w="1833" w:type="dxa"/>
            <w:vAlign w:val="center"/>
          </w:tcPr>
          <w:p w14:paraId="7F3064E7" w14:textId="77777777" w:rsidR="004F286B" w:rsidRPr="00146724" w:rsidRDefault="004F286B" w:rsidP="004F286B">
            <w:pPr>
              <w:tabs>
                <w:tab w:val="left" w:pos="540"/>
              </w:tabs>
              <w:spacing w:line="264" w:lineRule="auto"/>
              <w:rPr>
                <w:rFonts w:asciiTheme="minorHAnsi" w:hAnsiTheme="minorHAnsi" w:cstheme="minorHAnsi"/>
                <w:b/>
                <w:sz w:val="20"/>
                <w:szCs w:val="20"/>
              </w:rPr>
            </w:pPr>
          </w:p>
        </w:tc>
      </w:tr>
      <w:tr w:rsidR="004F286B" w14:paraId="471B6871" w14:textId="77777777" w:rsidTr="00AF128D">
        <w:trPr>
          <w:trHeight w:val="563"/>
        </w:trPr>
        <w:tc>
          <w:tcPr>
            <w:tcW w:w="2689" w:type="dxa"/>
            <w:vMerge/>
            <w:vAlign w:val="center"/>
          </w:tcPr>
          <w:p w14:paraId="3EC14B27" w14:textId="77777777" w:rsidR="004F286B" w:rsidRDefault="004F286B" w:rsidP="004F286B">
            <w:pPr>
              <w:tabs>
                <w:tab w:val="left" w:pos="540"/>
              </w:tabs>
              <w:spacing w:line="264" w:lineRule="auto"/>
              <w:rPr>
                <w:rFonts w:asciiTheme="minorHAnsi" w:hAnsiTheme="minorHAnsi" w:cstheme="minorHAnsi"/>
                <w:sz w:val="20"/>
                <w:szCs w:val="20"/>
              </w:rPr>
            </w:pPr>
          </w:p>
        </w:tc>
        <w:tc>
          <w:tcPr>
            <w:tcW w:w="3260" w:type="dxa"/>
          </w:tcPr>
          <w:p w14:paraId="186CDCEE" w14:textId="231A1CB5" w:rsidR="004F286B" w:rsidRPr="00AF128D" w:rsidRDefault="004F286B" w:rsidP="0004032E">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 xml:space="preserve">Συνολική τιμή Ιατρού Εργασίας </w:t>
            </w:r>
            <w:r w:rsidR="00AA0C08" w:rsidRPr="00AA0C08">
              <w:rPr>
                <w:rFonts w:asciiTheme="minorHAnsi" w:hAnsiTheme="minorHAnsi" w:cstheme="minorHAnsi"/>
                <w:sz w:val="20"/>
                <w:szCs w:val="20"/>
              </w:rPr>
              <w:t>(κριτήριο ανάθεσης)</w:t>
            </w:r>
          </w:p>
          <w:p w14:paraId="23644E0F" w14:textId="11C0A2CD" w:rsidR="008570C4" w:rsidRPr="00AF128D" w:rsidRDefault="008570C4" w:rsidP="006768C9">
            <w:pPr>
              <w:tabs>
                <w:tab w:val="left" w:pos="540"/>
              </w:tabs>
              <w:spacing w:line="264" w:lineRule="auto"/>
              <w:jc w:val="center"/>
              <w:rPr>
                <w:rFonts w:asciiTheme="minorHAnsi" w:hAnsiTheme="minorHAnsi" w:cstheme="minorHAnsi"/>
                <w:sz w:val="20"/>
                <w:szCs w:val="20"/>
              </w:rPr>
            </w:pPr>
            <w:r w:rsidRPr="00AF128D">
              <w:rPr>
                <w:rFonts w:asciiTheme="minorHAnsi" w:hAnsiTheme="minorHAnsi" w:cstheme="minorHAnsi"/>
                <w:sz w:val="20"/>
                <w:szCs w:val="20"/>
              </w:rPr>
              <w:t>(56</w:t>
            </w:r>
            <w:r w:rsidR="006768C9">
              <w:rPr>
                <w:rFonts w:asciiTheme="minorHAnsi" w:hAnsiTheme="minorHAnsi" w:cstheme="minorHAnsi"/>
                <w:sz w:val="20"/>
                <w:szCs w:val="20"/>
              </w:rPr>
              <w:t>3</w:t>
            </w:r>
            <w:r w:rsidRPr="00AF128D">
              <w:rPr>
                <w:rFonts w:asciiTheme="minorHAnsi" w:hAnsiTheme="minorHAnsi" w:cstheme="minorHAnsi"/>
                <w:sz w:val="20"/>
                <w:szCs w:val="20"/>
              </w:rPr>
              <w:t xml:space="preserve"> ώρες για 2 έτη)</w:t>
            </w:r>
          </w:p>
        </w:tc>
        <w:tc>
          <w:tcPr>
            <w:tcW w:w="1897" w:type="dxa"/>
            <w:vAlign w:val="center"/>
          </w:tcPr>
          <w:p w14:paraId="5A1366BF" w14:textId="77777777" w:rsidR="004F286B" w:rsidRDefault="004F286B" w:rsidP="004F286B">
            <w:pPr>
              <w:tabs>
                <w:tab w:val="left" w:pos="540"/>
              </w:tabs>
              <w:spacing w:line="264" w:lineRule="auto"/>
              <w:rPr>
                <w:rFonts w:asciiTheme="minorHAnsi" w:hAnsiTheme="minorHAnsi" w:cstheme="minorHAnsi"/>
                <w:sz w:val="20"/>
                <w:szCs w:val="20"/>
              </w:rPr>
            </w:pPr>
          </w:p>
        </w:tc>
        <w:tc>
          <w:tcPr>
            <w:tcW w:w="1833" w:type="dxa"/>
          </w:tcPr>
          <w:p w14:paraId="35598A4C" w14:textId="77777777" w:rsidR="004F286B" w:rsidRDefault="004F286B" w:rsidP="004F286B">
            <w:pPr>
              <w:tabs>
                <w:tab w:val="left" w:pos="540"/>
              </w:tabs>
              <w:spacing w:line="264" w:lineRule="auto"/>
              <w:rPr>
                <w:rFonts w:asciiTheme="minorHAnsi" w:hAnsiTheme="minorHAnsi" w:cstheme="minorHAnsi"/>
                <w:sz w:val="20"/>
                <w:szCs w:val="20"/>
              </w:rPr>
            </w:pPr>
          </w:p>
        </w:tc>
      </w:tr>
    </w:tbl>
    <w:p w14:paraId="018280EF" w14:textId="77777777" w:rsidR="000F0DBE" w:rsidRDefault="000F0DBE" w:rsidP="00E4541B">
      <w:pPr>
        <w:pStyle w:val="2"/>
        <w:spacing w:after="160" w:line="276" w:lineRule="auto"/>
        <w:contextualSpacing/>
        <w:jc w:val="center"/>
        <w:rPr>
          <w:rFonts w:asciiTheme="minorHAnsi" w:hAnsiTheme="minorHAnsi" w:cstheme="minorHAnsi"/>
          <w:sz w:val="20"/>
          <w:szCs w:val="20"/>
          <w:u w:val="single"/>
        </w:rPr>
      </w:pPr>
    </w:p>
    <w:p w14:paraId="0699080D" w14:textId="77777777" w:rsidR="000F0DBE" w:rsidRPr="00AF128D" w:rsidRDefault="00AF128D" w:rsidP="00AF128D">
      <w:pPr>
        <w:pStyle w:val="2"/>
        <w:spacing w:after="160" w:line="276" w:lineRule="auto"/>
        <w:ind w:left="0" w:firstLine="0"/>
        <w:contextualSpacing/>
        <w:rPr>
          <w:rFonts w:asciiTheme="minorHAnsi" w:hAnsiTheme="minorHAnsi" w:cstheme="minorHAnsi"/>
          <w:b w:val="0"/>
          <w:sz w:val="20"/>
          <w:szCs w:val="20"/>
        </w:rPr>
      </w:pPr>
      <w:bookmarkStart w:id="165" w:name="_Toc231475385"/>
      <w:r w:rsidRPr="00AF128D">
        <w:rPr>
          <w:rFonts w:asciiTheme="minorHAnsi" w:hAnsiTheme="minorHAnsi" w:cstheme="minorHAnsi"/>
          <w:b w:val="0"/>
          <w:sz w:val="20"/>
          <w:szCs w:val="20"/>
        </w:rPr>
        <w:t>Σημειώνεται ότι στην οικονομική προσφορά στο ΕΣΗΔΗΣ θα δοθεί η συνολική τιμή ανά τμήμα. Το παρών υπόδειγμα οικονομικής προσφοράς θα συμπληρωθεί, θα υπογεραφεί ψηφιακά και θα αναρτηθεί στο φάκελο οικονομική προσφορά μαζί με την οικονομική προσφορά που εξάγεται από το σύστημα.</w:t>
      </w:r>
      <w:bookmarkEnd w:id="165"/>
      <w:r w:rsidRPr="00AF128D">
        <w:rPr>
          <w:rFonts w:asciiTheme="minorHAnsi" w:hAnsiTheme="minorHAnsi" w:cstheme="minorHAnsi"/>
          <w:b w:val="0"/>
          <w:sz w:val="20"/>
          <w:szCs w:val="20"/>
        </w:rPr>
        <w:t xml:space="preserve">  </w:t>
      </w:r>
    </w:p>
    <w:p w14:paraId="37D6892E" w14:textId="77777777" w:rsidR="0004032E" w:rsidRDefault="0004032E">
      <w:pPr>
        <w:suppressAutoHyphens w:val="0"/>
        <w:jc w:val="left"/>
        <w:rPr>
          <w:rFonts w:asciiTheme="minorHAnsi" w:hAnsiTheme="minorHAnsi" w:cstheme="minorHAnsi"/>
          <w:b/>
          <w:sz w:val="20"/>
          <w:szCs w:val="20"/>
          <w:u w:val="single"/>
        </w:rPr>
      </w:pPr>
      <w:r>
        <w:rPr>
          <w:rFonts w:asciiTheme="minorHAnsi" w:hAnsiTheme="minorHAnsi" w:cstheme="minorHAnsi"/>
          <w:sz w:val="20"/>
          <w:szCs w:val="20"/>
          <w:u w:val="single"/>
        </w:rPr>
        <w:br w:type="page"/>
      </w:r>
    </w:p>
    <w:p w14:paraId="3C59805D" w14:textId="77777777" w:rsidR="000F0DBE" w:rsidRDefault="000F0DBE" w:rsidP="00E4541B">
      <w:pPr>
        <w:pStyle w:val="2"/>
        <w:spacing w:after="160" w:line="276" w:lineRule="auto"/>
        <w:contextualSpacing/>
        <w:jc w:val="center"/>
        <w:rPr>
          <w:rFonts w:asciiTheme="minorHAnsi" w:hAnsiTheme="minorHAnsi" w:cstheme="minorHAnsi"/>
          <w:sz w:val="20"/>
          <w:szCs w:val="20"/>
          <w:u w:val="single"/>
        </w:rPr>
      </w:pPr>
    </w:p>
    <w:p w14:paraId="509E316C" w14:textId="77777777" w:rsidR="00DA6115" w:rsidRPr="0031709E" w:rsidRDefault="00DA6115" w:rsidP="00E4541B">
      <w:pPr>
        <w:pStyle w:val="2"/>
        <w:spacing w:after="160" w:line="276" w:lineRule="auto"/>
        <w:contextualSpacing/>
        <w:jc w:val="center"/>
        <w:rPr>
          <w:rFonts w:asciiTheme="minorHAnsi" w:hAnsiTheme="minorHAnsi" w:cstheme="minorHAnsi"/>
          <w:sz w:val="20"/>
          <w:szCs w:val="20"/>
          <w:u w:val="single"/>
        </w:rPr>
      </w:pPr>
      <w:bookmarkStart w:id="166" w:name="_Toc231475386"/>
      <w:r w:rsidRPr="0031709E">
        <w:rPr>
          <w:rFonts w:asciiTheme="minorHAnsi" w:hAnsiTheme="minorHAnsi" w:cstheme="minorHAnsi"/>
          <w:sz w:val="20"/>
          <w:szCs w:val="20"/>
          <w:u w:val="single"/>
        </w:rPr>
        <w:t xml:space="preserve">ΠΑΡΑΡΤΗΜΑ </w:t>
      </w:r>
      <w:r w:rsidR="000F0DBE">
        <w:rPr>
          <w:rFonts w:asciiTheme="minorHAnsi" w:hAnsiTheme="minorHAnsi" w:cstheme="minorHAnsi"/>
          <w:sz w:val="20"/>
          <w:szCs w:val="20"/>
          <w:u w:val="single"/>
        </w:rPr>
        <w:t>Γ</w:t>
      </w:r>
      <w:r w:rsidRPr="0031709E">
        <w:rPr>
          <w:rFonts w:asciiTheme="minorHAnsi" w:hAnsiTheme="minorHAnsi" w:cstheme="minorHAnsi"/>
          <w:sz w:val="20"/>
          <w:szCs w:val="20"/>
          <w:u w:val="single"/>
        </w:rPr>
        <w:t>:  ΑΠΑΙΤΗΣΕΙΣ ΓΕΝΙΚΟΥ ΚΑΝΟΝΙΣΜΟΥ ΓΙΑ ΤΗΝ ΠΡΟΣΤΑΣΙΑ ΔΕΔΟΜΕΝΩΝ (ΓΚΠΔ)</w:t>
      </w:r>
      <w:bookmarkEnd w:id="158"/>
      <w:bookmarkEnd w:id="166"/>
    </w:p>
    <w:p w14:paraId="5FDADA91" w14:textId="77777777" w:rsidR="00DA6115" w:rsidRPr="0031709E" w:rsidRDefault="00DA6115" w:rsidP="00E4541B">
      <w:pPr>
        <w:pStyle w:val="Default"/>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 ΒΑΣΙΚΕΣ ΕΝΝΟΙΕΣ </w:t>
      </w:r>
    </w:p>
    <w:p w14:paraId="69FFE0D0"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Δεδομένα Προσωπικού Χαρακτήρα:</w:t>
      </w:r>
      <w:r w:rsidRPr="0031709E">
        <w:rPr>
          <w:rFonts w:asciiTheme="minorHAnsi" w:hAnsiTheme="minorHAnsi" w:cstheme="minorHAnsi"/>
          <w:sz w:val="20"/>
          <w:szCs w:val="20"/>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14:paraId="18607A3C"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Επεξεργασία:</w:t>
      </w:r>
      <w:r w:rsidRPr="0031709E">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14:paraId="483E0E23"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Υπεύθυνος Επεξεργασίας: </w:t>
      </w:r>
      <w:r w:rsidRPr="0031709E">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14:paraId="0FB1335A"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Εκτελών την Επεξεργασία:</w:t>
      </w:r>
      <w:r w:rsidRPr="0031709E">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14:paraId="1C0BC6FC"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Υποεκτελών την Επεξεργασία:</w:t>
      </w:r>
      <w:r w:rsidRPr="0031709E">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0ADD695F"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Περιστατικό Παραβίασης Δεδομένων Προσωπικού Χαρακτήρα:</w:t>
      </w:r>
      <w:r w:rsidRPr="0031709E">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14:paraId="6B202159"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p>
    <w:p w14:paraId="4AAC4A3E" w14:textId="77777777" w:rsidR="00DA6115" w:rsidRPr="0031709E" w:rsidRDefault="00DA6115" w:rsidP="00E4541B">
      <w:pPr>
        <w:pStyle w:val="Default"/>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ΙΙ. ΣΥΜΜΟΡΦΩΣΗ ΜΕ ΤΟΝ ΚΑΝΟΝΙΣΜΟ ΕΕ/2016/679 ΚΑΙ ΤΟΝ Ν. 4624/2019 (Α 137) </w:t>
      </w:r>
    </w:p>
    <w:p w14:paraId="4EA9108D"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14:paraId="46ECDDDE"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08087607"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Ειδικότερα: </w:t>
      </w:r>
    </w:p>
    <w:p w14:paraId="47A49EFE"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14:paraId="117455CF"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370CB061"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7CD74C55"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6A984393"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6E65516A"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3FF148BE" w14:textId="77777777"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14:paraId="268076F8" w14:textId="77777777" w:rsidR="00DA6115" w:rsidRPr="0031709E" w:rsidRDefault="00DA6115" w:rsidP="00E4541B">
      <w:pPr>
        <w:pStyle w:val="Default"/>
        <w:spacing w:after="160" w:line="276" w:lineRule="auto"/>
        <w:contextualSpacing/>
        <w:rPr>
          <w:rFonts w:asciiTheme="minorHAnsi" w:hAnsiTheme="minorHAnsi" w:cstheme="minorHAnsi"/>
          <w:sz w:val="20"/>
          <w:szCs w:val="20"/>
          <w:u w:val="single"/>
        </w:rPr>
      </w:pPr>
    </w:p>
    <w:p w14:paraId="2960C8AF" w14:textId="77777777" w:rsidR="00DA6115" w:rsidRPr="0031709E" w:rsidRDefault="00DA6115" w:rsidP="00E4541B">
      <w:pPr>
        <w:suppressAutoHyphens w:val="0"/>
        <w:spacing w:after="160" w:line="276" w:lineRule="auto"/>
        <w:contextualSpacing/>
        <w:jc w:val="left"/>
        <w:rPr>
          <w:rFonts w:asciiTheme="minorHAnsi" w:hAnsiTheme="minorHAnsi" w:cstheme="minorHAnsi"/>
          <w:color w:val="000000"/>
          <w:sz w:val="20"/>
          <w:szCs w:val="20"/>
          <w:u w:val="single"/>
        </w:rPr>
      </w:pPr>
      <w:r w:rsidRPr="0031709E">
        <w:rPr>
          <w:rFonts w:asciiTheme="minorHAnsi" w:hAnsiTheme="minorHAnsi" w:cstheme="minorHAnsi"/>
          <w:sz w:val="20"/>
          <w:szCs w:val="20"/>
          <w:u w:val="single"/>
        </w:rPr>
        <w:br w:type="page"/>
      </w:r>
    </w:p>
    <w:p w14:paraId="00FFAB15" w14:textId="77777777" w:rsidR="007832D2" w:rsidRPr="0031709E" w:rsidRDefault="007832D2" w:rsidP="007832D2">
      <w:pPr>
        <w:pStyle w:val="2"/>
        <w:jc w:val="center"/>
        <w:rPr>
          <w:rFonts w:asciiTheme="minorHAnsi" w:hAnsiTheme="minorHAnsi" w:cstheme="minorHAnsi"/>
          <w:sz w:val="20"/>
          <w:szCs w:val="20"/>
          <w:u w:val="single"/>
        </w:rPr>
      </w:pPr>
      <w:bookmarkStart w:id="167" w:name="_Toc231475387"/>
      <w:bookmarkEnd w:id="159"/>
      <w:bookmarkEnd w:id="160"/>
      <w:r w:rsidRPr="0031709E">
        <w:rPr>
          <w:rFonts w:asciiTheme="minorHAnsi" w:hAnsiTheme="minorHAnsi" w:cstheme="minorHAnsi"/>
          <w:sz w:val="20"/>
          <w:szCs w:val="20"/>
          <w:u w:val="single"/>
        </w:rPr>
        <w:lastRenderedPageBreak/>
        <w:t xml:space="preserve">ΠΑΡΑΡΤΗΜΑ </w:t>
      </w:r>
      <w:r w:rsidR="008570C4">
        <w:rPr>
          <w:rFonts w:asciiTheme="minorHAnsi" w:hAnsiTheme="minorHAnsi" w:cstheme="minorHAnsi"/>
          <w:sz w:val="20"/>
          <w:szCs w:val="20"/>
          <w:u w:val="single"/>
        </w:rPr>
        <w:t>Δ</w:t>
      </w:r>
      <w:r w:rsidRPr="0031709E">
        <w:rPr>
          <w:rFonts w:asciiTheme="minorHAnsi" w:hAnsiTheme="minorHAnsi" w:cstheme="minorHAnsi"/>
          <w:sz w:val="20"/>
          <w:szCs w:val="20"/>
          <w:u w:val="single"/>
        </w:rPr>
        <w:t>΄:  ΥΠΟΔΕΙΓΜΑ  ΣΥΜΒΑΣΗΣ</w:t>
      </w:r>
      <w:bookmarkEnd w:id="167"/>
    </w:p>
    <w:p w14:paraId="6B52FF5F" w14:textId="77777777" w:rsidR="007832D2" w:rsidRPr="0031709E" w:rsidRDefault="007832D2" w:rsidP="007832D2">
      <w:pPr>
        <w:rPr>
          <w:rFonts w:asciiTheme="minorHAnsi" w:hAnsiTheme="minorHAnsi" w:cstheme="minorHAnsi"/>
          <w:sz w:val="20"/>
          <w:szCs w:val="20"/>
        </w:rPr>
      </w:pPr>
    </w:p>
    <w:p w14:paraId="6A1BC8EF" w14:textId="77777777" w:rsidR="007832D2" w:rsidRPr="0031709E" w:rsidRDefault="007832D2" w:rsidP="007832D2">
      <w:pPr>
        <w:rPr>
          <w:rFonts w:asciiTheme="minorHAnsi" w:hAnsiTheme="minorHAnsi" w:cstheme="minorHAnsi"/>
          <w:sz w:val="20"/>
          <w:szCs w:val="20"/>
        </w:rPr>
      </w:pPr>
    </w:p>
    <w:p w14:paraId="46F87415" w14:textId="77777777" w:rsidR="007832D2" w:rsidRPr="0031709E" w:rsidRDefault="007832D2" w:rsidP="007832D2">
      <w:pPr>
        <w:keepNext/>
        <w:spacing w:after="280"/>
        <w:ind w:left="567" w:hanging="567"/>
        <w:jc w:val="center"/>
        <w:outlineLvl w:val="1"/>
        <w:rPr>
          <w:rFonts w:asciiTheme="minorHAnsi" w:hAnsiTheme="minorHAnsi" w:cstheme="minorHAnsi"/>
          <w:b/>
          <w:sz w:val="20"/>
          <w:szCs w:val="20"/>
          <w:u w:val="single"/>
        </w:rPr>
      </w:pPr>
    </w:p>
    <w:p w14:paraId="448A1BC0" w14:textId="77777777" w:rsidR="00E73898" w:rsidRPr="00CF6B86" w:rsidRDefault="00E73898" w:rsidP="00E73898">
      <w:pPr>
        <w:spacing w:line="264" w:lineRule="auto"/>
        <w:jc w:val="right"/>
        <w:rPr>
          <w:rFonts w:ascii="Calibri" w:hAnsi="Calibri" w:cs="Calibri"/>
          <w:sz w:val="20"/>
          <w:szCs w:val="20"/>
        </w:rPr>
      </w:pPr>
      <w:bookmarkStart w:id="168" w:name="_Toc535577409"/>
      <w:r w:rsidRPr="00CF6B86">
        <w:rPr>
          <w:rFonts w:ascii="Calibri" w:hAnsi="Calibri" w:cs="Calibri"/>
          <w:b/>
          <w:color w:val="323E4F"/>
          <w:sz w:val="20"/>
          <w:szCs w:val="20"/>
        </w:rPr>
        <w:t>ΚΑΤΑΧΩΡΙΣΤΕΑ ΣΤΟ ΚΗΜΔΗΣ</w:t>
      </w:r>
    </w:p>
    <w:p w14:paraId="01577197" w14:textId="77777777" w:rsidR="00E73898" w:rsidRDefault="00E73898" w:rsidP="00E73898">
      <w:pPr>
        <w:spacing w:line="264" w:lineRule="auto"/>
        <w:jc w:val="center"/>
        <w:rPr>
          <w:rFonts w:ascii="Calibri" w:hAnsi="Calibri" w:cs="Calibri"/>
          <w:b/>
          <w:color w:val="323E4F"/>
          <w:sz w:val="20"/>
          <w:szCs w:val="20"/>
        </w:rPr>
      </w:pP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p>
    <w:p w14:paraId="12AD635B" w14:textId="77777777" w:rsidR="00E73898" w:rsidRPr="00982D3A" w:rsidRDefault="00E73898" w:rsidP="00E73898">
      <w:pPr>
        <w:spacing w:line="264" w:lineRule="auto"/>
        <w:jc w:val="center"/>
        <w:rPr>
          <w:rFonts w:ascii="Calibri" w:hAnsi="Calibri" w:cs="Calibri"/>
          <w:b/>
          <w:color w:val="323E4F"/>
          <w:sz w:val="20"/>
          <w:szCs w:val="20"/>
        </w:rPr>
      </w:pPr>
    </w:p>
    <w:p w14:paraId="20C96810" w14:textId="77777777" w:rsidR="00E73898" w:rsidRDefault="00E73898" w:rsidP="00E73898">
      <w:pPr>
        <w:spacing w:line="264" w:lineRule="auto"/>
        <w:jc w:val="center"/>
        <w:rPr>
          <w:rFonts w:ascii="Calibri" w:hAnsi="Calibri" w:cs="Calibri"/>
          <w:sz w:val="20"/>
          <w:szCs w:val="20"/>
        </w:rPr>
      </w:pPr>
    </w:p>
    <w:p w14:paraId="69A9F029" w14:textId="77777777" w:rsidR="00E73898" w:rsidRDefault="00E73898" w:rsidP="00E73898">
      <w:pPr>
        <w:spacing w:line="264" w:lineRule="auto"/>
        <w:jc w:val="center"/>
        <w:rPr>
          <w:rFonts w:ascii="Calibri" w:hAnsi="Calibri" w:cs="Calibri"/>
          <w:sz w:val="20"/>
          <w:szCs w:val="20"/>
        </w:rPr>
      </w:pPr>
    </w:p>
    <w:p w14:paraId="376F3BE2" w14:textId="77777777" w:rsidR="00E73898" w:rsidRDefault="00E73898" w:rsidP="00E73898">
      <w:pPr>
        <w:spacing w:line="264" w:lineRule="auto"/>
        <w:jc w:val="center"/>
        <w:rPr>
          <w:rFonts w:ascii="Calibri" w:hAnsi="Calibri" w:cs="Calibri"/>
          <w:sz w:val="20"/>
          <w:szCs w:val="20"/>
        </w:rPr>
      </w:pPr>
    </w:p>
    <w:p w14:paraId="41592D4F" w14:textId="77777777" w:rsidR="00E73898" w:rsidRDefault="00E73898" w:rsidP="00E73898">
      <w:pPr>
        <w:spacing w:line="264" w:lineRule="auto"/>
        <w:jc w:val="center"/>
        <w:rPr>
          <w:rFonts w:ascii="Calibri" w:hAnsi="Calibri" w:cs="Calibri"/>
          <w:sz w:val="20"/>
          <w:szCs w:val="20"/>
        </w:rPr>
      </w:pPr>
    </w:p>
    <w:p w14:paraId="152C123C" w14:textId="77777777" w:rsidR="00E73898" w:rsidRPr="00CF6B86" w:rsidRDefault="00E73898" w:rsidP="00E73898">
      <w:pPr>
        <w:spacing w:line="264" w:lineRule="auto"/>
        <w:jc w:val="center"/>
        <w:rPr>
          <w:rFonts w:ascii="Calibri" w:hAnsi="Calibri" w:cs="Calibri"/>
          <w:sz w:val="20"/>
          <w:szCs w:val="20"/>
        </w:rPr>
      </w:pPr>
    </w:p>
    <w:p w14:paraId="56C435CD" w14:textId="77777777" w:rsidR="00E73898" w:rsidRPr="00CF6B86" w:rsidRDefault="00E73898" w:rsidP="00E73898">
      <w:pPr>
        <w:spacing w:line="264" w:lineRule="auto"/>
        <w:jc w:val="center"/>
        <w:rPr>
          <w:rFonts w:ascii="Calibri" w:hAnsi="Calibri" w:cs="Calibri"/>
          <w:sz w:val="20"/>
          <w:szCs w:val="20"/>
        </w:rPr>
      </w:pPr>
      <w:r w:rsidRPr="00CF6B86">
        <w:rPr>
          <w:rFonts w:ascii="Calibri" w:hAnsi="Calibri" w:cs="Calibri"/>
          <w:noProof/>
          <w:sz w:val="20"/>
          <w:szCs w:val="20"/>
          <w:lang w:eastAsia="el-GR"/>
        </w:rPr>
        <w:drawing>
          <wp:anchor distT="0" distB="0" distL="114300" distR="114300" simplePos="0" relativeHeight="251663360" behindDoc="1" locked="0" layoutInCell="1" allowOverlap="1" wp14:anchorId="5D8A1006" wp14:editId="1495AD3E">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stretch>
                      <a:fillRect/>
                    </a:stretch>
                  </pic:blipFill>
                  <pic:spPr bwMode="auto">
                    <a:xfrm>
                      <a:off x="0" y="0"/>
                      <a:ext cx="2159000" cy="603885"/>
                    </a:xfrm>
                    <a:prstGeom prst="rect">
                      <a:avLst/>
                    </a:prstGeom>
                    <a:noFill/>
                    <a:ln>
                      <a:noFill/>
                    </a:ln>
                  </pic:spPr>
                </pic:pic>
              </a:graphicData>
            </a:graphic>
          </wp:anchor>
        </w:drawing>
      </w:r>
    </w:p>
    <w:p w14:paraId="4050E78B" w14:textId="77777777" w:rsidR="00E73898" w:rsidRPr="00CF6B86" w:rsidRDefault="00E73898" w:rsidP="00E73898">
      <w:pPr>
        <w:spacing w:line="264" w:lineRule="auto"/>
        <w:jc w:val="center"/>
        <w:rPr>
          <w:rFonts w:ascii="Calibri" w:hAnsi="Calibri" w:cs="Calibri"/>
          <w:color w:val="1F4E79"/>
          <w:sz w:val="20"/>
          <w:szCs w:val="20"/>
        </w:rPr>
      </w:pPr>
    </w:p>
    <w:p w14:paraId="7ACF92D0" w14:textId="77777777" w:rsidR="00E73898" w:rsidRPr="00CF6B86" w:rsidRDefault="00E73898" w:rsidP="00E73898">
      <w:pPr>
        <w:spacing w:line="264" w:lineRule="auto"/>
        <w:jc w:val="center"/>
        <w:rPr>
          <w:rFonts w:ascii="Calibri" w:hAnsi="Calibri" w:cs="Calibri"/>
          <w:color w:val="1F4E79"/>
          <w:sz w:val="20"/>
          <w:szCs w:val="20"/>
        </w:rPr>
      </w:pPr>
    </w:p>
    <w:p w14:paraId="0840352B" w14:textId="77777777" w:rsidR="00E73898" w:rsidRPr="00CF6B86" w:rsidRDefault="00E73898" w:rsidP="00E73898">
      <w:pPr>
        <w:spacing w:line="264" w:lineRule="auto"/>
        <w:jc w:val="center"/>
        <w:rPr>
          <w:rFonts w:ascii="Calibri" w:hAnsi="Calibri" w:cs="Calibri"/>
          <w:color w:val="1F4E79"/>
          <w:sz w:val="20"/>
          <w:szCs w:val="20"/>
        </w:rPr>
      </w:pPr>
    </w:p>
    <w:p w14:paraId="224472FD" w14:textId="77777777" w:rsidR="00E73898" w:rsidRPr="00CF6B86" w:rsidRDefault="00E73898" w:rsidP="00E73898">
      <w:pPr>
        <w:spacing w:line="264" w:lineRule="auto"/>
        <w:jc w:val="center"/>
        <w:rPr>
          <w:rFonts w:ascii="Calibri" w:hAnsi="Calibri" w:cs="Calibri"/>
          <w:b/>
          <w:color w:val="1F4E79"/>
          <w:sz w:val="20"/>
          <w:szCs w:val="20"/>
        </w:rPr>
      </w:pPr>
      <w:r w:rsidRPr="00CF6B86">
        <w:rPr>
          <w:rFonts w:ascii="Calibri" w:hAnsi="Calibri" w:cs="Arial"/>
          <w:bCs/>
          <w:color w:val="1F4E79"/>
          <w:sz w:val="20"/>
          <w:szCs w:val="20"/>
        </w:rPr>
        <w:t>ΓΕΝΙΚΗ ΔΙΕΥΘΥΝΣΗ ΓΕΝΙΚΟΥ ΧΗΜΕΙΟΥ ΤΟΥ ΚΡΑΤΟΥΣ</w:t>
      </w:r>
    </w:p>
    <w:p w14:paraId="36FC0883" w14:textId="77777777" w:rsidR="00E73898" w:rsidRPr="00CF6B86" w:rsidRDefault="00E73898" w:rsidP="00E73898">
      <w:pPr>
        <w:spacing w:line="264" w:lineRule="auto"/>
        <w:jc w:val="center"/>
        <w:rPr>
          <w:rFonts w:ascii="Calibri" w:hAnsi="Calibri" w:cs="Calibri"/>
          <w:b/>
          <w:color w:val="1F4E79"/>
          <w:sz w:val="20"/>
          <w:szCs w:val="20"/>
        </w:rPr>
      </w:pPr>
    </w:p>
    <w:p w14:paraId="7DDF50B1" w14:textId="77777777" w:rsidR="00E73898" w:rsidRPr="00CF6B86" w:rsidRDefault="00E73898" w:rsidP="00E73898">
      <w:pPr>
        <w:spacing w:line="264" w:lineRule="auto"/>
        <w:jc w:val="center"/>
        <w:rPr>
          <w:rFonts w:ascii="Calibri" w:hAnsi="Calibri" w:cs="Calibri"/>
          <w:b/>
          <w:sz w:val="20"/>
          <w:szCs w:val="20"/>
        </w:rPr>
      </w:pPr>
    </w:p>
    <w:p w14:paraId="7B27A4F6" w14:textId="77777777" w:rsidR="00E73898" w:rsidRPr="00CF6B86" w:rsidRDefault="00E73898" w:rsidP="00E73898">
      <w:pPr>
        <w:spacing w:line="264" w:lineRule="auto"/>
        <w:jc w:val="center"/>
        <w:rPr>
          <w:rFonts w:ascii="Calibri" w:hAnsi="Calibri" w:cs="Calibri"/>
          <w:b/>
          <w:sz w:val="20"/>
          <w:szCs w:val="20"/>
        </w:rPr>
      </w:pPr>
    </w:p>
    <w:p w14:paraId="3AF06B93" w14:textId="77777777" w:rsidR="00E73898" w:rsidRPr="00CF6B86" w:rsidRDefault="00E73898" w:rsidP="00E73898">
      <w:pPr>
        <w:spacing w:line="264" w:lineRule="auto"/>
        <w:jc w:val="center"/>
        <w:rPr>
          <w:rFonts w:ascii="Calibri" w:hAnsi="Calibri" w:cs="Calibri"/>
          <w:b/>
          <w:sz w:val="20"/>
          <w:szCs w:val="20"/>
        </w:rPr>
      </w:pPr>
    </w:p>
    <w:p w14:paraId="345BCA22" w14:textId="77777777" w:rsidR="00E73898" w:rsidRPr="00CF6B86" w:rsidRDefault="00E73898" w:rsidP="00E73898">
      <w:pPr>
        <w:spacing w:line="264" w:lineRule="auto"/>
        <w:jc w:val="center"/>
        <w:rPr>
          <w:rFonts w:ascii="Calibri" w:hAnsi="Calibri" w:cs="Calibri"/>
          <w:b/>
          <w:sz w:val="20"/>
          <w:szCs w:val="20"/>
        </w:rPr>
      </w:pPr>
    </w:p>
    <w:p w14:paraId="40664B20" w14:textId="77777777" w:rsidR="00E73898" w:rsidRPr="00CF6B86" w:rsidRDefault="00E73898" w:rsidP="00E73898">
      <w:pPr>
        <w:spacing w:line="264" w:lineRule="auto"/>
        <w:jc w:val="center"/>
        <w:rPr>
          <w:rFonts w:ascii="Calibri" w:hAnsi="Calibri" w:cs="Calibri"/>
          <w:b/>
          <w:sz w:val="20"/>
          <w:szCs w:val="20"/>
        </w:rPr>
      </w:pPr>
    </w:p>
    <w:p w14:paraId="2F5CDD1F" w14:textId="77777777"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 xml:space="preserve">ΑΡΙΘΜΟΣ ΣΥΜΒΑΣΗΣ: </w:t>
      </w:r>
      <w:r>
        <w:rPr>
          <w:rFonts w:ascii="Calibri" w:hAnsi="Calibri" w:cs="Calibri"/>
          <w:b/>
          <w:sz w:val="20"/>
          <w:szCs w:val="20"/>
        </w:rPr>
        <w:t>…/20…</w:t>
      </w:r>
    </w:p>
    <w:p w14:paraId="189BC794" w14:textId="77777777" w:rsidR="00E73898" w:rsidRPr="00CF6B86" w:rsidRDefault="00E73898" w:rsidP="00E73898">
      <w:pPr>
        <w:spacing w:line="264" w:lineRule="auto"/>
        <w:jc w:val="center"/>
        <w:rPr>
          <w:rFonts w:ascii="Calibri" w:hAnsi="Calibri" w:cs="Calibri"/>
          <w:sz w:val="20"/>
          <w:szCs w:val="20"/>
        </w:rPr>
      </w:pPr>
    </w:p>
    <w:p w14:paraId="2B444006" w14:textId="77777777" w:rsidR="00E73898" w:rsidRPr="00CF6B86" w:rsidRDefault="00E73898" w:rsidP="00E73898">
      <w:pPr>
        <w:spacing w:line="264" w:lineRule="auto"/>
        <w:jc w:val="center"/>
        <w:rPr>
          <w:rFonts w:ascii="Calibri" w:hAnsi="Calibri" w:cs="Calibri"/>
          <w:sz w:val="20"/>
          <w:szCs w:val="20"/>
        </w:rPr>
      </w:pPr>
    </w:p>
    <w:p w14:paraId="7458F60D" w14:textId="77777777" w:rsidR="00E73898" w:rsidRPr="00CF6B86" w:rsidRDefault="00E73898" w:rsidP="00E73898">
      <w:pPr>
        <w:spacing w:line="264" w:lineRule="auto"/>
        <w:jc w:val="center"/>
        <w:rPr>
          <w:rFonts w:ascii="Calibri" w:hAnsi="Calibri" w:cs="Calibri"/>
          <w:sz w:val="20"/>
          <w:szCs w:val="20"/>
        </w:rPr>
      </w:pPr>
    </w:p>
    <w:p w14:paraId="13E442B1" w14:textId="77777777" w:rsidR="00E73898" w:rsidRPr="00CF6B86" w:rsidRDefault="00E73898" w:rsidP="00E73898">
      <w:pPr>
        <w:spacing w:line="264" w:lineRule="auto"/>
        <w:jc w:val="center"/>
        <w:rPr>
          <w:rFonts w:ascii="Calibri" w:hAnsi="Calibri" w:cs="Calibri"/>
          <w:sz w:val="20"/>
          <w:szCs w:val="20"/>
        </w:rPr>
      </w:pPr>
    </w:p>
    <w:p w14:paraId="36DF3E6B" w14:textId="77777777" w:rsidR="00E73898" w:rsidRPr="00CF6B86" w:rsidRDefault="00E73898" w:rsidP="00E73898">
      <w:pPr>
        <w:spacing w:line="264" w:lineRule="auto"/>
        <w:jc w:val="center"/>
        <w:rPr>
          <w:rFonts w:ascii="Calibri" w:hAnsi="Calibri" w:cs="Calibri"/>
          <w:sz w:val="20"/>
          <w:szCs w:val="20"/>
        </w:rPr>
      </w:pPr>
    </w:p>
    <w:p w14:paraId="2D6A589A" w14:textId="77777777"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ΣΥΜΒΑΣΗ</w:t>
      </w:r>
    </w:p>
    <w:p w14:paraId="63D5DB98" w14:textId="77777777"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ΜΕΤΑΞΥ Τ</w:t>
      </w:r>
      <w:r w:rsidRPr="00CF6B86">
        <w:rPr>
          <w:rFonts w:ascii="Calibri" w:hAnsi="Calibri" w:cs="Calibri"/>
          <w:b/>
          <w:sz w:val="20"/>
          <w:szCs w:val="20"/>
          <w:lang w:val="en-US"/>
        </w:rPr>
        <w:t>OY</w:t>
      </w:r>
    </w:p>
    <w:p w14:paraId="1E563348" w14:textId="77777777" w:rsidR="00E73898" w:rsidRPr="00CF6B86" w:rsidRDefault="00E73898" w:rsidP="00E73898">
      <w:pPr>
        <w:spacing w:before="120" w:after="120" w:line="264" w:lineRule="auto"/>
        <w:jc w:val="center"/>
        <w:rPr>
          <w:rFonts w:ascii="Calibri" w:hAnsi="Calibri"/>
          <w:b/>
          <w:bCs/>
          <w:sz w:val="20"/>
          <w:szCs w:val="20"/>
        </w:rPr>
      </w:pPr>
      <w:r w:rsidRPr="00CF6B86">
        <w:rPr>
          <w:rFonts w:ascii="Calibri" w:hAnsi="Calibri"/>
          <w:b/>
          <w:bCs/>
          <w:sz w:val="20"/>
          <w:szCs w:val="20"/>
        </w:rPr>
        <w:t>ΓΕΝΙΚΟΥ ΧΗΜΕΙΟΥ ΤΟΥ ΚΡΑΤΟΥΣ</w:t>
      </w:r>
    </w:p>
    <w:p w14:paraId="6BFA1B8F" w14:textId="77777777" w:rsidR="00E73898" w:rsidRPr="0053073B"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ΚΑΙ</w:t>
      </w:r>
      <w:r w:rsidR="00877A01">
        <w:rPr>
          <w:rFonts w:ascii="Calibri" w:hAnsi="Calibri" w:cs="Calibri"/>
          <w:b/>
          <w:sz w:val="20"/>
          <w:szCs w:val="20"/>
        </w:rPr>
        <w:t xml:space="preserve"> </w:t>
      </w:r>
      <w:r w:rsidRPr="00CF6B86">
        <w:rPr>
          <w:rFonts w:ascii="Calibri" w:hAnsi="Calibri" w:cs="Calibri"/>
          <w:b/>
          <w:sz w:val="20"/>
          <w:szCs w:val="20"/>
        </w:rPr>
        <w:t>ΤΗΣ</w:t>
      </w:r>
    </w:p>
    <w:p w14:paraId="750024F2" w14:textId="77777777" w:rsidR="00E73898" w:rsidRPr="0053073B"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ΕΤΑΙΡΕΙΑΣ</w:t>
      </w:r>
    </w:p>
    <w:p w14:paraId="21965C9D" w14:textId="77777777" w:rsidR="00E73898" w:rsidRPr="00BA61C1" w:rsidRDefault="00E73898" w:rsidP="00E73898">
      <w:pPr>
        <w:spacing w:line="264" w:lineRule="auto"/>
        <w:jc w:val="center"/>
        <w:rPr>
          <w:rFonts w:ascii="Calibri" w:hAnsi="Calibri" w:cs="Calibri"/>
          <w:b/>
          <w:sz w:val="20"/>
          <w:szCs w:val="20"/>
        </w:rPr>
      </w:pPr>
      <w:r w:rsidRPr="00BA61C1">
        <w:rPr>
          <w:rFonts w:ascii="Calibri" w:hAnsi="Calibri" w:cs="Calibri"/>
          <w:b/>
          <w:sz w:val="20"/>
          <w:szCs w:val="20"/>
        </w:rPr>
        <w:t>«</w:t>
      </w:r>
      <w:r>
        <w:rPr>
          <w:rFonts w:ascii="Calibri" w:hAnsi="Calibri" w:cs="Calibri"/>
          <w:b/>
          <w:sz w:val="20"/>
          <w:szCs w:val="20"/>
        </w:rPr>
        <w:t>………………………………………………………..</w:t>
      </w:r>
      <w:r w:rsidRPr="00BA61C1">
        <w:rPr>
          <w:rFonts w:ascii="Calibri" w:hAnsi="Calibri" w:cs="Calibri"/>
          <w:b/>
          <w:sz w:val="20"/>
          <w:szCs w:val="20"/>
        </w:rPr>
        <w:t>»</w:t>
      </w:r>
    </w:p>
    <w:p w14:paraId="206BC0E3" w14:textId="77777777" w:rsidR="00E73898" w:rsidRPr="00BA61C1" w:rsidRDefault="00E73898" w:rsidP="00E73898">
      <w:pPr>
        <w:spacing w:line="264" w:lineRule="auto"/>
        <w:rPr>
          <w:rFonts w:ascii="Calibri" w:hAnsi="Calibri" w:cs="Calibri"/>
          <w:b/>
          <w:sz w:val="20"/>
          <w:szCs w:val="20"/>
        </w:rPr>
      </w:pPr>
    </w:p>
    <w:p w14:paraId="60D393BD" w14:textId="77777777" w:rsidR="00E73898" w:rsidRPr="00BA61C1" w:rsidRDefault="00E73898" w:rsidP="00E73898">
      <w:pPr>
        <w:spacing w:line="264" w:lineRule="auto"/>
        <w:jc w:val="left"/>
        <w:rPr>
          <w:rFonts w:ascii="Calibri" w:hAnsi="Calibri" w:cs="Calibri"/>
          <w:b/>
          <w:sz w:val="20"/>
          <w:szCs w:val="20"/>
        </w:rPr>
      </w:pPr>
    </w:p>
    <w:p w14:paraId="2FD79A3E" w14:textId="77777777" w:rsidR="00E73898" w:rsidRPr="00BA61C1" w:rsidRDefault="00E73898" w:rsidP="00E73898">
      <w:pPr>
        <w:spacing w:line="264" w:lineRule="auto"/>
        <w:jc w:val="left"/>
        <w:rPr>
          <w:rFonts w:ascii="Calibri" w:hAnsi="Calibri" w:cs="Calibri"/>
          <w:sz w:val="20"/>
          <w:szCs w:val="20"/>
        </w:rPr>
      </w:pPr>
    </w:p>
    <w:p w14:paraId="7D451B87" w14:textId="77777777" w:rsidR="00E73898" w:rsidRPr="00C84ADB" w:rsidRDefault="00E73898" w:rsidP="00E73898">
      <w:pPr>
        <w:spacing w:line="264" w:lineRule="auto"/>
        <w:jc w:val="center"/>
        <w:rPr>
          <w:rFonts w:ascii="Calibri" w:hAnsi="Calibri"/>
          <w:b/>
          <w:sz w:val="20"/>
          <w:szCs w:val="20"/>
        </w:rPr>
      </w:pPr>
      <w:r w:rsidRPr="00CF6B86">
        <w:rPr>
          <w:rFonts w:ascii="Calibri" w:hAnsi="Calibri"/>
          <w:b/>
          <w:sz w:val="20"/>
          <w:szCs w:val="20"/>
        </w:rPr>
        <w:t>Προμήθεια</w:t>
      </w:r>
      <w:r w:rsidR="00877A01">
        <w:rPr>
          <w:rFonts w:ascii="Calibri" w:hAnsi="Calibri"/>
          <w:b/>
          <w:sz w:val="20"/>
          <w:szCs w:val="20"/>
        </w:rPr>
        <w:t xml:space="preserve"> </w:t>
      </w:r>
      <w:r w:rsidRPr="001C0461">
        <w:rPr>
          <w:rFonts w:ascii="Calibri" w:hAnsi="Calibri"/>
          <w:b/>
          <w:sz w:val="20"/>
          <w:szCs w:val="20"/>
        </w:rPr>
        <w:t>υπηρεσιών</w:t>
      </w:r>
      <w:r>
        <w:rPr>
          <w:rFonts w:ascii="Calibri" w:hAnsi="Calibri"/>
          <w:b/>
          <w:sz w:val="20"/>
          <w:szCs w:val="20"/>
        </w:rPr>
        <w:t>…………………………………………………………………………………..</w:t>
      </w:r>
      <w:r w:rsidRPr="00F3419F">
        <w:rPr>
          <w:rFonts w:ascii="Calibri" w:hAnsi="Calibri"/>
          <w:b/>
          <w:sz w:val="20"/>
          <w:szCs w:val="20"/>
        </w:rPr>
        <w:t>.</w:t>
      </w:r>
    </w:p>
    <w:p w14:paraId="5F3E1688" w14:textId="77777777" w:rsidR="00E73898" w:rsidRPr="00C84ADB" w:rsidRDefault="00E73898" w:rsidP="00E73898">
      <w:pPr>
        <w:spacing w:line="264" w:lineRule="auto"/>
        <w:rPr>
          <w:rFonts w:ascii="Calibri" w:hAnsi="Calibri"/>
          <w:b/>
          <w:sz w:val="20"/>
          <w:szCs w:val="20"/>
        </w:rPr>
      </w:pPr>
    </w:p>
    <w:p w14:paraId="6BF34F6C" w14:textId="77777777" w:rsidR="00E73898" w:rsidRPr="00CF6B86" w:rsidRDefault="00E73898" w:rsidP="00E73898">
      <w:pPr>
        <w:spacing w:line="264" w:lineRule="auto"/>
        <w:rPr>
          <w:rFonts w:ascii="Calibri" w:hAnsi="Calibri" w:cs="Calibri"/>
          <w:sz w:val="20"/>
          <w:szCs w:val="20"/>
        </w:rPr>
      </w:pPr>
    </w:p>
    <w:p w14:paraId="703AD147" w14:textId="77777777" w:rsidR="00E73898" w:rsidRPr="00CF6B86" w:rsidRDefault="00E73898" w:rsidP="00E73898">
      <w:pPr>
        <w:spacing w:line="264" w:lineRule="auto"/>
        <w:rPr>
          <w:rFonts w:ascii="Calibri" w:hAnsi="Calibri" w:cs="Calibri"/>
          <w:sz w:val="20"/>
          <w:szCs w:val="20"/>
        </w:rPr>
      </w:pPr>
    </w:p>
    <w:p w14:paraId="1B7B7221" w14:textId="77777777" w:rsidR="00E73898" w:rsidRPr="00CF6B86" w:rsidRDefault="00E73898" w:rsidP="00E73898">
      <w:pPr>
        <w:suppressAutoHyphens w:val="0"/>
        <w:spacing w:after="160" w:line="264" w:lineRule="auto"/>
        <w:jc w:val="left"/>
        <w:rPr>
          <w:rFonts w:ascii="Calibri" w:hAnsi="Calibri" w:cs="Arial"/>
          <w:b/>
          <w:sz w:val="20"/>
          <w:szCs w:val="20"/>
          <w:u w:val="single"/>
        </w:rPr>
      </w:pPr>
      <w:r w:rsidRPr="00CF6B86">
        <w:rPr>
          <w:rFonts w:ascii="Calibri" w:hAnsi="Calibri"/>
          <w:sz w:val="20"/>
          <w:szCs w:val="20"/>
          <w:u w:val="single"/>
        </w:rPr>
        <w:br w:type="page"/>
      </w:r>
    </w:p>
    <w:p w14:paraId="69D60DAA" w14:textId="77777777" w:rsidR="00E73898" w:rsidRPr="00CF6B86" w:rsidRDefault="00E73898" w:rsidP="00E73898">
      <w:pPr>
        <w:spacing w:line="264" w:lineRule="auto"/>
        <w:rPr>
          <w:rFonts w:ascii="Calibri" w:hAnsi="Calibri" w:cs="Tahoma"/>
          <w:sz w:val="20"/>
          <w:szCs w:val="20"/>
          <w:highlight w:val="yellow"/>
        </w:rPr>
      </w:pPr>
    </w:p>
    <w:p w14:paraId="53D71D01" w14:textId="77777777" w:rsidR="00E73898" w:rsidRPr="002A73E0"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Οι κάτωθι συμβαλλόμενοι:</w:t>
      </w:r>
    </w:p>
    <w:p w14:paraId="7E809EEE" w14:textId="77777777" w:rsidR="00E73898" w:rsidRPr="002A73E0" w:rsidRDefault="00E73898" w:rsidP="00C3635C">
      <w:pPr>
        <w:spacing w:after="160" w:line="276" w:lineRule="auto"/>
        <w:contextualSpacing/>
        <w:rPr>
          <w:rFonts w:ascii="Calibri" w:hAnsi="Calibri" w:cs="Tahoma"/>
          <w:sz w:val="19"/>
          <w:szCs w:val="19"/>
        </w:rPr>
      </w:pPr>
    </w:p>
    <w:p w14:paraId="275DFC0F" w14:textId="77777777" w:rsidR="00E73898" w:rsidRPr="00274799"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Αφενός</w:t>
      </w:r>
    </w:p>
    <w:p w14:paraId="5B9B9EFE" w14:textId="77777777" w:rsidR="00BC0F98" w:rsidRPr="00BC0F98" w:rsidRDefault="00BC0F98" w:rsidP="00BC0F98">
      <w:pPr>
        <w:spacing w:after="160" w:line="276" w:lineRule="auto"/>
        <w:contextualSpacing/>
        <w:rPr>
          <w:rFonts w:asciiTheme="minorHAnsi" w:hAnsiTheme="minorHAnsi" w:cstheme="minorHAnsi"/>
          <w:sz w:val="19"/>
          <w:szCs w:val="19"/>
        </w:rPr>
      </w:pPr>
      <w:r w:rsidRPr="00BC0F98">
        <w:rPr>
          <w:rFonts w:asciiTheme="minorHAnsi" w:hAnsiTheme="minorHAnsi" w:cstheme="minorHAnsi"/>
          <w:i/>
          <w:sz w:val="19"/>
          <w:szCs w:val="19"/>
        </w:rPr>
        <w:t>εφόσον το ποσό της σύμβασης υπερβαίνει τις 60.000 € (χωρίς ΦΠΑ)</w:t>
      </w:r>
      <w:r w:rsidRPr="00BC0F98">
        <w:rPr>
          <w:rFonts w:asciiTheme="minorHAnsi" w:hAnsiTheme="minorHAnsi" w:cstheme="minorHAnsi"/>
          <w:sz w:val="19"/>
          <w:szCs w:val="19"/>
        </w:rPr>
        <w:t>]</w:t>
      </w:r>
    </w:p>
    <w:p w14:paraId="7C2F646A" w14:textId="77777777" w:rsidR="00BC0F98" w:rsidRPr="00BC0F98" w:rsidRDefault="00BC0F98" w:rsidP="00BC0F98">
      <w:pPr>
        <w:spacing w:after="160" w:line="276" w:lineRule="auto"/>
        <w:contextualSpacing/>
        <w:rPr>
          <w:rFonts w:asciiTheme="minorHAnsi" w:hAnsiTheme="minorHAnsi" w:cstheme="minorHAnsi"/>
          <w:sz w:val="19"/>
          <w:szCs w:val="19"/>
        </w:rPr>
      </w:pPr>
      <w:r w:rsidRPr="00BC0F98">
        <w:rPr>
          <w:rFonts w:asciiTheme="minorHAnsi" w:hAnsiTheme="minorHAnsi" w:cstheme="minorHAnsi"/>
          <w:sz w:val="19"/>
          <w:szCs w:val="19"/>
        </w:rPr>
        <w:t>το Ελληνικό Δημόσιο νομίμως εκπροσωπούμενο από τον κ. Πιτσιλή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14:paraId="412C3729" w14:textId="77777777" w:rsidR="00BC0F98" w:rsidRPr="00BC0F98" w:rsidRDefault="00BC0F98" w:rsidP="00BC0F98">
      <w:pPr>
        <w:spacing w:after="160" w:line="276" w:lineRule="auto"/>
        <w:contextualSpacing/>
        <w:rPr>
          <w:rFonts w:asciiTheme="minorHAnsi" w:hAnsiTheme="minorHAnsi" w:cstheme="minorHAnsi"/>
          <w:sz w:val="19"/>
          <w:szCs w:val="19"/>
        </w:rPr>
      </w:pPr>
      <w:r w:rsidRPr="00BC0F98">
        <w:rPr>
          <w:rFonts w:asciiTheme="minorHAnsi" w:hAnsiTheme="minorHAnsi" w:cstheme="minorHAnsi"/>
          <w:sz w:val="19"/>
          <w:szCs w:val="19"/>
        </w:rPr>
        <w:t xml:space="preserve"> [</w:t>
      </w:r>
      <w:r w:rsidRPr="00BC0F98">
        <w:rPr>
          <w:rFonts w:asciiTheme="minorHAnsi" w:hAnsiTheme="minorHAnsi" w:cstheme="minorHAnsi"/>
          <w:i/>
          <w:sz w:val="19"/>
          <w:szCs w:val="19"/>
        </w:rPr>
        <w:t>εφόσον το ποσό της σύμβασης δεν υπερβαίνει τις 60.000€ (χωρίς ΦΠΑ)</w:t>
      </w:r>
      <w:r w:rsidRPr="00BC0F98">
        <w:rPr>
          <w:rFonts w:asciiTheme="minorHAnsi" w:hAnsiTheme="minorHAnsi" w:cstheme="minorHAnsi"/>
          <w:sz w:val="19"/>
          <w:szCs w:val="19"/>
        </w:rPr>
        <w:t>]</w:t>
      </w:r>
    </w:p>
    <w:p w14:paraId="584CF516" w14:textId="77777777" w:rsidR="00BC0F98" w:rsidRPr="00BC0F98" w:rsidRDefault="00BC0F98" w:rsidP="00BC0F98">
      <w:pPr>
        <w:spacing w:after="160" w:line="276" w:lineRule="auto"/>
        <w:contextualSpacing/>
        <w:rPr>
          <w:rFonts w:asciiTheme="minorHAnsi" w:hAnsiTheme="minorHAnsi" w:cstheme="minorHAnsi"/>
          <w:sz w:val="19"/>
          <w:szCs w:val="19"/>
        </w:rPr>
      </w:pPr>
      <w:r w:rsidRPr="00BC0F98">
        <w:rPr>
          <w:rFonts w:asciiTheme="minorHAnsi" w:hAnsiTheme="minorHAnsi" w:cstheme="minorHAnsi"/>
          <w:sz w:val="19"/>
          <w:szCs w:val="19"/>
        </w:rPr>
        <w:t>το Ελληνικό Δημόσιο νομίμως εκπροσωπούμενο από, Προϊσταμένη / Προϊστάμενο της Γενικής Διεύθυνσης Γ.Χ.Κ., βάσει της υπ’ αριθμ.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1B633AFD" w14:textId="77777777" w:rsidR="00BC0F98" w:rsidRDefault="00BC0F98" w:rsidP="00BC0F98">
      <w:pPr>
        <w:spacing w:after="160" w:line="276" w:lineRule="auto"/>
        <w:contextualSpacing/>
        <w:rPr>
          <w:rFonts w:asciiTheme="minorHAnsi" w:hAnsiTheme="minorHAnsi" w:cstheme="minorHAnsi"/>
          <w:sz w:val="19"/>
          <w:szCs w:val="19"/>
        </w:rPr>
      </w:pPr>
      <w:r w:rsidRPr="00BC0F98">
        <w:rPr>
          <w:rFonts w:asciiTheme="minorHAnsi" w:hAnsiTheme="minorHAnsi" w:cstheme="minorHAnsi"/>
          <w:sz w:val="19"/>
          <w:szCs w:val="19"/>
        </w:rPr>
        <w:t xml:space="preserve">με Αριθμό Φορολογικού Μητρώου (Α.Φ.Μ.) 997073525 και κωδικό ηλεκτρονικής τιμολόγησης </w:t>
      </w:r>
      <w:bookmarkStart w:id="169" w:name="_Hlk158018844"/>
      <w:r w:rsidRPr="00BC0F98">
        <w:rPr>
          <w:rFonts w:asciiTheme="minorHAnsi" w:hAnsiTheme="minorHAnsi" w:cstheme="minorHAnsi"/>
          <w:sz w:val="19"/>
          <w:szCs w:val="19"/>
        </w:rPr>
        <w:t xml:space="preserve">…………………………………….. </w:t>
      </w:r>
      <w:bookmarkEnd w:id="169"/>
      <w:r w:rsidRPr="00BC0F98">
        <w:rPr>
          <w:rFonts w:asciiTheme="minorHAnsi" w:hAnsiTheme="minorHAnsi" w:cstheme="minorHAnsi"/>
          <w:sz w:val="19"/>
          <w:szCs w:val="19"/>
        </w:rPr>
        <w:t xml:space="preserve">καλούμενη εφεξής “Αναθέτουσα Αρχή”, για λογαριασμό της οποίας καταρτίζεται η παρούσα Σύμβαση, ύστερα από την υπ’ αρ. πρωτ. </w:t>
      </w:r>
      <w:r>
        <w:rPr>
          <w:rFonts w:asciiTheme="minorHAnsi" w:hAnsiTheme="minorHAnsi" w:cstheme="minorHAnsi"/>
          <w:sz w:val="19"/>
          <w:szCs w:val="19"/>
        </w:rPr>
        <w:t>ΔΣΥΠΕ Α …………ΕΞ 2026</w:t>
      </w:r>
      <w:r w:rsidRPr="00BC0F98">
        <w:rPr>
          <w:rFonts w:asciiTheme="minorHAnsi" w:hAnsiTheme="minorHAnsi" w:cstheme="minorHAnsi"/>
          <w:sz w:val="19"/>
          <w:szCs w:val="19"/>
        </w:rPr>
        <w:t xml:space="preserve"> </w:t>
      </w:r>
      <w:r>
        <w:rPr>
          <w:rFonts w:asciiTheme="minorHAnsi" w:hAnsiTheme="minorHAnsi" w:cstheme="minorHAnsi"/>
          <w:sz w:val="19"/>
          <w:szCs w:val="19"/>
        </w:rPr>
        <w:t>Δ</w:t>
      </w:r>
      <w:r w:rsidRPr="00BC0F98">
        <w:rPr>
          <w:rFonts w:asciiTheme="minorHAnsi" w:hAnsiTheme="minorHAnsi" w:cstheme="minorHAnsi"/>
          <w:sz w:val="19"/>
          <w:szCs w:val="19"/>
        </w:rPr>
        <w:t>ιακήρυξη ανοικτού διαγωνισμού (ΑΔΑΜ διακήρυξης:………………………..) για την προμήθεια ……………………………………………………………………………………και την υπ’ αρ. πρωτ. ΔΣΥΠΕ Α …………ΕΞ 20</w:t>
      </w:r>
      <w:r>
        <w:rPr>
          <w:rFonts w:asciiTheme="minorHAnsi" w:hAnsiTheme="minorHAnsi" w:cstheme="minorHAnsi"/>
          <w:sz w:val="19"/>
          <w:szCs w:val="19"/>
        </w:rPr>
        <w:t>…..</w:t>
      </w:r>
      <w:r w:rsidRPr="00BC0F98">
        <w:rPr>
          <w:rFonts w:asciiTheme="minorHAnsi" w:hAnsiTheme="minorHAnsi" w:cstheme="minorHAnsi"/>
          <w:sz w:val="19"/>
          <w:szCs w:val="19"/>
        </w:rPr>
        <w:t xml:space="preserve"> </w:t>
      </w:r>
      <w:r>
        <w:rPr>
          <w:rFonts w:asciiTheme="minorHAnsi" w:hAnsiTheme="minorHAnsi" w:cstheme="minorHAnsi"/>
          <w:sz w:val="19"/>
          <w:szCs w:val="19"/>
        </w:rPr>
        <w:t>Α</w:t>
      </w:r>
      <w:r w:rsidRPr="00BC0F98">
        <w:rPr>
          <w:rFonts w:asciiTheme="minorHAnsi" w:hAnsiTheme="minorHAnsi" w:cstheme="minorHAnsi"/>
          <w:sz w:val="19"/>
          <w:szCs w:val="19"/>
        </w:rPr>
        <w:t>πόφαση για την κατακύρωση (ΑΔΑ: ……………………………, ΑΔΑΜ: …………………………………) των αποτελεσμάτων του ανωτέρω διαγωνισμού, δυνάμει της/των υπ’ αριθμ. ………………………………….. (ΑΔΑΜ: ………………………………., ΑΔΑ: ………………………, ΕΑΔ: …………..) [και ………………………………………. (ΑΔΑΜ: …………………………………, ΑΔΑ: ………………………….., ΕΑΔ: …………..]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48DAC843" w14:textId="77777777" w:rsidR="00E73898" w:rsidRPr="002A73E0" w:rsidRDefault="00E73898" w:rsidP="00BC0F98">
      <w:pPr>
        <w:spacing w:after="160" w:line="276" w:lineRule="auto"/>
        <w:contextualSpacing/>
        <w:jc w:val="center"/>
        <w:rPr>
          <w:rFonts w:ascii="Calibri" w:hAnsi="Calibri" w:cs="Tahoma"/>
          <w:b/>
          <w:sz w:val="19"/>
          <w:szCs w:val="19"/>
        </w:rPr>
      </w:pPr>
      <w:r w:rsidRPr="002A73E0">
        <w:rPr>
          <w:rFonts w:ascii="Calibri" w:hAnsi="Calibri" w:cs="Tahoma"/>
          <w:b/>
          <w:sz w:val="19"/>
          <w:szCs w:val="19"/>
        </w:rPr>
        <w:t>και αφετέρου</w:t>
      </w:r>
    </w:p>
    <w:p w14:paraId="0C418FB4" w14:textId="77777777" w:rsidR="00E73898" w:rsidRPr="00115E5C" w:rsidRDefault="00E73898" w:rsidP="00C3635C">
      <w:pPr>
        <w:tabs>
          <w:tab w:val="left" w:pos="5954"/>
        </w:tabs>
        <w:spacing w:before="120" w:after="160" w:line="276" w:lineRule="auto"/>
        <w:contextualSpacing/>
        <w:rPr>
          <w:rFonts w:ascii="Calibri" w:hAnsi="Calibri" w:cs="Tahoma"/>
          <w:sz w:val="19"/>
          <w:szCs w:val="19"/>
        </w:rPr>
      </w:pPr>
      <w:r w:rsidRPr="00115E5C">
        <w:rPr>
          <w:rFonts w:ascii="Calibri" w:hAnsi="Calibri" w:cs="Tahoma"/>
          <w:sz w:val="19"/>
          <w:szCs w:val="19"/>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τηλ. ………….., φαξ …………. e-mail:…………………………..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14:paraId="4A32AC4E" w14:textId="77777777" w:rsidR="00E73898" w:rsidRDefault="00E73898" w:rsidP="00C3635C">
      <w:pPr>
        <w:tabs>
          <w:tab w:val="left" w:pos="5954"/>
        </w:tabs>
        <w:spacing w:after="160" w:line="276" w:lineRule="auto"/>
        <w:contextualSpacing/>
        <w:jc w:val="center"/>
        <w:rPr>
          <w:rFonts w:ascii="Calibri" w:hAnsi="Calibri" w:cs="Tahoma"/>
          <w:b/>
          <w:bCs/>
          <w:sz w:val="19"/>
          <w:szCs w:val="19"/>
        </w:rPr>
      </w:pPr>
    </w:p>
    <w:p w14:paraId="150903DB" w14:textId="77777777" w:rsidR="00E73898" w:rsidRDefault="00E73898" w:rsidP="00C3635C">
      <w:pPr>
        <w:tabs>
          <w:tab w:val="left" w:pos="5954"/>
        </w:tabs>
        <w:spacing w:after="160" w:line="276" w:lineRule="auto"/>
        <w:contextualSpacing/>
        <w:jc w:val="center"/>
        <w:rPr>
          <w:rFonts w:ascii="Calibri" w:hAnsi="Calibri" w:cs="Tahoma"/>
          <w:b/>
          <w:bCs/>
          <w:sz w:val="19"/>
          <w:szCs w:val="19"/>
        </w:rPr>
      </w:pPr>
      <w:r w:rsidRPr="002A73E0">
        <w:rPr>
          <w:rFonts w:ascii="Calibri" w:hAnsi="Calibri" w:cs="Tahoma"/>
          <w:b/>
          <w:bCs/>
          <w:sz w:val="19"/>
          <w:szCs w:val="19"/>
        </w:rPr>
        <w:t>συμφώνησαν και έκαναν αμοιβαίως αποδεκτά τα ακόλουθα:</w:t>
      </w:r>
    </w:p>
    <w:p w14:paraId="15E5A208" w14:textId="77777777" w:rsidR="00E73898" w:rsidRDefault="00E73898" w:rsidP="00C3635C">
      <w:pPr>
        <w:tabs>
          <w:tab w:val="left" w:pos="5954"/>
        </w:tabs>
        <w:spacing w:after="160" w:line="276" w:lineRule="auto"/>
        <w:contextualSpacing/>
        <w:jc w:val="center"/>
        <w:rPr>
          <w:rFonts w:ascii="Calibri" w:hAnsi="Calibri" w:cs="Tahoma"/>
          <w:b/>
          <w:bCs/>
          <w:sz w:val="19"/>
          <w:szCs w:val="19"/>
        </w:rPr>
      </w:pPr>
    </w:p>
    <w:p w14:paraId="2585CC99" w14:textId="77777777" w:rsidR="00E73898" w:rsidRPr="002A73E0" w:rsidRDefault="00E73898" w:rsidP="00C3635C">
      <w:pPr>
        <w:numPr>
          <w:ilvl w:val="12"/>
          <w:numId w:val="0"/>
        </w:numPr>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1</w:t>
      </w:r>
      <w:r w:rsidRPr="002A73E0">
        <w:rPr>
          <w:rFonts w:ascii="Calibri" w:hAnsi="Calibri" w:cs="Tahoma"/>
          <w:b/>
          <w:sz w:val="19"/>
          <w:szCs w:val="19"/>
          <w:u w:val="single"/>
          <w:vertAlign w:val="superscript"/>
        </w:rPr>
        <w:t>ο</w:t>
      </w:r>
    </w:p>
    <w:p w14:paraId="1906CC32" w14:textId="77777777" w:rsidR="00E73898" w:rsidRPr="002A73E0" w:rsidRDefault="00E73898" w:rsidP="00C3635C">
      <w:pPr>
        <w:numPr>
          <w:ilvl w:val="12"/>
          <w:numId w:val="0"/>
        </w:numPr>
        <w:spacing w:after="160" w:line="276" w:lineRule="auto"/>
        <w:contextualSpacing/>
        <w:jc w:val="center"/>
        <w:rPr>
          <w:rFonts w:ascii="Calibri" w:hAnsi="Calibri" w:cs="Tahoma"/>
          <w:b/>
          <w:sz w:val="19"/>
          <w:szCs w:val="19"/>
        </w:rPr>
      </w:pPr>
      <w:r w:rsidRPr="002A73E0">
        <w:rPr>
          <w:rFonts w:ascii="Calibri" w:hAnsi="Calibri" w:cs="Tahoma"/>
          <w:b/>
          <w:sz w:val="19"/>
          <w:szCs w:val="19"/>
        </w:rPr>
        <w:t>ΑΝΤΙΚΕΙΜΕΝΟ ΣΥΜΒΑΣΗΣ</w:t>
      </w:r>
    </w:p>
    <w:p w14:paraId="34D46000" w14:textId="77777777" w:rsidR="00E73898" w:rsidRDefault="00E73898" w:rsidP="00C3635C">
      <w:pPr>
        <w:spacing w:after="160" w:line="276" w:lineRule="auto"/>
        <w:contextualSpacing/>
        <w:rPr>
          <w:rFonts w:ascii="Calibri" w:hAnsi="Calibri" w:cs="Tahoma"/>
          <w:sz w:val="19"/>
          <w:szCs w:val="19"/>
        </w:rPr>
      </w:pPr>
      <w:r w:rsidRPr="00785403">
        <w:rPr>
          <w:rFonts w:ascii="Calibri" w:hAnsi="Calibri" w:cs="Tahoma"/>
          <w:sz w:val="19"/>
          <w:szCs w:val="19"/>
        </w:rPr>
        <w:t xml:space="preserve">Με την παρούσα σύμβαση το «Γενικό Χημείο του Κράτους» αναθέτει στον Ανάδοχο την προμήθεια </w:t>
      </w:r>
      <w:r>
        <w:rPr>
          <w:rFonts w:ascii="Calibri" w:hAnsi="Calibri" w:cs="Tahoma"/>
          <w:sz w:val="19"/>
          <w:szCs w:val="19"/>
        </w:rPr>
        <w:t xml:space="preserve">των παρακάτω υπηρεσιών, </w:t>
      </w:r>
      <w:r w:rsidRPr="002A73E0">
        <w:rPr>
          <w:rFonts w:ascii="Calibri" w:hAnsi="Calibri" w:cs="Tahoma"/>
          <w:sz w:val="19"/>
          <w:szCs w:val="19"/>
        </w:rPr>
        <w:t xml:space="preserve">αντί της συνολικής τιμής </w:t>
      </w:r>
      <w:r w:rsidRPr="00327031">
        <w:rPr>
          <w:rFonts w:ascii="Calibri" w:hAnsi="Calibri" w:cs="Tahoma"/>
          <w:sz w:val="19"/>
          <w:szCs w:val="19"/>
        </w:rPr>
        <w:t xml:space="preserve">των </w:t>
      </w:r>
      <w:r>
        <w:rPr>
          <w:rFonts w:ascii="Calibri" w:hAnsi="Calibri" w:cs="Tahoma"/>
          <w:sz w:val="19"/>
          <w:szCs w:val="19"/>
        </w:rPr>
        <w:t>……………………….</w:t>
      </w:r>
      <w:r w:rsidRPr="00327031">
        <w:rPr>
          <w:rFonts w:ascii="Calibri" w:hAnsi="Calibri" w:cs="Tahoma"/>
          <w:sz w:val="19"/>
          <w:szCs w:val="19"/>
        </w:rPr>
        <w:t xml:space="preserve">€ πλέον Φ.Π.Α. </w:t>
      </w:r>
      <w:r>
        <w:rPr>
          <w:rFonts w:ascii="Calibri" w:hAnsi="Calibri" w:cs="Tahoma"/>
          <w:sz w:val="19"/>
          <w:szCs w:val="19"/>
        </w:rPr>
        <w:t>………………………</w:t>
      </w:r>
      <w:r w:rsidRPr="00327031">
        <w:rPr>
          <w:rFonts w:ascii="Calibri" w:hAnsi="Calibri" w:cs="Tahoma"/>
          <w:sz w:val="19"/>
          <w:szCs w:val="19"/>
        </w:rPr>
        <w:t xml:space="preserve">€, συνολική δαπάνη </w:t>
      </w:r>
      <w:r>
        <w:rPr>
          <w:rFonts w:ascii="Calibri" w:hAnsi="Calibri" w:cs="Tahoma"/>
          <w:sz w:val="19"/>
          <w:szCs w:val="19"/>
        </w:rPr>
        <w:t>……………….</w:t>
      </w:r>
      <w:r w:rsidRPr="00327031">
        <w:rPr>
          <w:rFonts w:ascii="Calibri" w:hAnsi="Calibri" w:cs="Tahoma"/>
          <w:sz w:val="19"/>
          <w:szCs w:val="19"/>
        </w:rPr>
        <w:t>€, όπως αναλυτικά περιγράφονται</w:t>
      </w:r>
      <w:r w:rsidRPr="002A73E0">
        <w:rPr>
          <w:rFonts w:ascii="Calibri" w:hAnsi="Calibri" w:cs="Tahoma"/>
          <w:sz w:val="19"/>
          <w:szCs w:val="19"/>
        </w:rPr>
        <w:t xml:space="preserve"> κατωτέρω:</w:t>
      </w:r>
    </w:p>
    <w:p w14:paraId="52739E90" w14:textId="77777777" w:rsidR="00E73898" w:rsidRDefault="00E73898" w:rsidP="00C3635C">
      <w:pPr>
        <w:tabs>
          <w:tab w:val="left" w:pos="6663"/>
        </w:tabs>
        <w:spacing w:after="160" w:line="276" w:lineRule="auto"/>
        <w:contextualSpacing/>
        <w:jc w:val="left"/>
        <w:rPr>
          <w:rFonts w:ascii="Calibri" w:hAnsi="Calibri" w:cs="Tahoma"/>
          <w:i/>
          <w:sz w:val="19"/>
          <w:szCs w:val="19"/>
        </w:rPr>
      </w:pPr>
      <w:r w:rsidRPr="00821DAF">
        <w:rPr>
          <w:rFonts w:ascii="Calibri" w:hAnsi="Calibri" w:cs="Tahoma"/>
          <w:i/>
          <w:sz w:val="19"/>
          <w:szCs w:val="19"/>
        </w:rPr>
        <w:t>(ενδεικτικός πίνακας)</w:t>
      </w:r>
    </w:p>
    <w:p w14:paraId="3896EDDA" w14:textId="77777777" w:rsidR="00E73898" w:rsidRDefault="00E73898" w:rsidP="00C3635C">
      <w:pPr>
        <w:suppressAutoHyphens w:val="0"/>
        <w:spacing w:after="160" w:line="276" w:lineRule="auto"/>
        <w:contextualSpacing/>
        <w:jc w:val="left"/>
        <w:rPr>
          <w:rFonts w:ascii="Calibri" w:hAnsi="Calibri" w:cs="Tahoma"/>
          <w:i/>
          <w:sz w:val="19"/>
          <w:szCs w:val="19"/>
        </w:rPr>
      </w:pPr>
      <w:r>
        <w:rPr>
          <w:rFonts w:ascii="Calibri" w:hAnsi="Calibri" w:cs="Tahoma"/>
          <w:i/>
          <w:sz w:val="19"/>
          <w:szCs w:val="19"/>
        </w:rPr>
        <w:br w:type="page"/>
      </w: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471"/>
        <w:gridCol w:w="986"/>
        <w:gridCol w:w="1106"/>
        <w:gridCol w:w="1093"/>
        <w:gridCol w:w="1163"/>
        <w:gridCol w:w="1324"/>
        <w:gridCol w:w="1316"/>
      </w:tblGrid>
      <w:tr w:rsidR="00E73898" w:rsidRPr="0022185C" w14:paraId="6B52CAFD" w14:textId="77777777" w:rsidTr="00A84527">
        <w:trPr>
          <w:jc w:val="center"/>
        </w:trPr>
        <w:tc>
          <w:tcPr>
            <w:tcW w:w="5000" w:type="pct"/>
            <w:gridSpan w:val="8"/>
          </w:tcPr>
          <w:p w14:paraId="112FA17C" w14:textId="77777777"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lastRenderedPageBreak/>
              <w:t>[ΤΙΤΛΟΣ ΠΙΝΑΚΑ]</w:t>
            </w:r>
          </w:p>
        </w:tc>
      </w:tr>
      <w:tr w:rsidR="00E73898" w:rsidRPr="0022185C" w14:paraId="43934181" w14:textId="77777777" w:rsidTr="00A84527">
        <w:trPr>
          <w:cantSplit/>
          <w:trHeight w:val="1645"/>
          <w:jc w:val="center"/>
        </w:trPr>
        <w:tc>
          <w:tcPr>
            <w:tcW w:w="291" w:type="pct"/>
          </w:tcPr>
          <w:p w14:paraId="62424DE9" w14:textId="77777777" w:rsidR="00E73898" w:rsidRPr="0022185C" w:rsidRDefault="00E73898" w:rsidP="00C3635C">
            <w:pPr>
              <w:spacing w:after="160" w:line="276" w:lineRule="auto"/>
              <w:contextualSpacing/>
              <w:jc w:val="center"/>
              <w:rPr>
                <w:rFonts w:ascii="Calibri" w:hAnsi="Calibri" w:cs="Tahoma"/>
                <w:b/>
                <w:sz w:val="19"/>
                <w:szCs w:val="19"/>
              </w:rPr>
            </w:pPr>
          </w:p>
          <w:p w14:paraId="24B3C32E" w14:textId="77777777" w:rsidR="00E73898" w:rsidRPr="0022185C" w:rsidRDefault="00E73898" w:rsidP="00C3635C">
            <w:pPr>
              <w:spacing w:after="160" w:line="276" w:lineRule="auto"/>
              <w:contextualSpacing/>
              <w:jc w:val="center"/>
              <w:rPr>
                <w:rFonts w:ascii="Calibri" w:hAnsi="Calibri" w:cs="Tahoma"/>
                <w:b/>
                <w:sz w:val="19"/>
                <w:szCs w:val="19"/>
              </w:rPr>
            </w:pPr>
          </w:p>
          <w:p w14:paraId="1F5385E4" w14:textId="77777777" w:rsidR="00E73898" w:rsidRPr="0022185C" w:rsidRDefault="00E73898" w:rsidP="00C3635C">
            <w:pPr>
              <w:spacing w:after="160" w:line="276" w:lineRule="auto"/>
              <w:contextualSpacing/>
              <w:jc w:val="center"/>
              <w:rPr>
                <w:rFonts w:ascii="Calibri" w:hAnsi="Calibri" w:cs="Tahoma"/>
                <w:b/>
                <w:sz w:val="19"/>
                <w:szCs w:val="19"/>
              </w:rPr>
            </w:pPr>
          </w:p>
          <w:p w14:paraId="62444EEC"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A/A</w:t>
            </w:r>
          </w:p>
          <w:p w14:paraId="71949E6E" w14:textId="77777777" w:rsidR="00E73898" w:rsidRPr="0022185C" w:rsidRDefault="00E73898" w:rsidP="00C3635C">
            <w:pPr>
              <w:spacing w:after="160" w:line="276" w:lineRule="auto"/>
              <w:contextualSpacing/>
              <w:jc w:val="center"/>
              <w:rPr>
                <w:rFonts w:ascii="Calibri" w:hAnsi="Calibri" w:cs="Tahoma"/>
                <w:b/>
                <w:sz w:val="19"/>
                <w:szCs w:val="19"/>
              </w:rPr>
            </w:pPr>
          </w:p>
        </w:tc>
        <w:tc>
          <w:tcPr>
            <w:tcW w:w="811" w:type="pct"/>
            <w:vAlign w:val="center"/>
          </w:tcPr>
          <w:p w14:paraId="6D8ED4F9" w14:textId="77777777"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 xml:space="preserve">ΕΙΔΟΣ - ΠΕΡΙΓΡΑΦΗ ΠΑΡΕΧΟΜΕΝΗΣ ΥΠΗΡΕΣΙΑΣ  </w:t>
            </w:r>
          </w:p>
        </w:tc>
        <w:tc>
          <w:tcPr>
            <w:tcW w:w="561" w:type="pct"/>
            <w:vAlign w:val="center"/>
          </w:tcPr>
          <w:p w14:paraId="1B8D4DC5" w14:textId="77777777" w:rsidR="00E73898" w:rsidRPr="0022185C" w:rsidRDefault="00E73898" w:rsidP="00C3635C">
            <w:pPr>
              <w:pStyle w:val="Web"/>
              <w:spacing w:before="0" w:after="160" w:line="276" w:lineRule="auto"/>
              <w:contextualSpacing/>
              <w:jc w:val="center"/>
              <w:rPr>
                <w:rFonts w:ascii="Calibri" w:hAnsi="Calibri" w:cs="Tahoma"/>
                <w:b/>
                <w:sz w:val="19"/>
                <w:szCs w:val="19"/>
              </w:rPr>
            </w:pPr>
            <w:r w:rsidRPr="0022185C">
              <w:rPr>
                <w:rFonts w:ascii="Calibri" w:hAnsi="Calibri" w:cs="Tahoma"/>
                <w:b/>
                <w:sz w:val="19"/>
                <w:szCs w:val="19"/>
              </w:rPr>
              <w:t xml:space="preserve">Χημική Υπηρεσία </w:t>
            </w:r>
          </w:p>
        </w:tc>
        <w:tc>
          <w:tcPr>
            <w:tcW w:w="610" w:type="pct"/>
            <w:vAlign w:val="center"/>
          </w:tcPr>
          <w:p w14:paraId="16ED350B" w14:textId="77777777"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ΠΟΣΟΤΗΤΑ</w:t>
            </w:r>
          </w:p>
        </w:tc>
        <w:tc>
          <w:tcPr>
            <w:tcW w:w="606" w:type="pct"/>
            <w:vAlign w:val="center"/>
          </w:tcPr>
          <w:p w14:paraId="25189C7F"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ΚΟΣΤΟΣ ΥΠΗΡΕΣΙΑΣ </w:t>
            </w:r>
          </w:p>
          <w:p w14:paraId="3C388223"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ΧΩΡΙΣ ΦΠΑ)</w:t>
            </w:r>
          </w:p>
          <w:p w14:paraId="5EE555ED"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(α)</w:t>
            </w:r>
          </w:p>
        </w:tc>
        <w:tc>
          <w:tcPr>
            <w:tcW w:w="664" w:type="pct"/>
            <w:vAlign w:val="center"/>
          </w:tcPr>
          <w:p w14:paraId="1F1E3D71"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ΚΟΣΤΟΣ ΥΠΗΡΕΣΙΑΣ </w:t>
            </w:r>
          </w:p>
          <w:p w14:paraId="6627D172"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ΜΕ ΦΠΑ)</w:t>
            </w:r>
          </w:p>
          <w:p w14:paraId="209AE180"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(β)</w:t>
            </w:r>
          </w:p>
        </w:tc>
        <w:tc>
          <w:tcPr>
            <w:tcW w:w="730" w:type="pct"/>
            <w:vAlign w:val="center"/>
          </w:tcPr>
          <w:p w14:paraId="70C9B23B"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ΣΥΝΟΛΙΚΟ ΚΟΣΤΟΣ ΥΠΗΡΕΣΙΑΣ </w:t>
            </w:r>
          </w:p>
          <w:p w14:paraId="04C76D42"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ΧΩΡΙΣ ΦΠΑ</w:t>
            </w:r>
          </w:p>
          <w:p w14:paraId="71B73F23" w14:textId="77777777"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(α*ποσότητα</w:t>
            </w:r>
            <w:r w:rsidRPr="0022185C">
              <w:rPr>
                <w:rFonts w:ascii="Calibri" w:hAnsi="Calibri" w:cs="Tahoma"/>
                <w:b/>
                <w:sz w:val="19"/>
                <w:szCs w:val="19"/>
              </w:rPr>
              <w:t>)</w:t>
            </w:r>
          </w:p>
        </w:tc>
        <w:tc>
          <w:tcPr>
            <w:tcW w:w="726" w:type="pct"/>
            <w:vAlign w:val="center"/>
          </w:tcPr>
          <w:p w14:paraId="1DFE0A78"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ΣΥΝΟΛΙΚΟ ΚΟΣΤΟΣ ΥΠΗΡΕΣΙΑΣ </w:t>
            </w:r>
          </w:p>
          <w:p w14:paraId="35E44EAC" w14:textId="77777777"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(ΣΕ ΕΥΡΩ ΜΕ ΦΠΑ) </w:t>
            </w:r>
          </w:p>
          <w:p w14:paraId="12AAF55A" w14:textId="77777777"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(β*ποσότητα</w:t>
            </w:r>
            <w:r w:rsidRPr="0022185C">
              <w:rPr>
                <w:rFonts w:ascii="Calibri" w:hAnsi="Calibri" w:cs="Tahoma"/>
                <w:b/>
                <w:sz w:val="19"/>
                <w:szCs w:val="19"/>
              </w:rPr>
              <w:t>)</w:t>
            </w:r>
          </w:p>
        </w:tc>
      </w:tr>
      <w:tr w:rsidR="00E73898" w:rsidRPr="0022185C" w14:paraId="657AA301" w14:textId="77777777" w:rsidTr="00A84527">
        <w:trPr>
          <w:trHeight w:val="160"/>
          <w:jc w:val="center"/>
        </w:trPr>
        <w:tc>
          <w:tcPr>
            <w:tcW w:w="291" w:type="pct"/>
            <w:vAlign w:val="center"/>
          </w:tcPr>
          <w:p w14:paraId="0344DA78" w14:textId="77777777" w:rsidR="00E73898" w:rsidRPr="0022185C" w:rsidRDefault="00E73898" w:rsidP="00C3635C">
            <w:pPr>
              <w:spacing w:after="160" w:line="276" w:lineRule="auto"/>
              <w:contextualSpacing/>
              <w:jc w:val="center"/>
              <w:rPr>
                <w:rFonts w:ascii="Calibri" w:hAnsi="Calibri" w:cs="Tahoma"/>
                <w:sz w:val="19"/>
                <w:szCs w:val="19"/>
              </w:rPr>
            </w:pPr>
          </w:p>
        </w:tc>
        <w:tc>
          <w:tcPr>
            <w:tcW w:w="811" w:type="pct"/>
            <w:vAlign w:val="center"/>
          </w:tcPr>
          <w:p w14:paraId="037DD097" w14:textId="77777777" w:rsidR="00E73898" w:rsidRPr="0022185C" w:rsidRDefault="00E73898" w:rsidP="00C3635C">
            <w:pPr>
              <w:spacing w:after="160" w:line="276" w:lineRule="auto"/>
              <w:contextualSpacing/>
              <w:rPr>
                <w:rFonts w:ascii="Calibri" w:hAnsi="Calibri" w:cs="Tahoma"/>
                <w:sz w:val="19"/>
                <w:szCs w:val="19"/>
              </w:rPr>
            </w:pPr>
          </w:p>
        </w:tc>
        <w:tc>
          <w:tcPr>
            <w:tcW w:w="561" w:type="pct"/>
            <w:vAlign w:val="center"/>
          </w:tcPr>
          <w:p w14:paraId="0CB7DDAB" w14:textId="77777777" w:rsidR="00E73898" w:rsidRPr="0022185C" w:rsidRDefault="00E73898" w:rsidP="00C3635C">
            <w:pPr>
              <w:spacing w:after="160" w:line="276" w:lineRule="auto"/>
              <w:contextualSpacing/>
              <w:rPr>
                <w:rFonts w:ascii="Calibri" w:hAnsi="Calibri" w:cs="Tahoma"/>
                <w:sz w:val="19"/>
                <w:szCs w:val="19"/>
              </w:rPr>
            </w:pPr>
          </w:p>
        </w:tc>
        <w:tc>
          <w:tcPr>
            <w:tcW w:w="610" w:type="pct"/>
            <w:vAlign w:val="center"/>
          </w:tcPr>
          <w:p w14:paraId="04BFA50F" w14:textId="77777777" w:rsidR="00E73898" w:rsidRPr="0022185C" w:rsidRDefault="00E73898" w:rsidP="00C3635C">
            <w:pPr>
              <w:spacing w:after="160" w:line="276" w:lineRule="auto"/>
              <w:contextualSpacing/>
              <w:jc w:val="center"/>
              <w:rPr>
                <w:rFonts w:ascii="Calibri" w:hAnsi="Calibri" w:cs="Tahoma"/>
                <w:sz w:val="19"/>
                <w:szCs w:val="19"/>
              </w:rPr>
            </w:pPr>
          </w:p>
        </w:tc>
        <w:tc>
          <w:tcPr>
            <w:tcW w:w="606" w:type="pct"/>
            <w:vAlign w:val="center"/>
          </w:tcPr>
          <w:p w14:paraId="472BE0A8" w14:textId="77777777" w:rsidR="00E73898" w:rsidRPr="0022185C" w:rsidRDefault="00E73898" w:rsidP="00C3635C">
            <w:pPr>
              <w:spacing w:after="160" w:line="276" w:lineRule="auto"/>
              <w:contextualSpacing/>
              <w:jc w:val="center"/>
              <w:rPr>
                <w:rFonts w:ascii="Calibri" w:hAnsi="Calibri" w:cs="Tahoma"/>
                <w:sz w:val="19"/>
                <w:szCs w:val="19"/>
              </w:rPr>
            </w:pPr>
          </w:p>
        </w:tc>
        <w:tc>
          <w:tcPr>
            <w:tcW w:w="664" w:type="pct"/>
            <w:vAlign w:val="center"/>
          </w:tcPr>
          <w:p w14:paraId="79566668" w14:textId="77777777" w:rsidR="00E73898" w:rsidRPr="0022185C" w:rsidRDefault="00E73898" w:rsidP="00C3635C">
            <w:pPr>
              <w:spacing w:after="160" w:line="276" w:lineRule="auto"/>
              <w:contextualSpacing/>
              <w:jc w:val="center"/>
              <w:rPr>
                <w:rFonts w:ascii="Calibri" w:hAnsi="Calibri" w:cs="Tahoma"/>
                <w:sz w:val="19"/>
                <w:szCs w:val="19"/>
              </w:rPr>
            </w:pPr>
          </w:p>
        </w:tc>
        <w:tc>
          <w:tcPr>
            <w:tcW w:w="730" w:type="pct"/>
            <w:vAlign w:val="center"/>
          </w:tcPr>
          <w:p w14:paraId="02A3AF74" w14:textId="77777777" w:rsidR="00E73898" w:rsidRPr="0022185C" w:rsidRDefault="00E73898" w:rsidP="00C3635C">
            <w:pPr>
              <w:spacing w:after="160" w:line="276" w:lineRule="auto"/>
              <w:contextualSpacing/>
              <w:jc w:val="center"/>
              <w:rPr>
                <w:rFonts w:ascii="Calibri" w:hAnsi="Calibri" w:cs="Tahoma"/>
                <w:sz w:val="19"/>
                <w:szCs w:val="19"/>
              </w:rPr>
            </w:pPr>
          </w:p>
        </w:tc>
        <w:tc>
          <w:tcPr>
            <w:tcW w:w="726" w:type="pct"/>
            <w:vAlign w:val="center"/>
          </w:tcPr>
          <w:p w14:paraId="5C8E986E" w14:textId="77777777" w:rsidR="00E73898" w:rsidRPr="0022185C" w:rsidRDefault="00E73898" w:rsidP="00C3635C">
            <w:pPr>
              <w:spacing w:after="160" w:line="276" w:lineRule="auto"/>
              <w:contextualSpacing/>
              <w:jc w:val="center"/>
              <w:rPr>
                <w:rFonts w:ascii="Calibri" w:hAnsi="Calibri" w:cs="Tahoma"/>
                <w:sz w:val="19"/>
                <w:szCs w:val="19"/>
              </w:rPr>
            </w:pPr>
          </w:p>
        </w:tc>
      </w:tr>
      <w:tr w:rsidR="00E73898" w:rsidRPr="0022185C" w14:paraId="77B9BF9D" w14:textId="77777777" w:rsidTr="00A84527">
        <w:trPr>
          <w:trHeight w:val="267"/>
          <w:jc w:val="center"/>
        </w:trPr>
        <w:tc>
          <w:tcPr>
            <w:tcW w:w="291" w:type="pct"/>
            <w:vAlign w:val="center"/>
          </w:tcPr>
          <w:p w14:paraId="2CCC558D" w14:textId="77777777" w:rsidR="00E73898" w:rsidRPr="0022185C" w:rsidRDefault="00E73898" w:rsidP="00C3635C">
            <w:pPr>
              <w:spacing w:after="160" w:line="276" w:lineRule="auto"/>
              <w:contextualSpacing/>
              <w:jc w:val="center"/>
              <w:rPr>
                <w:rFonts w:ascii="Calibri" w:hAnsi="Calibri" w:cs="Tahoma"/>
                <w:sz w:val="19"/>
                <w:szCs w:val="19"/>
              </w:rPr>
            </w:pPr>
          </w:p>
        </w:tc>
        <w:tc>
          <w:tcPr>
            <w:tcW w:w="811" w:type="pct"/>
            <w:vAlign w:val="center"/>
          </w:tcPr>
          <w:p w14:paraId="35FAC330" w14:textId="77777777" w:rsidR="00E73898" w:rsidRPr="0022185C" w:rsidRDefault="00E73898" w:rsidP="00C3635C">
            <w:pPr>
              <w:spacing w:after="160" w:line="276" w:lineRule="auto"/>
              <w:contextualSpacing/>
              <w:rPr>
                <w:rFonts w:ascii="Calibri" w:hAnsi="Calibri" w:cs="Tahoma"/>
                <w:sz w:val="19"/>
                <w:szCs w:val="19"/>
              </w:rPr>
            </w:pPr>
          </w:p>
        </w:tc>
        <w:tc>
          <w:tcPr>
            <w:tcW w:w="561" w:type="pct"/>
            <w:vAlign w:val="center"/>
          </w:tcPr>
          <w:p w14:paraId="701ECE6B" w14:textId="77777777" w:rsidR="00E73898" w:rsidRPr="0022185C" w:rsidRDefault="00E73898" w:rsidP="00C3635C">
            <w:pPr>
              <w:spacing w:after="160" w:line="276" w:lineRule="auto"/>
              <w:contextualSpacing/>
              <w:rPr>
                <w:rFonts w:ascii="Calibri" w:hAnsi="Calibri" w:cs="Tahoma"/>
                <w:sz w:val="19"/>
                <w:szCs w:val="19"/>
              </w:rPr>
            </w:pPr>
          </w:p>
        </w:tc>
        <w:tc>
          <w:tcPr>
            <w:tcW w:w="610" w:type="pct"/>
            <w:vAlign w:val="center"/>
          </w:tcPr>
          <w:p w14:paraId="68E1D1BC" w14:textId="77777777" w:rsidR="00E73898" w:rsidRPr="0022185C" w:rsidRDefault="00E73898" w:rsidP="00C3635C">
            <w:pPr>
              <w:spacing w:after="160" w:line="276" w:lineRule="auto"/>
              <w:contextualSpacing/>
              <w:jc w:val="center"/>
              <w:rPr>
                <w:rFonts w:ascii="Calibri" w:hAnsi="Calibri" w:cs="Tahoma"/>
                <w:sz w:val="19"/>
                <w:szCs w:val="19"/>
              </w:rPr>
            </w:pPr>
          </w:p>
        </w:tc>
        <w:tc>
          <w:tcPr>
            <w:tcW w:w="606" w:type="pct"/>
            <w:vAlign w:val="center"/>
          </w:tcPr>
          <w:p w14:paraId="3A3804AB" w14:textId="77777777" w:rsidR="00E73898" w:rsidRPr="0022185C" w:rsidRDefault="00E73898" w:rsidP="00C3635C">
            <w:pPr>
              <w:spacing w:after="160" w:line="276" w:lineRule="auto"/>
              <w:contextualSpacing/>
              <w:jc w:val="center"/>
              <w:rPr>
                <w:rFonts w:ascii="Calibri" w:hAnsi="Calibri" w:cs="Tahoma"/>
                <w:sz w:val="19"/>
                <w:szCs w:val="19"/>
              </w:rPr>
            </w:pPr>
          </w:p>
        </w:tc>
        <w:tc>
          <w:tcPr>
            <w:tcW w:w="664" w:type="pct"/>
            <w:vAlign w:val="center"/>
          </w:tcPr>
          <w:p w14:paraId="1217F921" w14:textId="77777777" w:rsidR="00E73898" w:rsidRPr="0022185C" w:rsidRDefault="00E73898" w:rsidP="00C3635C">
            <w:pPr>
              <w:spacing w:after="160" w:line="276" w:lineRule="auto"/>
              <w:contextualSpacing/>
              <w:jc w:val="center"/>
              <w:rPr>
                <w:rFonts w:ascii="Calibri" w:hAnsi="Calibri" w:cs="Tahoma"/>
                <w:sz w:val="19"/>
                <w:szCs w:val="19"/>
              </w:rPr>
            </w:pPr>
          </w:p>
        </w:tc>
        <w:tc>
          <w:tcPr>
            <w:tcW w:w="730" w:type="pct"/>
            <w:vAlign w:val="center"/>
          </w:tcPr>
          <w:p w14:paraId="3CBD14C5" w14:textId="77777777" w:rsidR="00E73898" w:rsidRPr="0022185C" w:rsidRDefault="00E73898" w:rsidP="00C3635C">
            <w:pPr>
              <w:spacing w:after="160" w:line="276" w:lineRule="auto"/>
              <w:contextualSpacing/>
              <w:jc w:val="center"/>
              <w:rPr>
                <w:rFonts w:ascii="Calibri" w:hAnsi="Calibri" w:cs="Tahoma"/>
                <w:sz w:val="19"/>
                <w:szCs w:val="19"/>
              </w:rPr>
            </w:pPr>
          </w:p>
        </w:tc>
        <w:tc>
          <w:tcPr>
            <w:tcW w:w="726" w:type="pct"/>
            <w:vAlign w:val="center"/>
          </w:tcPr>
          <w:p w14:paraId="3CD2A2BB" w14:textId="77777777" w:rsidR="00E73898" w:rsidRPr="0022185C" w:rsidRDefault="00E73898" w:rsidP="00C3635C">
            <w:pPr>
              <w:spacing w:after="160" w:line="276" w:lineRule="auto"/>
              <w:contextualSpacing/>
              <w:jc w:val="center"/>
              <w:rPr>
                <w:rFonts w:ascii="Calibri" w:hAnsi="Calibri" w:cs="Tahoma"/>
                <w:sz w:val="19"/>
                <w:szCs w:val="19"/>
              </w:rPr>
            </w:pPr>
          </w:p>
        </w:tc>
      </w:tr>
      <w:tr w:rsidR="00E73898" w:rsidRPr="0022185C" w14:paraId="101798A2" w14:textId="77777777" w:rsidTr="00A84527">
        <w:trPr>
          <w:trHeight w:val="267"/>
          <w:jc w:val="center"/>
        </w:trPr>
        <w:tc>
          <w:tcPr>
            <w:tcW w:w="2274" w:type="pct"/>
            <w:gridSpan w:val="4"/>
            <w:vAlign w:val="center"/>
          </w:tcPr>
          <w:p w14:paraId="2BF8E884" w14:textId="77777777"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ΣΥΝΟΛΟ ΤΜΗΜΑΤΟΣ (ΣΕ ΕΥΡΩ ΧΩΡΙΣ ΦΠΑ)</w:t>
            </w:r>
          </w:p>
        </w:tc>
        <w:tc>
          <w:tcPr>
            <w:tcW w:w="606" w:type="pct"/>
          </w:tcPr>
          <w:p w14:paraId="06FCDACF" w14:textId="77777777" w:rsidR="00E73898" w:rsidRPr="0022185C" w:rsidRDefault="00E73898" w:rsidP="00C3635C">
            <w:pPr>
              <w:spacing w:after="160" w:line="276" w:lineRule="auto"/>
              <w:contextualSpacing/>
              <w:jc w:val="center"/>
              <w:rPr>
                <w:rFonts w:ascii="Calibri" w:hAnsi="Calibri" w:cs="Tahoma"/>
                <w:b/>
                <w:sz w:val="19"/>
                <w:szCs w:val="19"/>
              </w:rPr>
            </w:pPr>
          </w:p>
        </w:tc>
        <w:tc>
          <w:tcPr>
            <w:tcW w:w="664" w:type="pct"/>
            <w:vAlign w:val="center"/>
          </w:tcPr>
          <w:p w14:paraId="2D62FC49" w14:textId="77777777" w:rsidR="00E73898" w:rsidRPr="0022185C" w:rsidRDefault="00E73898" w:rsidP="00C3635C">
            <w:pPr>
              <w:spacing w:after="160" w:line="276" w:lineRule="auto"/>
              <w:contextualSpacing/>
              <w:rPr>
                <w:rFonts w:ascii="Calibri" w:hAnsi="Calibri" w:cs="Tahoma"/>
                <w:b/>
                <w:sz w:val="19"/>
                <w:szCs w:val="19"/>
              </w:rPr>
            </w:pPr>
          </w:p>
        </w:tc>
        <w:tc>
          <w:tcPr>
            <w:tcW w:w="730" w:type="pct"/>
          </w:tcPr>
          <w:p w14:paraId="49754221" w14:textId="77777777" w:rsidR="00E73898" w:rsidRPr="0022185C" w:rsidRDefault="00E73898" w:rsidP="00C3635C">
            <w:pPr>
              <w:spacing w:after="160" w:line="276" w:lineRule="auto"/>
              <w:contextualSpacing/>
              <w:rPr>
                <w:rFonts w:ascii="Calibri" w:hAnsi="Calibri" w:cs="Tahoma"/>
                <w:b/>
                <w:sz w:val="19"/>
                <w:szCs w:val="19"/>
              </w:rPr>
            </w:pPr>
          </w:p>
        </w:tc>
        <w:tc>
          <w:tcPr>
            <w:tcW w:w="726" w:type="pct"/>
          </w:tcPr>
          <w:p w14:paraId="3276BC03" w14:textId="77777777" w:rsidR="00E73898" w:rsidRPr="0022185C" w:rsidRDefault="00E73898" w:rsidP="00C3635C">
            <w:pPr>
              <w:spacing w:after="160" w:line="276" w:lineRule="auto"/>
              <w:contextualSpacing/>
              <w:rPr>
                <w:rFonts w:ascii="Calibri" w:hAnsi="Calibri" w:cs="Tahoma"/>
                <w:b/>
                <w:sz w:val="19"/>
                <w:szCs w:val="19"/>
              </w:rPr>
            </w:pPr>
          </w:p>
        </w:tc>
      </w:tr>
      <w:tr w:rsidR="00E73898" w:rsidRPr="0022185C" w14:paraId="43F4AF9B" w14:textId="77777777" w:rsidTr="00A84527">
        <w:trPr>
          <w:jc w:val="center"/>
        </w:trPr>
        <w:tc>
          <w:tcPr>
            <w:tcW w:w="2880" w:type="pct"/>
            <w:gridSpan w:val="5"/>
          </w:tcPr>
          <w:p w14:paraId="744734A6" w14:textId="77777777"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ΣΥΝΟΛΟ ΤΜΗΜΑΤΟΣ (ΣΕ ΕΥΡΩ ΜΕ ΦΠΑ)</w:t>
            </w:r>
          </w:p>
        </w:tc>
        <w:tc>
          <w:tcPr>
            <w:tcW w:w="664" w:type="pct"/>
          </w:tcPr>
          <w:p w14:paraId="6ABBAE2D" w14:textId="77777777" w:rsidR="00E73898" w:rsidRPr="0022185C" w:rsidRDefault="00E73898" w:rsidP="00C3635C">
            <w:pPr>
              <w:spacing w:after="160" w:line="276" w:lineRule="auto"/>
              <w:contextualSpacing/>
              <w:jc w:val="center"/>
              <w:rPr>
                <w:rFonts w:ascii="Calibri" w:hAnsi="Calibri" w:cs="Tahoma"/>
                <w:b/>
                <w:sz w:val="19"/>
                <w:szCs w:val="19"/>
              </w:rPr>
            </w:pPr>
          </w:p>
        </w:tc>
        <w:tc>
          <w:tcPr>
            <w:tcW w:w="730" w:type="pct"/>
            <w:vAlign w:val="center"/>
          </w:tcPr>
          <w:p w14:paraId="3D15E783" w14:textId="77777777" w:rsidR="00E73898" w:rsidRPr="0022185C" w:rsidRDefault="00E73898" w:rsidP="00C3635C">
            <w:pPr>
              <w:spacing w:after="160" w:line="276" w:lineRule="auto"/>
              <w:contextualSpacing/>
              <w:rPr>
                <w:rFonts w:ascii="Calibri" w:hAnsi="Calibri" w:cs="Tahoma"/>
                <w:b/>
                <w:sz w:val="19"/>
                <w:szCs w:val="19"/>
              </w:rPr>
            </w:pPr>
          </w:p>
        </w:tc>
        <w:tc>
          <w:tcPr>
            <w:tcW w:w="726" w:type="pct"/>
            <w:vAlign w:val="bottom"/>
          </w:tcPr>
          <w:p w14:paraId="0C5F6D67" w14:textId="77777777" w:rsidR="00E73898" w:rsidRPr="0022185C" w:rsidRDefault="00E73898" w:rsidP="00C3635C">
            <w:pPr>
              <w:spacing w:after="160" w:line="276" w:lineRule="auto"/>
              <w:contextualSpacing/>
              <w:rPr>
                <w:rFonts w:ascii="Calibri" w:hAnsi="Calibri" w:cs="Tahoma"/>
                <w:b/>
                <w:sz w:val="19"/>
                <w:szCs w:val="19"/>
              </w:rPr>
            </w:pPr>
          </w:p>
        </w:tc>
      </w:tr>
      <w:tr w:rsidR="00E73898" w:rsidRPr="0022185C" w14:paraId="3AD0DF24" w14:textId="77777777" w:rsidTr="00A84527">
        <w:trPr>
          <w:jc w:val="center"/>
        </w:trPr>
        <w:tc>
          <w:tcPr>
            <w:tcW w:w="3544" w:type="pct"/>
            <w:gridSpan w:val="6"/>
          </w:tcPr>
          <w:p w14:paraId="1D01A713" w14:textId="77777777"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ΓΕΝΙΚΟ ΣΥΝΟΛΟ ΤΜΗΜΑΤΟΣ (ΣΕ ΕΥΡΩ ΧΩΡΙΣ ΦΠΑ)</w:t>
            </w:r>
          </w:p>
        </w:tc>
        <w:tc>
          <w:tcPr>
            <w:tcW w:w="730" w:type="pct"/>
            <w:vAlign w:val="center"/>
          </w:tcPr>
          <w:p w14:paraId="63734E9B" w14:textId="77777777" w:rsidR="00E73898" w:rsidRPr="0022185C" w:rsidRDefault="00E73898" w:rsidP="00C3635C">
            <w:pPr>
              <w:spacing w:after="160" w:line="276" w:lineRule="auto"/>
              <w:contextualSpacing/>
              <w:jc w:val="center"/>
              <w:rPr>
                <w:rFonts w:ascii="Calibri" w:hAnsi="Calibri" w:cs="Tahoma"/>
                <w:b/>
                <w:sz w:val="19"/>
                <w:szCs w:val="19"/>
              </w:rPr>
            </w:pPr>
          </w:p>
        </w:tc>
        <w:tc>
          <w:tcPr>
            <w:tcW w:w="726" w:type="pct"/>
            <w:vAlign w:val="bottom"/>
          </w:tcPr>
          <w:p w14:paraId="599B6DD1" w14:textId="77777777" w:rsidR="00E73898" w:rsidRPr="0022185C" w:rsidRDefault="00E73898" w:rsidP="00C3635C">
            <w:pPr>
              <w:spacing w:after="160" w:line="276" w:lineRule="auto"/>
              <w:contextualSpacing/>
              <w:rPr>
                <w:rFonts w:ascii="Calibri" w:hAnsi="Calibri" w:cs="Tahoma"/>
                <w:b/>
                <w:sz w:val="19"/>
                <w:szCs w:val="19"/>
              </w:rPr>
            </w:pPr>
          </w:p>
        </w:tc>
      </w:tr>
      <w:tr w:rsidR="00E73898" w:rsidRPr="0022185C" w14:paraId="7C747AE0" w14:textId="77777777" w:rsidTr="00A84527">
        <w:trPr>
          <w:trHeight w:val="70"/>
          <w:jc w:val="center"/>
        </w:trPr>
        <w:tc>
          <w:tcPr>
            <w:tcW w:w="4274" w:type="pct"/>
            <w:gridSpan w:val="7"/>
          </w:tcPr>
          <w:p w14:paraId="7A0D3759" w14:textId="77777777"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ΓΕΝΙΚΟ ΣΥΝΟΛΟ ΤΜΗΜΑΤΟΣ (ΣΕ ΕΥΡΩ ΜΕ ΦΠΑ)</w:t>
            </w:r>
          </w:p>
        </w:tc>
        <w:tc>
          <w:tcPr>
            <w:tcW w:w="726" w:type="pct"/>
            <w:vAlign w:val="center"/>
          </w:tcPr>
          <w:p w14:paraId="68115847" w14:textId="77777777" w:rsidR="00E73898" w:rsidRPr="0022185C" w:rsidRDefault="00E73898" w:rsidP="00C3635C">
            <w:pPr>
              <w:spacing w:after="160" w:line="276" w:lineRule="auto"/>
              <w:contextualSpacing/>
              <w:jc w:val="center"/>
              <w:rPr>
                <w:rFonts w:ascii="Calibri" w:hAnsi="Calibri" w:cs="Tahoma"/>
                <w:b/>
                <w:sz w:val="19"/>
                <w:szCs w:val="19"/>
              </w:rPr>
            </w:pPr>
          </w:p>
        </w:tc>
      </w:tr>
    </w:tbl>
    <w:p w14:paraId="1B9AD079" w14:textId="77777777" w:rsidR="00E73898" w:rsidRDefault="00E73898" w:rsidP="00C3635C">
      <w:pPr>
        <w:spacing w:after="160" w:line="276" w:lineRule="auto"/>
        <w:contextualSpacing/>
        <w:rPr>
          <w:rFonts w:ascii="Calibri" w:hAnsi="Calibri" w:cs="Tahoma"/>
          <w:sz w:val="19"/>
          <w:szCs w:val="19"/>
        </w:rPr>
      </w:pPr>
    </w:p>
    <w:p w14:paraId="1D3C776B" w14:textId="77777777" w:rsidR="00E73898" w:rsidRPr="00274799" w:rsidRDefault="00E73898" w:rsidP="00C3635C">
      <w:pPr>
        <w:spacing w:after="160" w:line="276" w:lineRule="auto"/>
        <w:contextualSpacing/>
        <w:rPr>
          <w:rFonts w:ascii="Calibri" w:hAnsi="Calibri" w:cs="Tahoma"/>
          <w:sz w:val="19"/>
          <w:szCs w:val="19"/>
        </w:rPr>
      </w:pPr>
      <w:r>
        <w:rPr>
          <w:rFonts w:ascii="Calibri" w:hAnsi="Calibri" w:cs="Tahoma"/>
          <w:sz w:val="19"/>
          <w:szCs w:val="19"/>
        </w:rPr>
        <w:t>Η</w:t>
      </w:r>
      <w:r w:rsidRPr="002A73E0">
        <w:rPr>
          <w:rFonts w:ascii="Calibri" w:hAnsi="Calibri" w:cs="Tahoma"/>
          <w:sz w:val="19"/>
          <w:szCs w:val="19"/>
        </w:rPr>
        <w:t xml:space="preserve"> εκτέλεση της προμήθειας θα γίνει σύμφωνα με τις διατάξεις του Ν. 4412/2016, την Προσφορά του Αναδόχου σε συνδυασμό με την υπ’ αρ. </w:t>
      </w:r>
      <w:r w:rsidR="002C4213">
        <w:rPr>
          <w:rFonts w:ascii="Calibri" w:hAnsi="Calibri" w:cs="Tahoma"/>
          <w:sz w:val="19"/>
          <w:szCs w:val="19"/>
        </w:rPr>
        <w:t>ΔΣΥΠΕ Α …</w:t>
      </w:r>
      <w:r w:rsidR="00BC0F98">
        <w:rPr>
          <w:rFonts w:ascii="Calibri" w:hAnsi="Calibri" w:cs="Tahoma"/>
          <w:sz w:val="19"/>
          <w:szCs w:val="19"/>
        </w:rPr>
        <w:t>……..</w:t>
      </w:r>
      <w:r w:rsidR="002C4213">
        <w:rPr>
          <w:rFonts w:ascii="Calibri" w:hAnsi="Calibri" w:cs="Tahoma"/>
          <w:sz w:val="19"/>
          <w:szCs w:val="19"/>
        </w:rPr>
        <w:t>. ΕΞ 20</w:t>
      </w:r>
      <w:r w:rsidR="00BC0F98">
        <w:rPr>
          <w:rFonts w:ascii="Calibri" w:hAnsi="Calibri" w:cs="Tahoma"/>
          <w:sz w:val="19"/>
          <w:szCs w:val="19"/>
        </w:rPr>
        <w:t>…..</w:t>
      </w:r>
      <w:r w:rsidRPr="002A73E0">
        <w:rPr>
          <w:rFonts w:ascii="Calibri" w:hAnsi="Calibri" w:cs="Tahoma"/>
          <w:sz w:val="19"/>
          <w:szCs w:val="19"/>
        </w:rPr>
        <w:t xml:space="preserve">Απόφαση </w:t>
      </w:r>
      <w:r>
        <w:rPr>
          <w:rFonts w:ascii="Calibri" w:hAnsi="Calibri" w:cs="Tahoma"/>
          <w:sz w:val="19"/>
          <w:szCs w:val="19"/>
        </w:rPr>
        <w:t>κατακύρωσης</w:t>
      </w:r>
      <w:r w:rsidR="00877A01">
        <w:rPr>
          <w:rFonts w:ascii="Calibri" w:hAnsi="Calibri" w:cs="Tahoma"/>
          <w:sz w:val="19"/>
          <w:szCs w:val="19"/>
        </w:rPr>
        <w:t xml:space="preserve"> </w:t>
      </w:r>
      <w:r w:rsidRPr="002A73E0">
        <w:rPr>
          <w:rFonts w:ascii="Calibri" w:hAnsi="Calibri" w:cs="Tahoma"/>
          <w:sz w:val="19"/>
          <w:szCs w:val="19"/>
        </w:rPr>
        <w:t>(</w:t>
      </w:r>
      <w:r w:rsidRPr="00E07377">
        <w:rPr>
          <w:rFonts w:ascii="Calibri" w:hAnsi="Calibri" w:cs="Tahoma"/>
          <w:sz w:val="19"/>
          <w:szCs w:val="19"/>
        </w:rPr>
        <w:t xml:space="preserve">ΑΔΑ: </w:t>
      </w:r>
      <w:r>
        <w:rPr>
          <w:rFonts w:ascii="Calibri" w:hAnsi="Calibri" w:cs="Tahoma"/>
          <w:sz w:val="19"/>
          <w:szCs w:val="19"/>
        </w:rPr>
        <w:t>…………………………….</w:t>
      </w:r>
      <w:r w:rsidRPr="00926C43">
        <w:rPr>
          <w:rFonts w:ascii="Calibri" w:hAnsi="Calibri" w:cs="Tahoma"/>
          <w:sz w:val="19"/>
          <w:szCs w:val="19"/>
        </w:rPr>
        <w:t xml:space="preserve">, ΑΔΑΜ: </w:t>
      </w:r>
      <w:r>
        <w:rPr>
          <w:rFonts w:ascii="Calibri" w:hAnsi="Calibri" w:cs="Tahoma"/>
          <w:sz w:val="19"/>
          <w:szCs w:val="19"/>
        </w:rPr>
        <w:t>……………………………….</w:t>
      </w:r>
      <w:r w:rsidRPr="00303618">
        <w:rPr>
          <w:rFonts w:ascii="Calibri" w:hAnsi="Calibri" w:cs="Tahoma"/>
          <w:sz w:val="19"/>
          <w:szCs w:val="19"/>
        </w:rPr>
        <w:t xml:space="preserve">) </w:t>
      </w:r>
      <w:r w:rsidRPr="002A73E0">
        <w:rPr>
          <w:rFonts w:ascii="Calibri" w:hAnsi="Calibri" w:cs="Tahoma"/>
          <w:sz w:val="19"/>
          <w:szCs w:val="19"/>
        </w:rPr>
        <w:t>και το</w:t>
      </w:r>
      <w:r>
        <w:rPr>
          <w:rFonts w:ascii="Calibri" w:hAnsi="Calibri" w:cs="Tahoma"/>
          <w:sz w:val="19"/>
          <w:szCs w:val="19"/>
        </w:rPr>
        <w:t>υς όρους της παρούσας Σύμβασης</w:t>
      </w:r>
      <w:r w:rsidR="00877A01">
        <w:rPr>
          <w:rFonts w:ascii="Calibri" w:hAnsi="Calibri" w:cs="Tahoma"/>
          <w:sz w:val="19"/>
          <w:szCs w:val="19"/>
        </w:rPr>
        <w:t>.</w:t>
      </w:r>
      <w:r>
        <w:rPr>
          <w:rFonts w:ascii="Calibri" w:hAnsi="Calibri" w:cs="Tahoma"/>
          <w:sz w:val="19"/>
          <w:szCs w:val="19"/>
        </w:rPr>
        <w:t xml:space="preserve"> </w:t>
      </w:r>
    </w:p>
    <w:p w14:paraId="33BE05F5" w14:textId="77777777" w:rsidR="00E73898" w:rsidRDefault="00E73898" w:rsidP="00C3635C">
      <w:pPr>
        <w:numPr>
          <w:ilvl w:val="12"/>
          <w:numId w:val="0"/>
        </w:numPr>
        <w:spacing w:after="160" w:line="276" w:lineRule="auto"/>
        <w:contextualSpacing/>
        <w:jc w:val="center"/>
        <w:rPr>
          <w:rFonts w:ascii="Calibri" w:hAnsi="Calibri" w:cs="Tahoma"/>
          <w:b/>
          <w:sz w:val="19"/>
          <w:szCs w:val="19"/>
          <w:u w:val="single"/>
        </w:rPr>
      </w:pPr>
    </w:p>
    <w:p w14:paraId="1BF769CA" w14:textId="77777777" w:rsidR="00E73898" w:rsidRPr="002A73E0" w:rsidRDefault="00E73898" w:rsidP="00C3635C">
      <w:pPr>
        <w:numPr>
          <w:ilvl w:val="12"/>
          <w:numId w:val="0"/>
        </w:numPr>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2</w:t>
      </w:r>
      <w:r w:rsidRPr="004B45C6">
        <w:rPr>
          <w:rFonts w:ascii="Calibri" w:hAnsi="Calibri" w:cs="Tahoma"/>
          <w:b/>
          <w:sz w:val="19"/>
          <w:szCs w:val="19"/>
          <w:u w:val="single"/>
          <w:vertAlign w:val="superscript"/>
        </w:rPr>
        <w:t>ο</w:t>
      </w:r>
    </w:p>
    <w:p w14:paraId="7DA21F6E" w14:textId="77777777" w:rsidR="00E73898" w:rsidRPr="002A73E0" w:rsidRDefault="00E73898" w:rsidP="00C3635C">
      <w:pPr>
        <w:numPr>
          <w:ilvl w:val="12"/>
          <w:numId w:val="0"/>
        </w:numPr>
        <w:spacing w:after="160" w:line="276" w:lineRule="auto"/>
        <w:contextualSpacing/>
        <w:jc w:val="center"/>
        <w:rPr>
          <w:rFonts w:ascii="Calibri" w:hAnsi="Calibri" w:cs="Tahoma"/>
          <w:b/>
          <w:sz w:val="19"/>
          <w:szCs w:val="19"/>
        </w:rPr>
      </w:pPr>
      <w:r w:rsidRPr="002A73E0">
        <w:rPr>
          <w:rFonts w:ascii="Calibri" w:hAnsi="Calibri" w:cs="Tahoma"/>
          <w:b/>
          <w:sz w:val="19"/>
          <w:szCs w:val="19"/>
        </w:rPr>
        <w:t>ΤΕΧΝΙΚΕΣ ΠΡΟΔΙΑΓΡΑΦΕΣ</w:t>
      </w:r>
    </w:p>
    <w:p w14:paraId="4F9CAFE1" w14:textId="77777777" w:rsidR="00E73898" w:rsidRDefault="00E73898" w:rsidP="00C3635C">
      <w:pPr>
        <w:spacing w:after="160" w:line="276" w:lineRule="auto"/>
        <w:contextualSpacing/>
        <w:rPr>
          <w:rFonts w:ascii="Calibri" w:hAnsi="Calibri" w:cs="Tahoma"/>
          <w:sz w:val="19"/>
          <w:szCs w:val="19"/>
        </w:rPr>
      </w:pPr>
      <w:r w:rsidRPr="00014E86">
        <w:rPr>
          <w:rFonts w:ascii="Calibri" w:hAnsi="Calibri" w:cs="Tahoma"/>
          <w:sz w:val="19"/>
          <w:szCs w:val="19"/>
        </w:rPr>
        <w:t xml:space="preserve">Οι υπηρεσίες όπως περιγράφονται στο άρθρο 1, </w:t>
      </w:r>
      <w:r w:rsidRPr="002A73E0">
        <w:rPr>
          <w:rFonts w:ascii="Calibri" w:hAnsi="Calibri" w:cs="Tahoma"/>
          <w:sz w:val="19"/>
          <w:szCs w:val="19"/>
        </w:rPr>
        <w:t>θα ανταποκρίνον</w:t>
      </w:r>
      <w:r>
        <w:rPr>
          <w:rFonts w:ascii="Calibri" w:hAnsi="Calibri" w:cs="Tahoma"/>
          <w:sz w:val="19"/>
          <w:szCs w:val="19"/>
        </w:rPr>
        <w:t>τ</w:t>
      </w:r>
      <w:r w:rsidRPr="002A73E0">
        <w:rPr>
          <w:rFonts w:ascii="Calibri" w:hAnsi="Calibri" w:cs="Tahoma"/>
          <w:sz w:val="19"/>
          <w:szCs w:val="19"/>
        </w:rPr>
        <w:t>αι στις απαιτ</w:t>
      </w:r>
      <w:r>
        <w:rPr>
          <w:rFonts w:ascii="Calibri" w:hAnsi="Calibri" w:cs="Tahoma"/>
          <w:sz w:val="19"/>
          <w:szCs w:val="19"/>
        </w:rPr>
        <w:t xml:space="preserve">ήσεις των Τεχνικών Προδιαγραφών </w:t>
      </w:r>
      <w:r w:rsidRPr="002A73E0">
        <w:rPr>
          <w:rFonts w:ascii="Calibri" w:hAnsi="Calibri" w:cs="Tahoma"/>
          <w:sz w:val="19"/>
          <w:szCs w:val="19"/>
        </w:rPr>
        <w:t xml:space="preserve">(Παράρτημα </w:t>
      </w:r>
      <w:r w:rsidR="002C4213">
        <w:rPr>
          <w:rFonts w:ascii="Calibri" w:hAnsi="Calibri" w:cs="Tahoma"/>
          <w:sz w:val="19"/>
          <w:szCs w:val="19"/>
        </w:rPr>
        <w:t xml:space="preserve">Α </w:t>
      </w:r>
      <w:r w:rsidRPr="00F2534B">
        <w:rPr>
          <w:rFonts w:ascii="Calibri" w:hAnsi="Calibri" w:cs="Tahoma"/>
          <w:sz w:val="19"/>
          <w:szCs w:val="19"/>
        </w:rPr>
        <w:t>της Διακήρυξης</w:t>
      </w:r>
      <w:r w:rsidRPr="002A73E0">
        <w:rPr>
          <w:rFonts w:ascii="Calibri" w:hAnsi="Calibri" w:cs="Tahoma"/>
          <w:sz w:val="19"/>
          <w:szCs w:val="19"/>
        </w:rPr>
        <w:t>) σε συνδυασμό με την τεχνική προσφορά του «Αναδόχου», η οποία αποτελεί α</w:t>
      </w:r>
      <w:r>
        <w:rPr>
          <w:rFonts w:ascii="Calibri" w:hAnsi="Calibri" w:cs="Tahoma"/>
          <w:sz w:val="19"/>
          <w:szCs w:val="19"/>
        </w:rPr>
        <w:t>ναπόσπαστο μέρος της παρούσας.</w:t>
      </w:r>
      <w:r>
        <w:rPr>
          <w:rFonts w:ascii="Calibri" w:hAnsi="Calibri" w:cs="Tahoma"/>
          <w:sz w:val="19"/>
          <w:szCs w:val="19"/>
        </w:rPr>
        <w:tab/>
      </w:r>
    </w:p>
    <w:p w14:paraId="49141A63" w14:textId="77777777" w:rsidR="00E73898" w:rsidRPr="00425212" w:rsidRDefault="00E73898" w:rsidP="00C3635C">
      <w:pPr>
        <w:spacing w:after="160" w:line="276" w:lineRule="auto"/>
        <w:contextualSpacing/>
        <w:rPr>
          <w:rFonts w:ascii="Calibri" w:hAnsi="Calibri" w:cs="Tahoma"/>
          <w:sz w:val="19"/>
          <w:szCs w:val="19"/>
        </w:rPr>
      </w:pPr>
    </w:p>
    <w:p w14:paraId="23452507" w14:textId="77777777" w:rsidR="00E73898" w:rsidRPr="00274799" w:rsidRDefault="00E73898" w:rsidP="00C3635C">
      <w:pPr>
        <w:spacing w:after="160" w:line="276" w:lineRule="auto"/>
        <w:contextualSpacing/>
        <w:rPr>
          <w:rFonts w:ascii="Calibri" w:hAnsi="Calibri" w:cs="Tahoma"/>
          <w:sz w:val="19"/>
          <w:szCs w:val="19"/>
        </w:rPr>
      </w:pPr>
    </w:p>
    <w:p w14:paraId="2EAA47F3"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3</w:t>
      </w:r>
      <w:r w:rsidRPr="002A73E0">
        <w:rPr>
          <w:rFonts w:ascii="Calibri" w:hAnsi="Calibri" w:cs="Tahoma"/>
          <w:b/>
          <w:sz w:val="19"/>
          <w:szCs w:val="19"/>
          <w:u w:val="single"/>
          <w:vertAlign w:val="superscript"/>
        </w:rPr>
        <w:t>ο</w:t>
      </w:r>
    </w:p>
    <w:p w14:paraId="5596F6EA" w14:textId="77777777" w:rsidR="00E73898" w:rsidRPr="002A73E0" w:rsidRDefault="00C3635C" w:rsidP="00C3635C">
      <w:pPr>
        <w:numPr>
          <w:ilvl w:val="12"/>
          <w:numId w:val="0"/>
        </w:numPr>
        <w:spacing w:after="160" w:line="276" w:lineRule="auto"/>
        <w:contextualSpacing/>
        <w:jc w:val="center"/>
        <w:rPr>
          <w:rFonts w:ascii="Calibri" w:hAnsi="Calibri" w:cs="Tahoma"/>
          <w:b/>
          <w:sz w:val="19"/>
          <w:szCs w:val="19"/>
        </w:rPr>
      </w:pPr>
      <w:r>
        <w:rPr>
          <w:rFonts w:ascii="Calibri" w:hAnsi="Calibri" w:cs="Tahoma"/>
          <w:b/>
          <w:sz w:val="19"/>
          <w:szCs w:val="19"/>
        </w:rPr>
        <w:t xml:space="preserve">ΠΑΡΑΚΟΛΟΥΘΗΣΗ - </w:t>
      </w:r>
      <w:r w:rsidR="00E73898" w:rsidRPr="002A73E0">
        <w:rPr>
          <w:rFonts w:ascii="Calibri" w:hAnsi="Calibri" w:cs="Tahoma"/>
          <w:b/>
          <w:sz w:val="19"/>
          <w:szCs w:val="19"/>
        </w:rPr>
        <w:t>ΠΑΡΑΔΟΣΗ</w:t>
      </w:r>
      <w:r w:rsidR="00877A01">
        <w:rPr>
          <w:rFonts w:ascii="Calibri" w:hAnsi="Calibri" w:cs="Tahoma"/>
          <w:b/>
          <w:sz w:val="19"/>
          <w:szCs w:val="19"/>
        </w:rPr>
        <w:t xml:space="preserve"> </w:t>
      </w:r>
      <w:r w:rsidR="00E73898" w:rsidRPr="002A73E0">
        <w:rPr>
          <w:rFonts w:ascii="Calibri" w:hAnsi="Calibri" w:cs="Tahoma"/>
          <w:b/>
          <w:sz w:val="19"/>
          <w:szCs w:val="19"/>
        </w:rPr>
        <w:t>- ΠΑΡΑΛΑΒΗ</w:t>
      </w:r>
    </w:p>
    <w:p w14:paraId="1B8B4D58" w14:textId="77777777" w:rsidR="00C3635C" w:rsidRPr="0060174B" w:rsidRDefault="00C3635C" w:rsidP="00C3635C">
      <w:pPr>
        <w:suppressAutoHyphens w:val="0"/>
        <w:spacing w:after="160" w:line="276" w:lineRule="auto"/>
        <w:contextualSpacing/>
        <w:rPr>
          <w:rFonts w:ascii="Calibri" w:hAnsi="Calibri" w:cs="Calibri"/>
          <w:kern w:val="1"/>
          <w:sz w:val="20"/>
          <w:szCs w:val="20"/>
          <w:lang w:eastAsia="el-GR"/>
        </w:rPr>
      </w:pPr>
      <w:r w:rsidRPr="00781299">
        <w:rPr>
          <w:rFonts w:ascii="Calibri" w:hAnsi="Calibri" w:cs="Calibri"/>
          <w:kern w:val="1"/>
          <w:sz w:val="20"/>
          <w:szCs w:val="20"/>
          <w:lang w:eastAsia="el-GR"/>
        </w:rPr>
        <w:t xml:space="preserve">Η διάρκεια της Σύμβασης ορίζεται σε </w:t>
      </w:r>
      <w:r w:rsidR="008570C4">
        <w:rPr>
          <w:rFonts w:ascii="Calibri" w:hAnsi="Calibri" w:cs="Calibri"/>
          <w:kern w:val="1"/>
          <w:sz w:val="20"/>
          <w:szCs w:val="20"/>
          <w:lang w:eastAsia="el-GR"/>
        </w:rPr>
        <w:t>δύο (2) έτη</w:t>
      </w:r>
      <w:r w:rsidR="0009454B">
        <w:rPr>
          <w:rFonts w:ascii="Calibri" w:hAnsi="Calibri" w:cs="Calibri"/>
          <w:kern w:val="1"/>
          <w:sz w:val="20"/>
          <w:szCs w:val="20"/>
          <w:lang w:eastAsia="el-GR"/>
        </w:rPr>
        <w:t xml:space="preserve"> </w:t>
      </w:r>
      <w:r w:rsidRPr="0060174B">
        <w:rPr>
          <w:rFonts w:ascii="Calibri" w:hAnsi="Calibri" w:cs="Calibri"/>
          <w:kern w:val="1"/>
          <w:sz w:val="20"/>
          <w:szCs w:val="20"/>
          <w:lang w:eastAsia="el-GR"/>
        </w:rPr>
        <w:t xml:space="preserve">από την </w:t>
      </w:r>
      <w:r w:rsidR="008570C4">
        <w:rPr>
          <w:rFonts w:ascii="Calibri" w:hAnsi="Calibri" w:cs="Calibri"/>
          <w:kern w:val="1"/>
          <w:sz w:val="20"/>
          <w:szCs w:val="20"/>
          <w:lang w:eastAsia="el-GR"/>
        </w:rPr>
        <w:t>αναγγελία στο Σώμα Επιθεώρησης Ερ</w:t>
      </w:r>
      <w:r w:rsidR="00C10042">
        <w:rPr>
          <w:rFonts w:ascii="Calibri" w:hAnsi="Calibri" w:cs="Calibri"/>
          <w:kern w:val="1"/>
          <w:sz w:val="20"/>
          <w:szCs w:val="20"/>
          <w:lang w:eastAsia="el-GR"/>
        </w:rPr>
        <w:t xml:space="preserve">γασίας και πάντως μετά </w:t>
      </w:r>
      <w:r w:rsidRPr="0060174B">
        <w:rPr>
          <w:rFonts w:ascii="Calibri" w:hAnsi="Calibri" w:cs="Calibri"/>
          <w:kern w:val="1"/>
          <w:sz w:val="20"/>
          <w:szCs w:val="20"/>
          <w:lang w:eastAsia="el-GR"/>
        </w:rPr>
        <w:t>τη</w:t>
      </w:r>
      <w:r w:rsidR="00C10042">
        <w:rPr>
          <w:rFonts w:ascii="Calibri" w:hAnsi="Calibri" w:cs="Calibri"/>
          <w:kern w:val="1"/>
          <w:sz w:val="20"/>
          <w:szCs w:val="20"/>
          <w:lang w:eastAsia="el-GR"/>
        </w:rPr>
        <w:t>ν</w:t>
      </w:r>
      <w:r w:rsidRPr="0060174B">
        <w:rPr>
          <w:rFonts w:ascii="Calibri" w:hAnsi="Calibri" w:cs="Calibri"/>
          <w:kern w:val="1"/>
          <w:sz w:val="20"/>
          <w:szCs w:val="20"/>
          <w:lang w:eastAsia="el-GR"/>
        </w:rPr>
        <w:t xml:space="preserve"> ανάρτηση της Σύμβασης στο ΚΗΜΔΗΣ. </w:t>
      </w:r>
    </w:p>
    <w:p w14:paraId="4A22F6BE" w14:textId="77777777" w:rsidR="00C3635C" w:rsidRDefault="00C3635C" w:rsidP="00C3635C">
      <w:pPr>
        <w:spacing w:after="160" w:line="276" w:lineRule="auto"/>
        <w:contextualSpacing/>
        <w:rPr>
          <w:rFonts w:ascii="Calibri" w:hAnsi="Calibri" w:cs="Calibri"/>
          <w:kern w:val="1"/>
          <w:sz w:val="20"/>
          <w:szCs w:val="20"/>
          <w:lang w:eastAsia="el-GR"/>
        </w:rPr>
      </w:pPr>
    </w:p>
    <w:p w14:paraId="3A60C5B1" w14:textId="77777777" w:rsidR="00C3635C" w:rsidRDefault="00C3635C" w:rsidP="00C3635C">
      <w:pPr>
        <w:tabs>
          <w:tab w:val="left" w:pos="720"/>
        </w:tabs>
        <w:spacing w:after="160" w:line="276" w:lineRule="auto"/>
        <w:contextualSpacing/>
        <w:rPr>
          <w:rFonts w:ascii="Calibri" w:hAnsi="Calibri"/>
          <w:sz w:val="20"/>
          <w:szCs w:val="20"/>
        </w:rPr>
      </w:pPr>
      <w:r>
        <w:rPr>
          <w:rFonts w:ascii="Calibri" w:hAnsi="Calibri"/>
          <w:sz w:val="20"/>
          <w:szCs w:val="20"/>
        </w:rPr>
        <w:t xml:space="preserve">Οι υπηρεσίες θα εκτελούνται και θα παραδίδονται κατά τη διάρκεια της σύμβασης, </w:t>
      </w:r>
      <w:r>
        <w:rPr>
          <w:rFonts w:ascii="Calibri" w:hAnsi="Calibri"/>
          <w:sz w:val="19"/>
          <w:szCs w:val="19"/>
        </w:rPr>
        <w:t>στις</w:t>
      </w:r>
      <w:r w:rsidRPr="000B69E2">
        <w:rPr>
          <w:rFonts w:ascii="Calibri" w:hAnsi="Calibri"/>
          <w:sz w:val="19"/>
          <w:szCs w:val="19"/>
        </w:rPr>
        <w:t xml:space="preserve"> Χημικ</w:t>
      </w:r>
      <w:r>
        <w:rPr>
          <w:rFonts w:ascii="Calibri" w:hAnsi="Calibri"/>
          <w:sz w:val="19"/>
          <w:szCs w:val="19"/>
        </w:rPr>
        <w:t>ές</w:t>
      </w:r>
      <w:r w:rsidRPr="000B69E2">
        <w:rPr>
          <w:rFonts w:ascii="Calibri" w:hAnsi="Calibri"/>
          <w:sz w:val="19"/>
          <w:szCs w:val="19"/>
        </w:rPr>
        <w:t xml:space="preserve"> Υπηρεσ</w:t>
      </w:r>
      <w:r>
        <w:rPr>
          <w:rFonts w:ascii="Calibri" w:hAnsi="Calibri"/>
          <w:sz w:val="19"/>
          <w:szCs w:val="19"/>
        </w:rPr>
        <w:t>ίες</w:t>
      </w:r>
      <w:r w:rsidRPr="000B69E2">
        <w:rPr>
          <w:rFonts w:ascii="Calibri" w:hAnsi="Calibri"/>
          <w:sz w:val="19"/>
          <w:szCs w:val="19"/>
        </w:rPr>
        <w:t xml:space="preserve"> του Γ.Χ.Κ., για τις οποίες προορίζονται,</w:t>
      </w:r>
      <w:r w:rsidRPr="002A73E0">
        <w:rPr>
          <w:rFonts w:ascii="Calibri" w:hAnsi="Calibri"/>
          <w:sz w:val="19"/>
          <w:szCs w:val="19"/>
        </w:rPr>
        <w:t xml:space="preserve"> σύμφωνα με τον πίνακα</w:t>
      </w:r>
      <w:r w:rsidRPr="000C1952">
        <w:rPr>
          <w:rFonts w:ascii="Calibri" w:hAnsi="Calibri"/>
          <w:sz w:val="20"/>
          <w:szCs w:val="20"/>
        </w:rPr>
        <w:t xml:space="preserve">: </w:t>
      </w:r>
    </w:p>
    <w:p w14:paraId="2D8CFC01" w14:textId="77777777" w:rsidR="00E73898" w:rsidRDefault="00E73898" w:rsidP="00C3635C">
      <w:pPr>
        <w:tabs>
          <w:tab w:val="left" w:pos="720"/>
        </w:tabs>
        <w:spacing w:after="160" w:line="276" w:lineRule="auto"/>
        <w:contextualSpacing/>
        <w:rPr>
          <w:rFonts w:ascii="Calibri" w:hAnsi="Calibri"/>
          <w:sz w:val="20"/>
          <w:szCs w:val="20"/>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2410"/>
        <w:gridCol w:w="1842"/>
        <w:gridCol w:w="1276"/>
        <w:gridCol w:w="2268"/>
      </w:tblGrid>
      <w:tr w:rsidR="00E73898" w:rsidRPr="0022185C" w14:paraId="50F8AB28" w14:textId="77777777" w:rsidTr="00A84527">
        <w:trPr>
          <w:jc w:val="center"/>
        </w:trPr>
        <w:tc>
          <w:tcPr>
            <w:tcW w:w="2336" w:type="dxa"/>
            <w:vAlign w:val="center"/>
          </w:tcPr>
          <w:p w14:paraId="14AC9100" w14:textId="77777777"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Χημική Υπηρεσία/Τόπος παράδοσης</w:t>
            </w:r>
          </w:p>
        </w:tc>
        <w:tc>
          <w:tcPr>
            <w:tcW w:w="2410" w:type="dxa"/>
            <w:vAlign w:val="center"/>
          </w:tcPr>
          <w:p w14:paraId="3B437049" w14:textId="77777777"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Διεύθυνση</w:t>
            </w:r>
          </w:p>
        </w:tc>
        <w:tc>
          <w:tcPr>
            <w:tcW w:w="1842" w:type="dxa"/>
            <w:vAlign w:val="center"/>
          </w:tcPr>
          <w:p w14:paraId="25377EB5" w14:textId="77777777"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Υπεύθυνος επικοινωνίας</w:t>
            </w:r>
          </w:p>
        </w:tc>
        <w:tc>
          <w:tcPr>
            <w:tcW w:w="1276" w:type="dxa"/>
            <w:vAlign w:val="center"/>
          </w:tcPr>
          <w:p w14:paraId="5D04A597" w14:textId="77777777"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Τηλέφωνο</w:t>
            </w:r>
          </w:p>
        </w:tc>
        <w:tc>
          <w:tcPr>
            <w:tcW w:w="2268" w:type="dxa"/>
            <w:vAlign w:val="center"/>
          </w:tcPr>
          <w:p w14:paraId="165188C5" w14:textId="77777777"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lang w:val="en-GB"/>
              </w:rPr>
              <w:t>E</w:t>
            </w:r>
            <w:r w:rsidRPr="0022185C">
              <w:rPr>
                <w:rFonts w:asciiTheme="minorHAnsi" w:eastAsia="Calibri" w:hAnsiTheme="minorHAnsi" w:cstheme="minorHAnsi"/>
                <w:b/>
                <w:sz w:val="18"/>
                <w:szCs w:val="18"/>
              </w:rPr>
              <w:t>-</w:t>
            </w:r>
            <w:r w:rsidRPr="0022185C">
              <w:rPr>
                <w:rFonts w:asciiTheme="minorHAnsi" w:eastAsia="Calibri" w:hAnsiTheme="minorHAnsi" w:cstheme="minorHAnsi"/>
                <w:b/>
                <w:sz w:val="18"/>
                <w:szCs w:val="18"/>
                <w:lang w:val="en-GB"/>
              </w:rPr>
              <w:t>mail</w:t>
            </w:r>
          </w:p>
        </w:tc>
      </w:tr>
      <w:tr w:rsidR="00E73898" w:rsidRPr="001C0461" w14:paraId="5BE27136" w14:textId="77777777" w:rsidTr="00A84527">
        <w:trPr>
          <w:jc w:val="center"/>
        </w:trPr>
        <w:tc>
          <w:tcPr>
            <w:tcW w:w="2336" w:type="dxa"/>
            <w:vAlign w:val="center"/>
          </w:tcPr>
          <w:p w14:paraId="6ECB0335" w14:textId="77777777" w:rsidR="00E73898" w:rsidRPr="0022185C" w:rsidRDefault="00E73898" w:rsidP="00C3635C">
            <w:pPr>
              <w:spacing w:after="160" w:line="276" w:lineRule="auto"/>
              <w:contextualSpacing/>
              <w:jc w:val="left"/>
              <w:rPr>
                <w:rFonts w:asciiTheme="minorHAnsi" w:eastAsia="Calibri" w:hAnsiTheme="minorHAnsi" w:cstheme="minorHAnsi"/>
                <w:sz w:val="18"/>
                <w:szCs w:val="18"/>
                <w:lang w:eastAsia="en-GB"/>
              </w:rPr>
            </w:pPr>
          </w:p>
        </w:tc>
        <w:tc>
          <w:tcPr>
            <w:tcW w:w="2410" w:type="dxa"/>
            <w:vAlign w:val="center"/>
          </w:tcPr>
          <w:p w14:paraId="7D46F4BF" w14:textId="77777777"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c>
          <w:tcPr>
            <w:tcW w:w="1842" w:type="dxa"/>
            <w:vAlign w:val="center"/>
          </w:tcPr>
          <w:p w14:paraId="26284431" w14:textId="77777777" w:rsidR="00E73898" w:rsidRPr="0022185C" w:rsidRDefault="00E73898" w:rsidP="00C3635C">
            <w:pPr>
              <w:spacing w:after="160" w:line="276" w:lineRule="auto"/>
              <w:contextualSpacing/>
              <w:jc w:val="center"/>
              <w:rPr>
                <w:rFonts w:asciiTheme="minorHAnsi" w:eastAsia="Calibri" w:hAnsiTheme="minorHAnsi" w:cstheme="minorHAnsi"/>
                <w:sz w:val="18"/>
                <w:szCs w:val="18"/>
                <w:lang w:eastAsia="en-GB"/>
              </w:rPr>
            </w:pPr>
          </w:p>
        </w:tc>
        <w:tc>
          <w:tcPr>
            <w:tcW w:w="1276" w:type="dxa"/>
            <w:vAlign w:val="center"/>
          </w:tcPr>
          <w:p w14:paraId="71CCC891" w14:textId="77777777"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c>
          <w:tcPr>
            <w:tcW w:w="2268" w:type="dxa"/>
            <w:vAlign w:val="center"/>
          </w:tcPr>
          <w:p w14:paraId="5837486D" w14:textId="77777777"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r>
      <w:tr w:rsidR="00E73898" w:rsidRPr="001C0461" w14:paraId="1D0AC752" w14:textId="77777777" w:rsidTr="00A84527">
        <w:trPr>
          <w:jc w:val="center"/>
        </w:trPr>
        <w:tc>
          <w:tcPr>
            <w:tcW w:w="2336" w:type="dxa"/>
            <w:vAlign w:val="center"/>
          </w:tcPr>
          <w:p w14:paraId="191E08E0" w14:textId="77777777" w:rsidR="00E73898" w:rsidRPr="0022185C" w:rsidRDefault="00E73898" w:rsidP="00C3635C">
            <w:pPr>
              <w:spacing w:after="160" w:line="276" w:lineRule="auto"/>
              <w:contextualSpacing/>
              <w:jc w:val="left"/>
              <w:rPr>
                <w:rFonts w:asciiTheme="minorHAnsi" w:hAnsiTheme="minorHAnsi" w:cstheme="minorHAnsi"/>
                <w:sz w:val="18"/>
                <w:szCs w:val="18"/>
                <w:lang w:val="en-GB"/>
              </w:rPr>
            </w:pPr>
          </w:p>
        </w:tc>
        <w:tc>
          <w:tcPr>
            <w:tcW w:w="2410" w:type="dxa"/>
            <w:vAlign w:val="center"/>
          </w:tcPr>
          <w:p w14:paraId="30472E33" w14:textId="77777777"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1842" w:type="dxa"/>
            <w:vAlign w:val="center"/>
          </w:tcPr>
          <w:p w14:paraId="35C4368A" w14:textId="77777777"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1276" w:type="dxa"/>
            <w:vAlign w:val="center"/>
          </w:tcPr>
          <w:p w14:paraId="436D2812" w14:textId="77777777"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2268" w:type="dxa"/>
            <w:vAlign w:val="center"/>
          </w:tcPr>
          <w:p w14:paraId="4DA70F82" w14:textId="77777777"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r>
    </w:tbl>
    <w:p w14:paraId="418D4724" w14:textId="77777777" w:rsidR="00E73898" w:rsidRDefault="00E73898" w:rsidP="00C3635C">
      <w:pPr>
        <w:tabs>
          <w:tab w:val="left" w:pos="720"/>
        </w:tabs>
        <w:spacing w:after="160" w:line="276" w:lineRule="auto"/>
        <w:contextualSpacing/>
        <w:rPr>
          <w:rFonts w:ascii="Calibri" w:hAnsi="Calibri"/>
          <w:sz w:val="20"/>
          <w:szCs w:val="20"/>
        </w:rPr>
      </w:pPr>
    </w:p>
    <w:p w14:paraId="63EF0C50" w14:textId="77777777" w:rsidR="00E73898" w:rsidRPr="00981EB7" w:rsidRDefault="00E73898" w:rsidP="00C3635C">
      <w:pPr>
        <w:pStyle w:val="Standard"/>
        <w:widowControl/>
        <w:spacing w:after="160" w:line="276" w:lineRule="auto"/>
        <w:contextualSpacing/>
        <w:textAlignment w:val="auto"/>
        <w:rPr>
          <w:rFonts w:ascii="Calibri" w:hAnsi="Calibri" w:cs="Calibri"/>
          <w:sz w:val="20"/>
          <w:szCs w:val="20"/>
          <w:lang w:val="el-GR" w:eastAsia="el-GR"/>
        </w:rPr>
      </w:pPr>
      <w:r w:rsidRPr="007546F2">
        <w:rPr>
          <w:rFonts w:ascii="Calibri" w:hAnsi="Calibri" w:cs="Calibri"/>
          <w:sz w:val="20"/>
          <w:szCs w:val="20"/>
          <w:lang w:val="el-GR" w:eastAsia="el-GR"/>
        </w:rPr>
        <w:t>Η ακριβής ημερομηνία παράδοσης των υπηρεσιών ορίζεται κατόπιν συν</w:t>
      </w:r>
      <w:r>
        <w:rPr>
          <w:rFonts w:ascii="Calibri" w:hAnsi="Calibri" w:cs="Calibri"/>
          <w:sz w:val="20"/>
          <w:szCs w:val="20"/>
          <w:lang w:val="el-GR" w:eastAsia="el-GR"/>
        </w:rPr>
        <w:t>εννόησης με τη Χημική Υπηρεσία</w:t>
      </w:r>
      <w:r w:rsidR="00C10042">
        <w:rPr>
          <w:rFonts w:ascii="Calibri" w:hAnsi="Calibri" w:cs="Calibri"/>
          <w:sz w:val="20"/>
          <w:szCs w:val="20"/>
          <w:lang w:val="el-GR" w:eastAsia="el-GR"/>
        </w:rPr>
        <w:t xml:space="preserve"> και το πρόγραμμα που αναρτάται στο ΣΕΠΕ </w:t>
      </w:r>
      <w:r>
        <w:rPr>
          <w:rFonts w:ascii="Calibri" w:hAnsi="Calibri" w:cs="Calibri"/>
          <w:sz w:val="20"/>
          <w:szCs w:val="20"/>
          <w:lang w:val="el-GR" w:eastAsia="el-GR"/>
        </w:rPr>
        <w:t>.</w:t>
      </w:r>
    </w:p>
    <w:p w14:paraId="64B849E7" w14:textId="77777777" w:rsidR="00E73898" w:rsidRPr="00FA701C" w:rsidRDefault="00E73898" w:rsidP="00C3635C">
      <w:pPr>
        <w:spacing w:after="160" w:line="276" w:lineRule="auto"/>
        <w:contextualSpacing/>
        <w:rPr>
          <w:rFonts w:asciiTheme="minorHAnsi" w:eastAsia="SimSun" w:hAnsiTheme="minorHAnsi"/>
          <w:i/>
          <w:sz w:val="20"/>
          <w:szCs w:val="20"/>
        </w:rPr>
      </w:pPr>
      <w:r w:rsidRPr="00FA701C">
        <w:rPr>
          <w:rFonts w:asciiTheme="minorHAnsi" w:eastAsia="SimSun" w:hAnsiTheme="minorHAnsi"/>
          <w:i/>
          <w:sz w:val="20"/>
          <w:szCs w:val="20"/>
        </w:rPr>
        <w:t xml:space="preserve">Εφόσον απαιτείται: </w:t>
      </w:r>
    </w:p>
    <w:p w14:paraId="0CF811E4" w14:textId="77777777" w:rsidR="00E73898" w:rsidRPr="00FA701C" w:rsidRDefault="00E73898" w:rsidP="00C3635C">
      <w:pPr>
        <w:spacing w:after="160" w:line="276" w:lineRule="auto"/>
        <w:contextualSpacing/>
        <w:rPr>
          <w:rFonts w:asciiTheme="minorHAnsi" w:eastAsia="SimSun" w:hAnsiTheme="minorHAnsi"/>
          <w:i/>
          <w:sz w:val="20"/>
          <w:szCs w:val="20"/>
        </w:rPr>
      </w:pPr>
      <w:r w:rsidRPr="00FA701C">
        <w:rPr>
          <w:rFonts w:asciiTheme="minorHAnsi" w:eastAsia="SimSun" w:hAnsiTheme="minorHAnsi"/>
          <w:i/>
          <w:sz w:val="20"/>
          <w:szCs w:val="20"/>
        </w:rPr>
        <w:t>Ο ανάδοχος, υποχρεούται να εκδίδει παραστατικό μετά από κάθε παροχή των υπηρεσιών, στο οποίο θα αναφέρονται οι εργασίες που έχουν εκτελεστεί.</w:t>
      </w:r>
    </w:p>
    <w:p w14:paraId="23D30BAE" w14:textId="77777777" w:rsidR="00E73898" w:rsidRPr="00956414" w:rsidRDefault="00E73898" w:rsidP="00C3635C">
      <w:pPr>
        <w:suppressAutoHyphens w:val="0"/>
        <w:spacing w:after="160" w:line="276" w:lineRule="auto"/>
        <w:contextualSpacing/>
        <w:rPr>
          <w:rFonts w:asciiTheme="minorHAnsi" w:eastAsia="SimSun" w:hAnsiTheme="minorHAnsi"/>
          <w:sz w:val="20"/>
          <w:szCs w:val="20"/>
        </w:rPr>
      </w:pPr>
      <w:r w:rsidRPr="00956414">
        <w:rPr>
          <w:rFonts w:asciiTheme="minorHAnsi" w:eastAsia="SimSun" w:hAnsiTheme="minorHAnsi"/>
          <w:sz w:val="20"/>
          <w:szCs w:val="20"/>
        </w:rPr>
        <w:t xml:space="preserve">Η παρακολούθηση της εκτέλεσης των υπηρεσιών και η παραλαβή τους θα γίνεται από την κατά τόπον αρμόδια Επιτροπή Παραλαβής, σύμφωνα με τα άρθρα 216, 219 και 221 του ν.4412/2016, όπως ισχύει. </w:t>
      </w:r>
    </w:p>
    <w:p w14:paraId="7273E05C" w14:textId="77777777" w:rsidR="00E73898" w:rsidRDefault="00E73898" w:rsidP="00C3635C">
      <w:pPr>
        <w:tabs>
          <w:tab w:val="left" w:pos="720"/>
        </w:tabs>
        <w:spacing w:after="160" w:line="276" w:lineRule="auto"/>
        <w:contextualSpacing/>
        <w:rPr>
          <w:rFonts w:ascii="Calibri" w:hAnsi="Calibri"/>
          <w:sz w:val="19"/>
          <w:szCs w:val="19"/>
        </w:rPr>
      </w:pPr>
      <w:r w:rsidRPr="00082C40">
        <w:rPr>
          <w:rFonts w:asciiTheme="minorHAnsi" w:hAnsiTheme="minorHAnsi"/>
          <w:sz w:val="20"/>
          <w:szCs w:val="20"/>
        </w:rPr>
        <w:t xml:space="preserve">Κατά την διαδικασία παραλαβής </w:t>
      </w:r>
      <w:r w:rsidRPr="00082C40">
        <w:rPr>
          <w:rFonts w:asciiTheme="minorHAnsi" w:hAnsiTheme="minorHAnsi" w:cs="Calibri"/>
          <w:sz w:val="20"/>
          <w:szCs w:val="20"/>
          <w:lang w:eastAsia="el-GR"/>
        </w:rPr>
        <w:t xml:space="preserve">των υπηρεσιών </w:t>
      </w:r>
      <w:r w:rsidRPr="00082C40">
        <w:rPr>
          <w:rFonts w:asciiTheme="minorHAnsi" w:hAnsiTheme="minorHAnsi"/>
          <w:sz w:val="20"/>
          <w:szCs w:val="20"/>
        </w:rPr>
        <w:t>διενεργείται ποσοτικός, ποιοτικός έλεγχος</w:t>
      </w:r>
      <w:r>
        <w:rPr>
          <w:rFonts w:asciiTheme="minorHAnsi" w:hAnsiTheme="minorHAnsi"/>
          <w:sz w:val="20"/>
          <w:szCs w:val="20"/>
        </w:rPr>
        <w:t>,</w:t>
      </w:r>
      <w:r w:rsidRPr="00082C40">
        <w:rPr>
          <w:rFonts w:asciiTheme="minorHAnsi" w:hAnsiTheme="minorHAnsi"/>
          <w:sz w:val="20"/>
          <w:szCs w:val="20"/>
        </w:rPr>
        <w:t xml:space="preserve"> όπου εφόσον το επιθυμεί μπορεί να παραστεί και ο ανάδοχος. </w:t>
      </w:r>
      <w:r w:rsidRPr="00082C40">
        <w:rPr>
          <w:rFonts w:asciiTheme="minorHAnsi" w:hAnsiTheme="minorHAnsi" w:cs="Tahoma"/>
          <w:sz w:val="20"/>
          <w:szCs w:val="20"/>
        </w:rPr>
        <w:t xml:space="preserve"> Η </w:t>
      </w:r>
      <w:r w:rsidRPr="00555726">
        <w:rPr>
          <w:rFonts w:asciiTheme="minorHAnsi" w:hAnsiTheme="minorHAnsi"/>
          <w:sz w:val="20"/>
          <w:szCs w:val="20"/>
        </w:rPr>
        <w:t xml:space="preserve">αρμόδια </w:t>
      </w:r>
      <w:r w:rsidRPr="00082C40">
        <w:rPr>
          <w:rFonts w:asciiTheme="minorHAnsi" w:hAnsiTheme="minorHAnsi" w:cs="Tahoma"/>
          <w:sz w:val="20"/>
          <w:szCs w:val="20"/>
        </w:rPr>
        <w:t>Επιτροπή Παραλαβής</w:t>
      </w:r>
      <w:r>
        <w:rPr>
          <w:rFonts w:asciiTheme="minorHAnsi" w:hAnsiTheme="minorHAnsi" w:cs="Tahoma"/>
          <w:sz w:val="20"/>
          <w:szCs w:val="20"/>
        </w:rPr>
        <w:t xml:space="preserve"> θα συντάσ</w:t>
      </w:r>
      <w:r w:rsidRPr="00082C40">
        <w:rPr>
          <w:rFonts w:asciiTheme="minorHAnsi" w:hAnsiTheme="minorHAnsi" w:cs="Tahoma"/>
          <w:sz w:val="20"/>
          <w:szCs w:val="20"/>
        </w:rPr>
        <w:t xml:space="preserve">σει </w:t>
      </w:r>
      <w:r w:rsidRPr="00555726">
        <w:rPr>
          <w:rFonts w:asciiTheme="minorHAnsi" w:hAnsiTheme="minorHAnsi" w:cs="Tahoma"/>
          <w:sz w:val="20"/>
          <w:szCs w:val="20"/>
        </w:rPr>
        <w:t xml:space="preserve">πρακτικό </w:t>
      </w:r>
      <w:r w:rsidRPr="004F64F8">
        <w:rPr>
          <w:rFonts w:asciiTheme="minorHAnsi" w:hAnsiTheme="minorHAnsi" w:cs="Tahoma"/>
          <w:sz w:val="20"/>
          <w:szCs w:val="20"/>
        </w:rPr>
        <w:t xml:space="preserve">παραλαβής (ΕΝΤΥΠΟ 02 </w:t>
      </w:r>
      <w:r w:rsidRPr="004F64F8">
        <w:rPr>
          <w:rFonts w:asciiTheme="minorHAnsi" w:hAnsiTheme="minorHAnsi" w:cs="Tahoma"/>
          <w:sz w:val="20"/>
          <w:szCs w:val="20"/>
        </w:rPr>
        <w:lastRenderedPageBreak/>
        <w:t xml:space="preserve">00 8.01 18) εντός </w:t>
      </w:r>
      <w:r w:rsidR="002C4213">
        <w:rPr>
          <w:rFonts w:asciiTheme="minorHAnsi" w:hAnsiTheme="minorHAnsi" w:cs="Tahoma"/>
          <w:sz w:val="20"/>
          <w:szCs w:val="20"/>
        </w:rPr>
        <w:t>15</w:t>
      </w:r>
      <w:r w:rsidRPr="004F64F8">
        <w:rPr>
          <w:rFonts w:asciiTheme="minorHAnsi" w:hAnsiTheme="minorHAnsi" w:cs="Tahoma"/>
          <w:sz w:val="20"/>
          <w:szCs w:val="20"/>
        </w:rPr>
        <w:t xml:space="preserve"> ημερών από τις παρασχεθείσες υπηρεσίες, σύμφωνα με τα προβλεπόμενα του άρθρου 219 του ν. 4412/2016. </w:t>
      </w:r>
      <w:r w:rsidRPr="004F64F8">
        <w:rPr>
          <w:rFonts w:ascii="Calibri" w:hAnsi="Calibri"/>
          <w:sz w:val="19"/>
          <w:szCs w:val="19"/>
        </w:rPr>
        <w:t xml:space="preserve">Η Επιτροπή Παραλαβής διαβιβάζει το πρωτόκολλο παραλαβής (εις διπλούν) στη Δ/νση Σχεδιασμού &amp; Υποστήριξης Εργαστηρίων και το κοινοποιεί στον ανάδοχο, ο οποίος προβαίνει στην έκδοση του σχετικού τιμολογίου παροχής υπηρεσιών, με βάση το οποίο θα γίνει η πληρωμή.  </w:t>
      </w:r>
    </w:p>
    <w:p w14:paraId="62731491" w14:textId="77777777" w:rsidR="00E73898" w:rsidRDefault="00E73898" w:rsidP="00C3635C">
      <w:pPr>
        <w:spacing w:after="160" w:line="276" w:lineRule="auto"/>
        <w:contextualSpacing/>
        <w:rPr>
          <w:rFonts w:asciiTheme="minorHAnsi" w:eastAsia="SimSun" w:hAnsiTheme="minorHAnsi"/>
          <w:sz w:val="20"/>
          <w:szCs w:val="20"/>
        </w:rPr>
      </w:pPr>
      <w:r>
        <w:rPr>
          <w:rFonts w:asciiTheme="minorHAnsi" w:eastAsia="SimSun" w:hAnsiTheme="minorHAnsi"/>
          <w:sz w:val="20"/>
          <w:szCs w:val="20"/>
        </w:rPr>
        <w:t>Η απόρριψη και αντικατάσταση των</w:t>
      </w:r>
      <w:r w:rsidR="00E1044E">
        <w:rPr>
          <w:rFonts w:asciiTheme="minorHAnsi" w:eastAsia="SimSun" w:hAnsiTheme="minorHAnsi"/>
          <w:sz w:val="20"/>
          <w:szCs w:val="20"/>
        </w:rPr>
        <w:t xml:space="preserve"> </w:t>
      </w:r>
      <w:r>
        <w:rPr>
          <w:rFonts w:asciiTheme="minorHAnsi" w:eastAsia="SimSun" w:hAnsiTheme="minorHAnsi"/>
          <w:sz w:val="20"/>
          <w:szCs w:val="20"/>
        </w:rPr>
        <w:t>υπό προμήθεια υπηρεσιών γίνονται σύμφωνα με το</w:t>
      </w:r>
      <w:r w:rsidRPr="00562E22">
        <w:rPr>
          <w:rFonts w:asciiTheme="minorHAnsi" w:eastAsia="SimSun" w:hAnsiTheme="minorHAnsi"/>
          <w:sz w:val="20"/>
          <w:szCs w:val="20"/>
        </w:rPr>
        <w:t xml:space="preserve"> άρθρ</w:t>
      </w:r>
      <w:r>
        <w:rPr>
          <w:rFonts w:asciiTheme="minorHAnsi" w:eastAsia="SimSun" w:hAnsiTheme="minorHAnsi"/>
          <w:sz w:val="20"/>
          <w:szCs w:val="20"/>
        </w:rPr>
        <w:t>ο 220 του ν. 4412/2016 αντίστοιχα.</w:t>
      </w:r>
    </w:p>
    <w:p w14:paraId="73E8F549" w14:textId="77777777" w:rsidR="00E73898" w:rsidRPr="00B32A78" w:rsidRDefault="00E73898" w:rsidP="00C3635C">
      <w:pPr>
        <w:spacing w:after="160" w:line="276" w:lineRule="auto"/>
        <w:contextualSpacing/>
        <w:rPr>
          <w:rFonts w:ascii="Calibri" w:hAnsi="Calibri" w:cs="Calibri"/>
          <w:sz w:val="20"/>
          <w:lang w:eastAsia="el-GR"/>
        </w:rPr>
      </w:pPr>
      <w:r w:rsidRPr="00C169E2">
        <w:rPr>
          <w:rFonts w:ascii="Calibri" w:hAnsi="Calibri" w:cs="Calibri"/>
          <w:sz w:val="20"/>
          <w:lang w:eastAsia="el-GR"/>
        </w:rPr>
        <w:t>Κατά τα λοιπά εφαρμόζονται οι περί παρακολούθησης και παραλαβής διατάξεις των άρθρων 216 και 219, αντίστοιχα, του ν. 4412/2016.</w:t>
      </w:r>
    </w:p>
    <w:p w14:paraId="4B16DFF7" w14:textId="77777777" w:rsidR="00E73898" w:rsidRPr="002A73E0" w:rsidRDefault="00E73898" w:rsidP="00C3635C">
      <w:pPr>
        <w:spacing w:after="160" w:line="276" w:lineRule="auto"/>
        <w:contextualSpacing/>
        <w:rPr>
          <w:rFonts w:ascii="Calibri" w:hAnsi="Calibri"/>
          <w:sz w:val="19"/>
          <w:szCs w:val="19"/>
        </w:rPr>
      </w:pPr>
    </w:p>
    <w:p w14:paraId="479AD6AE"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4</w:t>
      </w:r>
      <w:r w:rsidRPr="002A73E0">
        <w:rPr>
          <w:rFonts w:ascii="Calibri" w:hAnsi="Calibri" w:cs="Tahoma"/>
          <w:b/>
          <w:sz w:val="19"/>
          <w:szCs w:val="19"/>
          <w:u w:val="single"/>
          <w:vertAlign w:val="superscript"/>
        </w:rPr>
        <w:t>ο</w:t>
      </w:r>
    </w:p>
    <w:p w14:paraId="1A2AA3C9"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ΓΕΝΙΚΗ – ΟΡΙΖΟΝΤΙΑ ΡΗΤΡΑ α.18 παρ.2 του Ν.4412/2016</w:t>
      </w:r>
    </w:p>
    <w:p w14:paraId="70DA0FF0" w14:textId="77777777"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w:t>
      </w:r>
      <w:r w:rsidRPr="002A73E0">
        <w:rPr>
          <w:rFonts w:ascii="Calibri" w:hAnsi="Calibri" w:cs="Arial"/>
          <w:sz w:val="19"/>
          <w:szCs w:val="19"/>
        </w:rPr>
        <w:t>Ανάδοχος</w:t>
      </w:r>
      <w:r w:rsidRPr="002A73E0">
        <w:rPr>
          <w:rFonts w:ascii="Calibri" w:hAnsi="Calibri" w:cs="Tahoma"/>
          <w:sz w:val="19"/>
          <w:szCs w:val="19"/>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78A253AF" w14:textId="77777777"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06715731" w14:textId="77777777" w:rsidR="00E73898" w:rsidRDefault="00E73898" w:rsidP="00C3635C">
      <w:pPr>
        <w:tabs>
          <w:tab w:val="left" w:pos="720"/>
        </w:tabs>
        <w:spacing w:after="160" w:line="276" w:lineRule="auto"/>
        <w:contextualSpacing/>
        <w:jc w:val="center"/>
        <w:rPr>
          <w:rFonts w:ascii="Calibri" w:hAnsi="Calibri" w:cs="Tahoma"/>
          <w:b/>
          <w:sz w:val="19"/>
          <w:szCs w:val="19"/>
          <w:u w:val="single"/>
        </w:rPr>
      </w:pPr>
    </w:p>
    <w:p w14:paraId="452A9498"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5</w:t>
      </w:r>
      <w:r w:rsidRPr="002A73E0">
        <w:rPr>
          <w:rFonts w:ascii="Calibri" w:hAnsi="Calibri" w:cs="Tahoma"/>
          <w:b/>
          <w:sz w:val="19"/>
          <w:szCs w:val="19"/>
          <w:u w:val="single"/>
          <w:vertAlign w:val="superscript"/>
        </w:rPr>
        <w:t>ο</w:t>
      </w:r>
    </w:p>
    <w:p w14:paraId="0D9361FD"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ΥΠΟΧΡΕΩΣΕΙΣ ΑΝΑΔΟΧΟΥ</w:t>
      </w:r>
    </w:p>
    <w:p w14:paraId="6A22E76C" w14:textId="77777777"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Ο Ανάδοχος δηλώνει ανεπιφύλακτα ότι: α) έχει λάβει γνώση κι αποδέχεται πλήρως κι ανεπιφυλάκτως όλους τους όρους που αναφέρονται στη</w:t>
      </w:r>
      <w:r>
        <w:rPr>
          <w:rFonts w:ascii="Calibri" w:hAnsi="Calibri" w:cs="Tahoma"/>
          <w:sz w:val="19"/>
          <w:szCs w:val="19"/>
        </w:rPr>
        <w:t>νδιακήρυξη</w:t>
      </w:r>
      <w:r w:rsidRPr="002A73E0">
        <w:rPr>
          <w:rFonts w:ascii="Calibri" w:hAnsi="Calibri" w:cs="Tahoma"/>
          <w:sz w:val="19"/>
          <w:szCs w:val="19"/>
        </w:rPr>
        <w:t xml:space="preserve"> και την παρούσα σύμβαση και β) διαθέτει σε ισχύ όλες τις απαιτούμενες εκ του νόμου άδειες, εγκρίσεις και πιστοποιήσεις για την εκτέλεση της προμήθειας</w:t>
      </w:r>
      <w:r>
        <w:rPr>
          <w:rFonts w:ascii="Calibri" w:hAnsi="Calibri" w:cs="Tahoma"/>
          <w:sz w:val="19"/>
          <w:szCs w:val="19"/>
        </w:rPr>
        <w:t>,</w:t>
      </w:r>
      <w:r w:rsidRPr="002A73E0">
        <w:rPr>
          <w:rFonts w:ascii="Calibri" w:hAnsi="Calibri" w:cs="Tahoma"/>
          <w:sz w:val="19"/>
          <w:szCs w:val="19"/>
        </w:rPr>
        <w:t xml:space="preserve"> τις οποίες και αναλαμβάνει την υποχρέωση να διατηρήσει σε ισχύ καθ’ όλη τη διάρκεια της σύμβασης.</w:t>
      </w:r>
    </w:p>
    <w:p w14:paraId="58150322" w14:textId="77777777"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w:t>
      </w:r>
      <w:r>
        <w:rPr>
          <w:rFonts w:ascii="Calibri" w:hAnsi="Calibri" w:cs="Tahoma"/>
          <w:sz w:val="19"/>
          <w:szCs w:val="19"/>
        </w:rPr>
        <w:t>διακήρυξη</w:t>
      </w:r>
      <w:r w:rsidRPr="002A73E0">
        <w:rPr>
          <w:rFonts w:ascii="Calibri" w:hAnsi="Calibri" w:cs="Tahoma"/>
          <w:sz w:val="19"/>
          <w:szCs w:val="19"/>
        </w:rPr>
        <w:t xml:space="preserve">ς καθώς και τη σχετική προσφορά του. </w:t>
      </w:r>
    </w:p>
    <w:p w14:paraId="39261495" w14:textId="77777777"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04F05AD2" w14:textId="77777777"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Ανάδοχος είναι μοναδικός υπεύθυνος και υπόχρεος για την αποζημίωση οποιουδήποτε τρίτου, για </w:t>
      </w:r>
      <w:r w:rsidRPr="004E7847">
        <w:rPr>
          <w:rFonts w:ascii="Calibri" w:hAnsi="Calibri" w:cs="Tahoma"/>
          <w:sz w:val="19"/>
          <w:szCs w:val="19"/>
        </w:rPr>
        <w:t xml:space="preserve">πάσης </w:t>
      </w:r>
      <w:r w:rsidRPr="002A73E0">
        <w:rPr>
          <w:rFonts w:ascii="Calibri" w:hAnsi="Calibri" w:cs="Tahoma"/>
          <w:sz w:val="19"/>
          <w:szCs w:val="19"/>
        </w:rPr>
        <w:t xml:space="preserve">φύσεως  ζημιές, που τυχόν </w:t>
      </w:r>
      <w:r>
        <w:rPr>
          <w:rFonts w:ascii="Calibri" w:hAnsi="Calibri" w:cs="Tahoma"/>
          <w:sz w:val="19"/>
          <w:szCs w:val="19"/>
        </w:rPr>
        <w:t xml:space="preserve">θα </w:t>
      </w:r>
      <w:r w:rsidRPr="002A73E0">
        <w:rPr>
          <w:rFonts w:ascii="Calibri" w:hAnsi="Calibri" w:cs="Tahoma"/>
          <w:sz w:val="19"/>
          <w:szCs w:val="19"/>
        </w:rPr>
        <w:t xml:space="preserve">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w:t>
      </w:r>
      <w:r>
        <w:rPr>
          <w:rFonts w:ascii="Calibri" w:hAnsi="Calibri" w:cs="Tahoma"/>
          <w:sz w:val="19"/>
          <w:szCs w:val="19"/>
        </w:rPr>
        <w:t>σ</w:t>
      </w:r>
      <w:r w:rsidRPr="002A73E0">
        <w:rPr>
          <w:rFonts w:ascii="Calibri" w:hAnsi="Calibri" w:cs="Tahoma"/>
          <w:sz w:val="19"/>
          <w:szCs w:val="19"/>
        </w:rPr>
        <w:t xml:space="preserve">τον πάσης φύσεως εξοπλισμό του Γενικού Χημείου του Κράτους στο πλαίσιο εκτέλεσης της σύμβασης, ο Ανάδοχος </w:t>
      </w:r>
      <w:r w:rsidRPr="00CD4E3E">
        <w:rPr>
          <w:rFonts w:ascii="Calibri" w:hAnsi="Calibri" w:cs="Tahoma"/>
          <w:sz w:val="19"/>
          <w:szCs w:val="19"/>
        </w:rPr>
        <w:t>υποχρεούται να την αποκαταστήσει, εφόσον οφείλεται σε υπαιτιότητά του.</w:t>
      </w:r>
    </w:p>
    <w:p w14:paraId="13D8D0BB" w14:textId="77777777"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w:t>
      </w:r>
      <w:r w:rsidRPr="005E64A9">
        <w:rPr>
          <w:rFonts w:ascii="Calibri" w:hAnsi="Calibri" w:cs="Tahoma"/>
          <w:sz w:val="19"/>
          <w:szCs w:val="19"/>
        </w:rPr>
        <w:t xml:space="preserve">καταβάλει </w:t>
      </w:r>
      <w:r>
        <w:rPr>
          <w:rFonts w:ascii="Calibri" w:hAnsi="Calibri" w:cs="Tahoma"/>
          <w:sz w:val="19"/>
          <w:szCs w:val="19"/>
        </w:rPr>
        <w:t>σ’ αυτό</w:t>
      </w:r>
      <w:r w:rsidRPr="005E64A9">
        <w:rPr>
          <w:rFonts w:ascii="Calibri" w:hAnsi="Calibri" w:cs="Tahoma"/>
          <w:sz w:val="19"/>
          <w:szCs w:val="19"/>
        </w:rPr>
        <w:t xml:space="preserve"> το αντίστοιχο ποσό</w:t>
      </w:r>
      <w:r w:rsidRPr="002A73E0">
        <w:rPr>
          <w:rFonts w:ascii="Calibri" w:hAnsi="Calibri" w:cs="Tahoma"/>
          <w:sz w:val="19"/>
          <w:szCs w:val="19"/>
        </w:rPr>
        <w:t>, συμπεριλαμβανομένων τυχόν τόκων και εξόδων. Το Γενικό Χη</w:t>
      </w:r>
      <w:r>
        <w:rPr>
          <w:rFonts w:ascii="Calibri" w:hAnsi="Calibri" w:cs="Tahoma"/>
          <w:sz w:val="19"/>
          <w:szCs w:val="19"/>
        </w:rPr>
        <w:t>μείο του Κράτους ή το Ελληνικό Δ</w:t>
      </w:r>
      <w:r w:rsidRPr="002A73E0">
        <w:rPr>
          <w:rFonts w:ascii="Calibri" w:hAnsi="Calibri" w:cs="Tahoma"/>
          <w:sz w:val="19"/>
          <w:szCs w:val="19"/>
        </w:rPr>
        <w:t>ημόσιο δε φέρει καμία αστική ή άλλη ευθύνη έναντι του προσωπικού που θα απασχοληθεί για την εκτέλεση της παρούσας σύμβασης.</w:t>
      </w:r>
    </w:p>
    <w:p w14:paraId="7FCC5060" w14:textId="77777777" w:rsidR="00E73898" w:rsidRDefault="00E73898" w:rsidP="00C3635C">
      <w:pPr>
        <w:tabs>
          <w:tab w:val="left" w:pos="720"/>
        </w:tabs>
        <w:spacing w:after="160" w:line="276" w:lineRule="auto"/>
        <w:contextualSpacing/>
        <w:rPr>
          <w:rFonts w:ascii="Calibri" w:hAnsi="Calibri" w:cs="Tahoma"/>
          <w:sz w:val="19"/>
          <w:szCs w:val="19"/>
        </w:rPr>
      </w:pPr>
    </w:p>
    <w:p w14:paraId="5C3466CA" w14:textId="77777777" w:rsidR="00E73898" w:rsidRDefault="00E73898" w:rsidP="00C3635C">
      <w:pPr>
        <w:tabs>
          <w:tab w:val="left" w:pos="720"/>
        </w:tabs>
        <w:spacing w:after="160" w:line="276" w:lineRule="auto"/>
        <w:contextualSpacing/>
        <w:rPr>
          <w:rFonts w:ascii="Calibri" w:hAnsi="Calibri" w:cs="Tahoma"/>
          <w:sz w:val="19"/>
          <w:szCs w:val="19"/>
        </w:rPr>
      </w:pPr>
    </w:p>
    <w:p w14:paraId="61582D38" w14:textId="77777777"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6</w:t>
      </w:r>
      <w:r w:rsidRPr="002A73E0">
        <w:rPr>
          <w:rFonts w:ascii="Calibri" w:hAnsi="Calibri" w:cs="Tahoma"/>
          <w:b/>
          <w:sz w:val="19"/>
          <w:szCs w:val="19"/>
          <w:u w:val="single"/>
          <w:vertAlign w:val="superscript"/>
        </w:rPr>
        <w:t>ο</w:t>
      </w:r>
    </w:p>
    <w:p w14:paraId="0ECBB562" w14:textId="77777777" w:rsidR="00E73898"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ΑΞΙΑ – ΤΡΟΠΟΣ ΠΛΗΡΩΜΗΣ</w:t>
      </w:r>
    </w:p>
    <w:p w14:paraId="37FA23A1" w14:textId="77777777" w:rsidR="00E73898" w:rsidRPr="009A175D" w:rsidRDefault="00E73898" w:rsidP="00C3635C">
      <w:pPr>
        <w:tabs>
          <w:tab w:val="left" w:pos="720"/>
        </w:tabs>
        <w:spacing w:after="160" w:line="276" w:lineRule="auto"/>
        <w:contextualSpacing/>
        <w:rPr>
          <w:rFonts w:ascii="Calibri" w:hAnsi="Calibri" w:cs="Arial"/>
          <w:sz w:val="19"/>
          <w:szCs w:val="19"/>
        </w:rPr>
      </w:pPr>
      <w:r w:rsidRPr="002A73E0">
        <w:rPr>
          <w:rFonts w:ascii="Calibri" w:hAnsi="Calibri" w:cs="Calibri"/>
          <w:sz w:val="19"/>
          <w:szCs w:val="19"/>
        </w:rPr>
        <w:t xml:space="preserve">Ο </w:t>
      </w:r>
      <w:r w:rsidRPr="002A73E0">
        <w:rPr>
          <w:rFonts w:ascii="Calibri" w:hAnsi="Calibri" w:cs="Tahoma"/>
          <w:sz w:val="19"/>
          <w:szCs w:val="19"/>
        </w:rPr>
        <w:t>Ανάδοχος</w:t>
      </w:r>
      <w:r w:rsidRPr="002A73E0">
        <w:rPr>
          <w:rFonts w:ascii="Calibri" w:hAnsi="Calibri" w:cs="Calibri"/>
          <w:sz w:val="19"/>
          <w:szCs w:val="19"/>
        </w:rPr>
        <w:t xml:space="preserve"> θα παρέχει </w:t>
      </w:r>
      <w:r w:rsidRPr="00CC23BC">
        <w:rPr>
          <w:rFonts w:ascii="Calibri" w:hAnsi="Calibri" w:cs="Calibri"/>
          <w:sz w:val="19"/>
          <w:szCs w:val="19"/>
        </w:rPr>
        <w:t xml:space="preserve">στην Υπηρεσία </w:t>
      </w:r>
      <w:r w:rsidR="00E1044E">
        <w:rPr>
          <w:rFonts w:ascii="Calibri" w:hAnsi="Calibri" w:cs="Calibri"/>
          <w:sz w:val="19"/>
          <w:szCs w:val="19"/>
        </w:rPr>
        <w:t xml:space="preserve">μας </w:t>
      </w:r>
      <w:r w:rsidRPr="00CC23BC">
        <w:rPr>
          <w:rFonts w:ascii="Calibri" w:hAnsi="Calibri" w:cs="Calibri"/>
          <w:sz w:val="19"/>
          <w:szCs w:val="19"/>
        </w:rPr>
        <w:t xml:space="preserve"> </w:t>
      </w:r>
      <w:r w:rsidRPr="00032509">
        <w:rPr>
          <w:rFonts w:ascii="Calibri" w:hAnsi="Calibri" w:cs="Calibri"/>
          <w:sz w:val="19"/>
          <w:szCs w:val="19"/>
        </w:rPr>
        <w:t xml:space="preserve">τις υπό προμήθεια υπηρεσίες </w:t>
      </w:r>
      <w:r w:rsidRPr="00CC23BC">
        <w:rPr>
          <w:rFonts w:ascii="Calibri" w:hAnsi="Calibri" w:cs="Calibri"/>
          <w:sz w:val="19"/>
          <w:szCs w:val="19"/>
        </w:rPr>
        <w:t xml:space="preserve">αντί της </w:t>
      </w:r>
      <w:r w:rsidRPr="00550029">
        <w:rPr>
          <w:rFonts w:ascii="Calibri" w:hAnsi="Calibri" w:cs="Calibri"/>
          <w:sz w:val="19"/>
          <w:szCs w:val="19"/>
        </w:rPr>
        <w:t>συνολικής τιμής των</w:t>
      </w:r>
      <w:r>
        <w:rPr>
          <w:rFonts w:ascii="Calibri" w:hAnsi="Calibri" w:cs="Calibri"/>
          <w:sz w:val="19"/>
          <w:szCs w:val="19"/>
        </w:rPr>
        <w:t>………………..</w:t>
      </w:r>
      <w:r w:rsidRPr="009A175D">
        <w:rPr>
          <w:rFonts w:ascii="Calibri" w:hAnsi="Calibri" w:cs="Calibri"/>
          <w:sz w:val="19"/>
          <w:szCs w:val="19"/>
        </w:rPr>
        <w:t xml:space="preserve">€ πλέον Φ.Π.Α. </w:t>
      </w:r>
      <w:r>
        <w:rPr>
          <w:rFonts w:ascii="Calibri" w:hAnsi="Calibri" w:cs="Calibri"/>
          <w:sz w:val="19"/>
          <w:szCs w:val="19"/>
        </w:rPr>
        <w:t>………………</w:t>
      </w:r>
      <w:r w:rsidRPr="009A175D">
        <w:rPr>
          <w:rFonts w:ascii="Calibri" w:hAnsi="Calibri" w:cs="Calibri"/>
          <w:sz w:val="19"/>
          <w:szCs w:val="19"/>
        </w:rPr>
        <w:t xml:space="preserve">€, συνολική δαπάνη </w:t>
      </w:r>
      <w:r>
        <w:rPr>
          <w:rFonts w:ascii="Calibri" w:hAnsi="Calibri" w:cs="Calibri"/>
          <w:sz w:val="19"/>
          <w:szCs w:val="19"/>
        </w:rPr>
        <w:t>………………..</w:t>
      </w:r>
      <w:r w:rsidRPr="009A175D">
        <w:rPr>
          <w:rFonts w:ascii="Calibri" w:hAnsi="Calibri" w:cs="Arial"/>
          <w:sz w:val="19"/>
          <w:szCs w:val="19"/>
        </w:rPr>
        <w:t>€.</w:t>
      </w:r>
      <w:r w:rsidRPr="009A175D">
        <w:rPr>
          <w:rFonts w:ascii="Calibri" w:hAnsi="Calibri" w:cs="Calibri"/>
          <w:sz w:val="19"/>
          <w:szCs w:val="19"/>
        </w:rPr>
        <w:t>Αναλυτικότερα:</w:t>
      </w:r>
    </w:p>
    <w:p w14:paraId="1235A5B7" w14:textId="77777777" w:rsidR="00E73898" w:rsidRDefault="00E73898" w:rsidP="00C3635C">
      <w:pPr>
        <w:spacing w:after="160" w:line="276" w:lineRule="auto"/>
        <w:contextualSpacing/>
        <w:rPr>
          <w:rFonts w:asciiTheme="minorHAnsi" w:hAnsiTheme="minorHAnsi"/>
          <w:sz w:val="20"/>
          <w:szCs w:val="20"/>
        </w:rPr>
      </w:pPr>
      <w:r>
        <w:rPr>
          <w:rFonts w:asciiTheme="minorHAnsi" w:hAnsiTheme="minorHAnsi"/>
          <w:sz w:val="20"/>
          <w:szCs w:val="20"/>
        </w:rPr>
        <w:t>………………………………………………………………………………………………………………………………………………………………………………………</w:t>
      </w:r>
    </w:p>
    <w:p w14:paraId="2F23293C" w14:textId="77777777" w:rsidR="00E73898" w:rsidRPr="002A73E0" w:rsidRDefault="00E73898" w:rsidP="00C3635C">
      <w:pPr>
        <w:tabs>
          <w:tab w:val="left" w:pos="720"/>
        </w:tabs>
        <w:spacing w:before="120" w:after="160" w:line="276" w:lineRule="auto"/>
        <w:contextualSpacing/>
        <w:rPr>
          <w:rFonts w:ascii="Calibri" w:hAnsi="Calibri" w:cs="Calibri"/>
          <w:sz w:val="19"/>
          <w:szCs w:val="19"/>
        </w:rPr>
      </w:pPr>
      <w:r w:rsidRPr="002A73E0">
        <w:rPr>
          <w:rFonts w:ascii="Calibri" w:hAnsi="Calibri" w:cs="Calibri"/>
          <w:sz w:val="19"/>
          <w:szCs w:val="19"/>
        </w:rPr>
        <w:t xml:space="preserve">Η ανωτέρω τιμή αφορά στην παράδοση των </w:t>
      </w:r>
      <w:r w:rsidRPr="00032509">
        <w:rPr>
          <w:rFonts w:ascii="Calibri" w:hAnsi="Calibri" w:cs="Calibri"/>
          <w:sz w:val="19"/>
          <w:szCs w:val="19"/>
        </w:rPr>
        <w:t xml:space="preserve">υπηρεσιών </w:t>
      </w:r>
      <w:r w:rsidRPr="002A73E0">
        <w:rPr>
          <w:rFonts w:ascii="Calibri" w:hAnsi="Calibri" w:cs="Calibri"/>
          <w:sz w:val="19"/>
          <w:szCs w:val="19"/>
        </w:rPr>
        <w:t xml:space="preserve">με μέριμνα, ευθύνη και δαπάνες του Αναδόχου </w:t>
      </w:r>
      <w:r>
        <w:rPr>
          <w:rFonts w:ascii="Calibri" w:hAnsi="Calibri" w:cs="Calibri"/>
          <w:sz w:val="19"/>
          <w:szCs w:val="19"/>
        </w:rPr>
        <w:t xml:space="preserve">στις Χημικές Υπηρεσίες </w:t>
      </w:r>
      <w:r w:rsidRPr="002A73E0">
        <w:rPr>
          <w:rFonts w:ascii="Calibri" w:hAnsi="Calibri" w:cs="Calibri"/>
          <w:sz w:val="19"/>
          <w:szCs w:val="19"/>
        </w:rPr>
        <w:t>του ΓΧΚ</w:t>
      </w:r>
      <w:r>
        <w:rPr>
          <w:rFonts w:ascii="Calibri" w:hAnsi="Calibri" w:cs="Calibri"/>
          <w:sz w:val="19"/>
          <w:szCs w:val="19"/>
        </w:rPr>
        <w:t>που ορίζονται στο άρθρο 3</w:t>
      </w:r>
      <w:r w:rsidRPr="002A73E0">
        <w:rPr>
          <w:rFonts w:ascii="Calibri" w:hAnsi="Calibri" w:cs="Calibri"/>
          <w:sz w:val="19"/>
          <w:szCs w:val="19"/>
        </w:rPr>
        <w:t xml:space="preserve">, και περιλαμβάνει την αξία των </w:t>
      </w:r>
      <w:r w:rsidRPr="00032509">
        <w:rPr>
          <w:rFonts w:ascii="Calibri" w:hAnsi="Calibri" w:cs="Calibri"/>
          <w:sz w:val="19"/>
          <w:szCs w:val="19"/>
        </w:rPr>
        <w:t>υπηρεσιών,</w:t>
      </w:r>
      <w:r w:rsidRPr="002A73E0">
        <w:rPr>
          <w:rFonts w:ascii="Calibri" w:hAnsi="Calibri" w:cs="Calibri"/>
          <w:sz w:val="19"/>
          <w:szCs w:val="19"/>
        </w:rPr>
        <w:t xml:space="preserve"> τις υπέρ τρίτων κρατήσεις, τα έξοδα μεταφοράς και κάθε άλλη δαπάνη για την παράδοση.</w:t>
      </w:r>
    </w:p>
    <w:p w14:paraId="72F1AEC5" w14:textId="77777777" w:rsidR="00E73898" w:rsidRPr="004F64F8" w:rsidRDefault="00E73898" w:rsidP="00C3635C">
      <w:pPr>
        <w:shd w:val="clear" w:color="auto" w:fill="FFFFFF" w:themeFill="background1"/>
        <w:spacing w:after="160" w:line="276" w:lineRule="auto"/>
        <w:contextualSpacing/>
        <w:rPr>
          <w:rFonts w:asciiTheme="minorHAnsi" w:hAnsiTheme="minorHAnsi" w:cstheme="minorHAnsi"/>
          <w:sz w:val="20"/>
          <w:szCs w:val="20"/>
        </w:rPr>
      </w:pPr>
      <w:bookmarkStart w:id="170" w:name="_Hlk137638891"/>
      <w:bookmarkStart w:id="171" w:name="_Hlk137639391"/>
      <w:r w:rsidRPr="004F64F8">
        <w:rPr>
          <w:rFonts w:asciiTheme="minorHAnsi" w:hAnsiTheme="minorHAnsi" w:cstheme="minorHAnsi"/>
          <w:sz w:val="20"/>
          <w:szCs w:val="20"/>
        </w:rPr>
        <w:lastRenderedPageBreak/>
        <w:t>Ο Ανάδοχος υποχρεούται να εκδώσει ηλεκτρονικό τιμολόγιο, που είναι σύμφωνο με το ευρωπαϊκό πρότυπο έκδοσης ηλεκτρονικών τιμολογίων.</w:t>
      </w:r>
    </w:p>
    <w:bookmarkEnd w:id="170"/>
    <w:p w14:paraId="3CCAC2D0" w14:textId="77777777"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Κατά την υποβολή του ηλεκτρονικού τιμολογίου, ο ανάδοχος συμπληρώνει στο πεδίο BT-11:Στοιχείο αναφοράς αγαθού του Εθνικού Μορφότυπου Ηλεκτρονικού Τιμολογίου, τ</w:t>
      </w:r>
      <w:r w:rsidR="00F17524">
        <w:rPr>
          <w:rFonts w:asciiTheme="minorHAnsi" w:hAnsiTheme="minorHAnsi" w:cstheme="minorHAnsi"/>
          <w:sz w:val="20"/>
          <w:szCs w:val="20"/>
        </w:rPr>
        <w:t>ο</w:t>
      </w:r>
      <w:r w:rsidRPr="00AB7BE0">
        <w:rPr>
          <w:rFonts w:asciiTheme="minorHAnsi" w:hAnsiTheme="minorHAnsi" w:cstheme="minorHAnsi"/>
          <w:sz w:val="20"/>
          <w:szCs w:val="20"/>
        </w:rPr>
        <w:t>ν «ΑΔΑ Ανάληψης».</w:t>
      </w:r>
    </w:p>
    <w:p w14:paraId="49A07A28" w14:textId="77777777"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Η ηλεκτρονική τιμολόγηση γίνεται στα στοιχεία:</w:t>
      </w:r>
    </w:p>
    <w:p w14:paraId="2C7B2D25" w14:textId="77777777"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ΑΑΔΕ – ΓΕΝΙΚΟ ΧΗΜΕΙΟ ΤΟΥ ΚΡΑΤΟΥΣ, Δ/νση Αν. Τσόχα 16, ΤΚ 115 21, Αθήνα, </w:t>
      </w:r>
    </w:p>
    <w:p w14:paraId="0C7FAB67" w14:textId="77777777"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Αριθμός Φορολογικού Μητρώου (Α.Φ.Μ.): 997073525</w:t>
      </w:r>
    </w:p>
    <w:p w14:paraId="18DF426C" w14:textId="77777777"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Κωδικός ηλεκτρονικής τιμολόγησης ΑΑΗΤ: </w:t>
      </w:r>
      <w:r w:rsidR="00F17524">
        <w:rPr>
          <w:rFonts w:ascii="Calibri" w:hAnsi="Calibri" w:cs="Tahoma"/>
          <w:sz w:val="19"/>
          <w:szCs w:val="19"/>
        </w:rPr>
        <w:t>1024.8010000000.0005</w:t>
      </w:r>
    </w:p>
    <w:p w14:paraId="4803DEF5" w14:textId="77777777" w:rsidR="00E73898" w:rsidRPr="00AB7BE0" w:rsidRDefault="00E73898" w:rsidP="00C3635C">
      <w:pPr>
        <w:spacing w:after="160" w:line="276" w:lineRule="auto"/>
        <w:contextualSpacing/>
        <w:rPr>
          <w:rFonts w:asciiTheme="minorHAnsi" w:hAnsiTheme="minorHAnsi" w:cstheme="minorHAnsi"/>
          <w:sz w:val="20"/>
          <w:szCs w:val="20"/>
        </w:rPr>
      </w:pPr>
    </w:p>
    <w:p w14:paraId="578D3FE8" w14:textId="77777777"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Στο τιμολόγιο παροχής υπηρεσιών του αναδόχου θα δίνεται η περιγραφή των υπηρεσιών και θα αναγράφονται:</w:t>
      </w:r>
    </w:p>
    <w:p w14:paraId="60D99E7E" w14:textId="77777777" w:rsidR="00C10042" w:rsidRPr="0031709E" w:rsidRDefault="00C10042" w:rsidP="00C10042">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ο αριθμός ΑΔΑ της Έγκρισης δαπάνης</w:t>
      </w:r>
      <w:r>
        <w:rPr>
          <w:rFonts w:asciiTheme="minorHAnsi" w:hAnsiTheme="minorHAnsi" w:cstheme="minorHAnsi"/>
          <w:sz w:val="20"/>
          <w:szCs w:val="20"/>
        </w:rPr>
        <w:t xml:space="preserve"> </w:t>
      </w:r>
      <w:r w:rsidRPr="00F347B1">
        <w:rPr>
          <w:rFonts w:asciiTheme="minorHAnsi" w:hAnsiTheme="minorHAnsi" w:cstheme="minorHAnsi"/>
          <w:sz w:val="20"/>
          <w:szCs w:val="20"/>
        </w:rPr>
        <w:t>ΨΚΒΖ46ΜΠ3Ζ-ΣΘΗ</w:t>
      </w:r>
    </w:p>
    <w:p w14:paraId="17A2213E" w14:textId="77777777" w:rsidR="00C10042" w:rsidRPr="00C10042" w:rsidRDefault="00C10042" w:rsidP="00C10042">
      <w:pPr>
        <w:pStyle w:val="aff0"/>
        <w:numPr>
          <w:ilvl w:val="0"/>
          <w:numId w:val="19"/>
        </w:numPr>
        <w:spacing w:after="160" w:line="276" w:lineRule="auto"/>
        <w:ind w:left="567" w:hanging="283"/>
        <w:contextualSpacing/>
        <w:rPr>
          <w:rFonts w:asciiTheme="minorHAnsi" w:hAnsiTheme="minorHAnsi" w:cstheme="minorHAnsi"/>
          <w:sz w:val="20"/>
          <w:szCs w:val="20"/>
        </w:rPr>
      </w:pPr>
      <w:r w:rsidRPr="00F347B1">
        <w:rPr>
          <w:rFonts w:asciiTheme="minorHAnsi" w:hAnsiTheme="minorHAnsi" w:cstheme="minorHAnsi"/>
          <w:sz w:val="20"/>
          <w:szCs w:val="20"/>
        </w:rPr>
        <w:t xml:space="preserve">ο κωδικός </w:t>
      </w:r>
      <w:r w:rsidRPr="00F347B1">
        <w:rPr>
          <w:rFonts w:asciiTheme="minorHAnsi" w:eastAsiaTheme="minorEastAsia" w:hAnsiTheme="minorHAnsi" w:cstheme="minorHAnsi"/>
          <w:sz w:val="20"/>
          <w:szCs w:val="20"/>
          <w:lang w:val="en-US"/>
        </w:rPr>
        <w:t>CPV</w:t>
      </w:r>
      <w:r w:rsidRPr="00F347B1">
        <w:rPr>
          <w:rFonts w:asciiTheme="minorHAnsi" w:eastAsiaTheme="minorEastAsia" w:hAnsiTheme="minorHAnsi" w:cstheme="minorHAnsi"/>
          <w:sz w:val="20"/>
          <w:szCs w:val="20"/>
        </w:rPr>
        <w:t xml:space="preserve"> 79417000-0 «ΥΠΗΡΕΣΙΕΣ ΠΑΡΟΧΗΣ ΣΥΜΒΟΥΛΩΝ ΣΕ ΘΕΜΑΤΑ ΑΣΦΑΛΕΙΑΣ»</w:t>
      </w:r>
    </w:p>
    <w:p w14:paraId="41E1F65B" w14:textId="77777777" w:rsidR="00E73898" w:rsidRPr="00C10042" w:rsidRDefault="00C10042" w:rsidP="00C10042">
      <w:pPr>
        <w:pStyle w:val="aff0"/>
        <w:numPr>
          <w:ilvl w:val="0"/>
          <w:numId w:val="19"/>
        </w:numPr>
        <w:spacing w:after="160" w:line="276" w:lineRule="auto"/>
        <w:ind w:left="567" w:hanging="283"/>
        <w:contextualSpacing/>
        <w:rPr>
          <w:rFonts w:asciiTheme="minorHAnsi" w:hAnsiTheme="minorHAnsi" w:cstheme="minorHAnsi"/>
          <w:sz w:val="20"/>
          <w:szCs w:val="20"/>
        </w:rPr>
      </w:pPr>
      <w:r w:rsidRPr="00C10042">
        <w:rPr>
          <w:rFonts w:asciiTheme="minorHAnsi" w:hAnsiTheme="minorHAnsi" w:cstheme="minorHAnsi"/>
          <w:sz w:val="20"/>
          <w:szCs w:val="20"/>
        </w:rPr>
        <w:t>ο αριθμός ΑΔΑΜ της Σύμβασης</w:t>
      </w:r>
    </w:p>
    <w:bookmarkEnd w:id="171"/>
    <w:p w14:paraId="14B4C8B1" w14:textId="77777777" w:rsidR="00E73898" w:rsidRDefault="00E73898" w:rsidP="00C3635C">
      <w:pPr>
        <w:tabs>
          <w:tab w:val="left" w:pos="720"/>
        </w:tabs>
        <w:spacing w:after="160" w:line="276" w:lineRule="auto"/>
        <w:contextualSpacing/>
        <w:rPr>
          <w:rFonts w:asciiTheme="minorHAnsi" w:eastAsia="SimSun" w:hAnsiTheme="minorHAnsi"/>
          <w:sz w:val="19"/>
          <w:szCs w:val="19"/>
        </w:rPr>
      </w:pPr>
      <w:r w:rsidRPr="00EF4EE6">
        <w:rPr>
          <w:rFonts w:asciiTheme="minorHAnsi" w:eastAsia="SimSun" w:hAnsiTheme="minorHAnsi"/>
          <w:sz w:val="19"/>
          <w:szCs w:val="19"/>
        </w:rPr>
        <w:t>Η πληρωμή θα γίνει εντός εξήντα (60) ημερών από την ημερομηνία παραλαβής  του τιμολογίου και κατόπιν της  υποβολής</w:t>
      </w:r>
      <w:r w:rsidRPr="009E3A36">
        <w:rPr>
          <w:rFonts w:asciiTheme="minorHAnsi" w:eastAsia="SimSun" w:hAnsiTheme="minorHAnsi"/>
          <w:sz w:val="19"/>
          <w:szCs w:val="19"/>
        </w:rPr>
        <w:t xml:space="preserve">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14:paraId="7683FAA6" w14:textId="77777777" w:rsidR="00E73898" w:rsidRPr="008B3F7B" w:rsidRDefault="00E73898" w:rsidP="00C3635C">
      <w:pPr>
        <w:tabs>
          <w:tab w:val="left" w:pos="720"/>
        </w:tabs>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Η πληρωμή </w:t>
      </w:r>
      <w:r w:rsidRPr="00EF4EE6">
        <w:rPr>
          <w:rFonts w:asciiTheme="minorHAnsi" w:eastAsia="SimSun" w:hAnsiTheme="minorHAnsi"/>
          <w:sz w:val="19"/>
          <w:szCs w:val="19"/>
        </w:rPr>
        <w:t xml:space="preserve">θα γίνει </w:t>
      </w:r>
      <w:r w:rsidRPr="00EF4EE6">
        <w:rPr>
          <w:rFonts w:asciiTheme="minorHAnsi" w:eastAsia="Tahoma" w:hAnsiTheme="minorHAnsi" w:cstheme="minorHAnsi"/>
          <w:sz w:val="19"/>
          <w:szCs w:val="19"/>
        </w:rPr>
        <w:t>με έμβασμα στον τραπεζικό λογαριασμό του δικαιούχου</w:t>
      </w:r>
      <w:r w:rsidRPr="008B3F7B">
        <w:rPr>
          <w:rFonts w:asciiTheme="minorHAnsi" w:eastAsia="SimSun" w:hAnsiTheme="minorHAnsi"/>
          <w:sz w:val="19"/>
          <w:szCs w:val="19"/>
        </w:rPr>
        <w:t xml:space="preserve">σε βάρος του Προϋπολογισμού του Ε.Τ.Ε.Π.Π.Α.Α., </w:t>
      </w:r>
      <w:r w:rsidR="00F17524">
        <w:rPr>
          <w:rFonts w:asciiTheme="minorHAnsi" w:eastAsia="SimSun" w:hAnsiTheme="minorHAnsi"/>
          <w:sz w:val="19"/>
          <w:szCs w:val="19"/>
        </w:rPr>
        <w:t>ΑΛΕ 2420301</w:t>
      </w:r>
    </w:p>
    <w:p w14:paraId="4033B607" w14:textId="77777777" w:rsidR="00E73898" w:rsidRPr="009E3A36" w:rsidRDefault="00E73898" w:rsidP="00C3635C">
      <w:pPr>
        <w:tabs>
          <w:tab w:val="left" w:pos="720"/>
        </w:tabs>
        <w:spacing w:after="160" w:line="276" w:lineRule="auto"/>
        <w:contextualSpacing/>
        <w:rPr>
          <w:rFonts w:ascii="Calibri" w:hAnsi="Calibri" w:cs="Tahoma"/>
          <w:sz w:val="19"/>
          <w:szCs w:val="19"/>
        </w:rPr>
      </w:pPr>
      <w:r w:rsidRPr="009E3A36">
        <w:rPr>
          <w:rFonts w:asciiTheme="minorHAnsi" w:eastAsia="SimSun" w:hAnsiTheme="minorHAnsi"/>
          <w:sz w:val="19"/>
          <w:szCs w:val="19"/>
        </w:rPr>
        <w:t>Στην τιμή περιλαμβάνονται όλες οι νόμιμες κρατήσεις  που βαρύνουν τον Ανάδοχο, ως εξής:</w:t>
      </w:r>
    </w:p>
    <w:p w14:paraId="1ADB10F9" w14:textId="77777777" w:rsidR="00E73898" w:rsidRPr="000A2EF2" w:rsidRDefault="00E73898" w:rsidP="00C3635C">
      <w:pPr>
        <w:pStyle w:val="aff0"/>
        <w:numPr>
          <w:ilvl w:val="0"/>
          <w:numId w:val="10"/>
        </w:numPr>
        <w:spacing w:after="160" w:line="276" w:lineRule="auto"/>
        <w:contextualSpacing/>
        <w:jc w:val="both"/>
        <w:rPr>
          <w:rFonts w:asciiTheme="minorHAnsi" w:eastAsia="SimSun" w:hAnsiTheme="minorHAnsi"/>
          <w:sz w:val="19"/>
          <w:szCs w:val="19"/>
        </w:rPr>
      </w:pPr>
      <w:r w:rsidRPr="000A2EF2">
        <w:rPr>
          <w:rFonts w:asciiTheme="minorHAnsi" w:eastAsia="SimSun" w:hAnsiTheme="minorHAnsi"/>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6126DF8C" w14:textId="77777777" w:rsidR="00E73898" w:rsidRPr="000A2EF2" w:rsidRDefault="00E73898" w:rsidP="00C3635C">
      <w:pPr>
        <w:pStyle w:val="aff0"/>
        <w:numPr>
          <w:ilvl w:val="0"/>
          <w:numId w:val="10"/>
        </w:numPr>
        <w:spacing w:after="160" w:line="276" w:lineRule="auto"/>
        <w:contextualSpacing/>
        <w:jc w:val="both"/>
        <w:rPr>
          <w:rFonts w:asciiTheme="minorHAnsi" w:eastAsia="SimSun" w:hAnsiTheme="minorHAnsi"/>
          <w:sz w:val="19"/>
          <w:szCs w:val="19"/>
        </w:rPr>
      </w:pPr>
      <w:r w:rsidRPr="000A2EF2">
        <w:rPr>
          <w:rFonts w:asciiTheme="minorHAnsi" w:eastAsia="SimSun" w:hAnsiTheme="minorHAnsi"/>
          <w:sz w:val="19"/>
          <w:szCs w:val="19"/>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2B5AD574" w14:textId="77777777" w:rsidR="00E73898" w:rsidRPr="009E3A36" w:rsidRDefault="00E73898" w:rsidP="00C3635C">
      <w:pPr>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Από το καθαρό ποσό της αξίας των υπό προμήθεια </w:t>
      </w:r>
      <w:r>
        <w:rPr>
          <w:rFonts w:asciiTheme="minorHAnsi" w:eastAsia="SimSun" w:hAnsiTheme="minorHAnsi"/>
          <w:sz w:val="19"/>
          <w:szCs w:val="19"/>
        </w:rPr>
        <w:t>υπηρεσιών</w:t>
      </w:r>
      <w:r w:rsidRPr="009E3A36">
        <w:rPr>
          <w:rFonts w:asciiTheme="minorHAnsi" w:eastAsia="SimSun" w:hAnsiTheme="minorHAnsi"/>
          <w:sz w:val="19"/>
          <w:szCs w:val="19"/>
        </w:rPr>
        <w:t xml:space="preserve"> θα παρακρατηθεί υποχρεωτικά φόρος εισοδήματος σε ποσοστό </w:t>
      </w:r>
      <w:r w:rsidR="00F17524">
        <w:rPr>
          <w:rFonts w:asciiTheme="minorHAnsi" w:eastAsia="SimSun" w:hAnsiTheme="minorHAnsi"/>
          <w:sz w:val="19"/>
          <w:szCs w:val="19"/>
        </w:rPr>
        <w:t>8</w:t>
      </w:r>
      <w:r w:rsidRPr="009E3A36">
        <w:rPr>
          <w:rFonts w:asciiTheme="minorHAnsi" w:eastAsia="SimSun" w:hAnsiTheme="minorHAnsi"/>
          <w:sz w:val="19"/>
          <w:szCs w:val="19"/>
        </w:rPr>
        <w:t>%.  Ο Φ.Π.Α. βαρύνει το Ελληνικό Δημόσιο.</w:t>
      </w:r>
    </w:p>
    <w:p w14:paraId="56BB8394" w14:textId="77777777" w:rsidR="00E73898" w:rsidRPr="009E3A36" w:rsidRDefault="00E73898" w:rsidP="00C3635C">
      <w:pPr>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72B3A6B2" w14:textId="77777777" w:rsidR="00E73898" w:rsidRDefault="00E73898" w:rsidP="00C3635C">
      <w:pPr>
        <w:suppressAutoHyphens w:val="0"/>
        <w:spacing w:after="160" w:line="276" w:lineRule="auto"/>
        <w:contextualSpacing/>
        <w:jc w:val="center"/>
        <w:rPr>
          <w:rFonts w:ascii="Calibri" w:hAnsi="Calibri" w:cs="Tahoma"/>
          <w:b/>
          <w:sz w:val="19"/>
          <w:szCs w:val="19"/>
          <w:u w:val="single"/>
        </w:rPr>
      </w:pPr>
    </w:p>
    <w:p w14:paraId="710EE403" w14:textId="77777777" w:rsidR="00E73898" w:rsidRPr="002A73E0" w:rsidRDefault="00E73898" w:rsidP="00C3635C">
      <w:pPr>
        <w:suppressAutoHyphens w:val="0"/>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7</w:t>
      </w:r>
      <w:r w:rsidRPr="002A73E0">
        <w:rPr>
          <w:rFonts w:ascii="Calibri" w:hAnsi="Calibri" w:cs="Tahoma"/>
          <w:b/>
          <w:sz w:val="19"/>
          <w:szCs w:val="19"/>
          <w:u w:val="single"/>
          <w:vertAlign w:val="superscript"/>
        </w:rPr>
        <w:t>ο</w:t>
      </w:r>
    </w:p>
    <w:p w14:paraId="634E2FEA" w14:textId="77777777" w:rsidR="00E73898" w:rsidRDefault="00E73898" w:rsidP="00C3635C">
      <w:pPr>
        <w:tabs>
          <w:tab w:val="left" w:pos="0"/>
        </w:tabs>
        <w:spacing w:after="160" w:line="276" w:lineRule="auto"/>
        <w:ind w:left="-90"/>
        <w:contextualSpacing/>
        <w:jc w:val="center"/>
        <w:rPr>
          <w:rFonts w:ascii="Calibri" w:hAnsi="Calibri" w:cs="Tahoma"/>
          <w:b/>
          <w:sz w:val="19"/>
          <w:szCs w:val="19"/>
        </w:rPr>
      </w:pPr>
      <w:r w:rsidRPr="002A73E0">
        <w:rPr>
          <w:rFonts w:ascii="Calibri" w:hAnsi="Calibri" w:cs="Tahoma"/>
          <w:b/>
          <w:sz w:val="19"/>
          <w:szCs w:val="19"/>
        </w:rPr>
        <w:t>ΕΓΓΥΗΣΕΙΣ</w:t>
      </w:r>
    </w:p>
    <w:p w14:paraId="49910258"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Για την καλή εκτέλεση των όρων της παρούσας σύμβασης, ο Ανάδοχος κατέθεσε την </w:t>
      </w:r>
      <w:r>
        <w:rPr>
          <w:rFonts w:ascii="Calibri" w:hAnsi="Calibri" w:cs="Tahoma"/>
          <w:sz w:val="19"/>
          <w:szCs w:val="19"/>
        </w:rPr>
        <w:t xml:space="preserve">επιστολή </w:t>
      </w:r>
      <w:r w:rsidRPr="002A73E0">
        <w:rPr>
          <w:rFonts w:ascii="Calibri" w:hAnsi="Calibri" w:cs="Tahoma"/>
          <w:sz w:val="19"/>
          <w:szCs w:val="19"/>
        </w:rPr>
        <w:t>υπ’ αρ</w:t>
      </w:r>
      <w:r>
        <w:rPr>
          <w:rFonts w:ascii="Calibri" w:hAnsi="Calibri" w:cs="Tahoma"/>
          <w:sz w:val="19"/>
          <w:szCs w:val="19"/>
        </w:rPr>
        <w:t xml:space="preserve">.…………………….. για καλή εκτέλεση των όρων της παρούσας σύμβασης έκδοσης της ………………………………, </w:t>
      </w:r>
      <w:r w:rsidRPr="002A73E0">
        <w:rPr>
          <w:rFonts w:ascii="Calibri" w:hAnsi="Calibri" w:cs="Tahoma"/>
          <w:sz w:val="19"/>
          <w:szCs w:val="19"/>
        </w:rPr>
        <w:t xml:space="preserve">αξίας </w:t>
      </w:r>
      <w:r>
        <w:rPr>
          <w:rFonts w:ascii="Calibri" w:hAnsi="Calibri" w:cs="Tahoma"/>
          <w:sz w:val="19"/>
          <w:szCs w:val="19"/>
        </w:rPr>
        <w:t>………………….</w:t>
      </w:r>
      <w:r w:rsidRPr="002A73E0">
        <w:rPr>
          <w:rFonts w:ascii="Calibri" w:hAnsi="Calibri"/>
          <w:sz w:val="19"/>
          <w:szCs w:val="19"/>
        </w:rPr>
        <w:t>€</w:t>
      </w:r>
      <w:r>
        <w:rPr>
          <w:rFonts w:ascii="Calibri" w:hAnsi="Calibri" w:cs="Tahoma"/>
          <w:sz w:val="19"/>
          <w:szCs w:val="19"/>
        </w:rPr>
        <w:t>, που καλύπτει το …….</w:t>
      </w:r>
      <w:r w:rsidRPr="002A73E0">
        <w:rPr>
          <w:rFonts w:ascii="Calibri" w:hAnsi="Calibri" w:cs="Tahoma"/>
          <w:sz w:val="19"/>
          <w:szCs w:val="19"/>
        </w:rPr>
        <w:t>%</w:t>
      </w:r>
      <w:r>
        <w:rPr>
          <w:rFonts w:ascii="Calibri" w:hAnsi="Calibri" w:cs="Tahoma"/>
          <w:sz w:val="19"/>
          <w:szCs w:val="19"/>
        </w:rPr>
        <w:t xml:space="preserve"> της συνολικής εκτιμώμενης αξίας</w:t>
      </w:r>
      <w:r w:rsidRPr="002A73E0">
        <w:rPr>
          <w:rFonts w:ascii="Calibri" w:hAnsi="Calibri" w:cs="Tahoma"/>
          <w:sz w:val="19"/>
          <w:szCs w:val="19"/>
        </w:rPr>
        <w:t xml:space="preserve"> χωρίς Φ.Π.Α.</w:t>
      </w:r>
      <w:r>
        <w:rPr>
          <w:rFonts w:ascii="Calibri" w:hAnsi="Calibri" w:cs="Tahoma"/>
          <w:sz w:val="19"/>
          <w:szCs w:val="19"/>
        </w:rPr>
        <w:t>,</w:t>
      </w:r>
      <w:r w:rsidRPr="002A73E0">
        <w:rPr>
          <w:rFonts w:ascii="Calibri" w:hAnsi="Calibri" w:cs="Tahoma"/>
          <w:sz w:val="19"/>
          <w:szCs w:val="19"/>
        </w:rPr>
        <w:t xml:space="preserve"> διάρκειας </w:t>
      </w:r>
      <w:r>
        <w:rPr>
          <w:rFonts w:ascii="Calibri" w:hAnsi="Calibri" w:cs="Tahoma"/>
          <w:sz w:val="19"/>
          <w:szCs w:val="19"/>
        </w:rPr>
        <w:t>ισχύος έως την …………………………………………………………………</w:t>
      </w:r>
    </w:p>
    <w:p w14:paraId="5B13B7BE"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εγγύηση καλής εκτέλεσης καταπίπτει στην περίπτωση παράβασης των όρων της σύμβασης, όπως αυτή ειδικότερα ορίζει.</w:t>
      </w:r>
    </w:p>
    <w:p w14:paraId="1E7CE2B2"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38118501" w14:textId="77777777" w:rsidR="00E73898" w:rsidRPr="00F3215F" w:rsidRDefault="00E73898" w:rsidP="00C3635C">
      <w:pPr>
        <w:spacing w:after="160" w:line="276" w:lineRule="auto"/>
        <w:contextualSpacing/>
        <w:rPr>
          <w:rFonts w:asciiTheme="minorHAnsi" w:hAnsiTheme="minorHAnsi"/>
          <w:sz w:val="20"/>
          <w:szCs w:val="20"/>
        </w:rPr>
      </w:pPr>
      <w:r w:rsidRPr="007F38A0">
        <w:rPr>
          <w:rFonts w:asciiTheme="minorHAnsi" w:hAnsiTheme="minorHAnsi"/>
          <w:sz w:val="20"/>
          <w:szCs w:val="20"/>
        </w:rPr>
        <w:t>Η εγγύηση καλής εκτέλεσης επιστρέφεται στο σύνολό της ή</w:t>
      </w:r>
      <w:r w:rsidR="00B96147">
        <w:rPr>
          <w:rFonts w:asciiTheme="minorHAnsi" w:hAnsiTheme="minorHAnsi"/>
          <w:sz w:val="20"/>
          <w:szCs w:val="20"/>
        </w:rPr>
        <w:t xml:space="preserve"> </w:t>
      </w:r>
      <w:r w:rsidRPr="007F38A0">
        <w:rPr>
          <w:rFonts w:asciiTheme="minorHAnsi" w:hAnsiTheme="minorHAnsi"/>
          <w:spacing w:val="5"/>
          <w:sz w:val="20"/>
          <w:szCs w:val="20"/>
        </w:rPr>
        <w:t>αποδεσμεύεται τμηματικά, κατά το ποσό που αναλογ</w:t>
      </w:r>
      <w:r>
        <w:rPr>
          <w:rFonts w:asciiTheme="minorHAnsi" w:hAnsiTheme="minorHAnsi"/>
          <w:spacing w:val="5"/>
          <w:sz w:val="20"/>
          <w:szCs w:val="20"/>
        </w:rPr>
        <w:t xml:space="preserve">εί στην </w:t>
      </w:r>
      <w:r w:rsidRPr="007A6CD4">
        <w:rPr>
          <w:rFonts w:asciiTheme="minorHAnsi" w:hAnsiTheme="minorHAnsi"/>
          <w:spacing w:val="5"/>
          <w:sz w:val="20"/>
          <w:szCs w:val="20"/>
        </w:rPr>
        <w:t xml:space="preserve">αξία </w:t>
      </w:r>
      <w:r>
        <w:rPr>
          <w:rFonts w:asciiTheme="minorHAnsi" w:hAnsiTheme="minorHAnsi"/>
          <w:spacing w:val="5"/>
          <w:sz w:val="20"/>
          <w:szCs w:val="20"/>
        </w:rPr>
        <w:t>της υπηρεσίας</w:t>
      </w:r>
      <w:r w:rsidRPr="007A6CD4">
        <w:rPr>
          <w:rFonts w:asciiTheme="minorHAnsi" w:hAnsiTheme="minorHAnsi"/>
          <w:spacing w:val="5"/>
          <w:sz w:val="20"/>
          <w:szCs w:val="20"/>
        </w:rPr>
        <w:t xml:space="preserve"> που παραλήφθηκε οριστικά.Κατά την τμηματική αποδέσμευση</w:t>
      </w:r>
      <w:r>
        <w:rPr>
          <w:rFonts w:asciiTheme="minorHAnsi" w:hAnsiTheme="minorHAnsi"/>
          <w:spacing w:val="5"/>
          <w:sz w:val="20"/>
          <w:szCs w:val="20"/>
        </w:rPr>
        <w:t>,</w:t>
      </w:r>
      <w:r>
        <w:rPr>
          <w:rFonts w:asciiTheme="minorHAnsi" w:hAnsiTheme="minorHAnsi"/>
          <w:sz w:val="20"/>
          <w:szCs w:val="20"/>
        </w:rPr>
        <w:t>ε</w:t>
      </w:r>
      <w:r w:rsidRPr="00B002E8">
        <w:rPr>
          <w:rFonts w:asciiTheme="minorHAnsi" w:hAnsiTheme="minorHAnsi"/>
          <w:sz w:val="20"/>
          <w:szCs w:val="20"/>
        </w:rPr>
        <w:t>άν στο πρωτόκολλο οριστικής ποιοτικής και ποσοτικής παραλαβής αναφέρονται παρατηρήσεις</w:t>
      </w:r>
      <w:r w:rsidRPr="007F38A0">
        <w:rPr>
          <w:rFonts w:asciiTheme="minorHAnsi" w:hAnsiTheme="minorHAnsi"/>
          <w:sz w:val="20"/>
          <w:szCs w:val="20"/>
        </w:rPr>
        <w:t xml:space="preserve"> ή υπάρχει εκπρόθεσμη παράδοση, η επιστροφή </w:t>
      </w:r>
      <w:r>
        <w:rPr>
          <w:rFonts w:asciiTheme="minorHAnsi" w:hAnsiTheme="minorHAnsi"/>
          <w:sz w:val="20"/>
          <w:szCs w:val="20"/>
        </w:rPr>
        <w:t>της ως άνω εγγύησης</w:t>
      </w:r>
      <w:r w:rsidRPr="007F38A0">
        <w:rPr>
          <w:rFonts w:asciiTheme="minorHAnsi" w:hAnsiTheme="minorHAnsi"/>
          <w:sz w:val="20"/>
          <w:szCs w:val="20"/>
        </w:rPr>
        <w:t xml:space="preserve"> γίνεται μετά την αντιμετώπιση των παρατηρήσεων και του εκπροθέσμο</w:t>
      </w:r>
      <w:r>
        <w:rPr>
          <w:rFonts w:asciiTheme="minorHAnsi" w:hAnsiTheme="minorHAnsi"/>
          <w:sz w:val="20"/>
          <w:szCs w:val="20"/>
        </w:rPr>
        <w:t>υ.</w:t>
      </w:r>
    </w:p>
    <w:p w14:paraId="13285600" w14:textId="77777777" w:rsidR="00E73898" w:rsidRDefault="00E73898" w:rsidP="00C3635C">
      <w:pPr>
        <w:spacing w:after="160" w:line="276" w:lineRule="auto"/>
        <w:contextualSpacing/>
        <w:rPr>
          <w:rFonts w:asciiTheme="minorHAnsi" w:hAnsiTheme="minorHAnsi"/>
          <w:sz w:val="20"/>
          <w:szCs w:val="20"/>
        </w:rPr>
      </w:pPr>
      <w:r w:rsidRPr="00BF08C3">
        <w:rPr>
          <w:rFonts w:asciiTheme="minorHAnsi" w:hAnsiTheme="minorHAnsi"/>
          <w:sz w:val="20"/>
          <w:szCs w:val="20"/>
        </w:rPr>
        <w:t xml:space="preserve">Η </w:t>
      </w:r>
      <w:r w:rsidRPr="003E37A6">
        <w:rPr>
          <w:rFonts w:asciiTheme="minorHAnsi" w:hAnsiTheme="minorHAnsi"/>
          <w:sz w:val="20"/>
          <w:szCs w:val="20"/>
        </w:rPr>
        <w:t xml:space="preserve">εγγύηση καλής εκτέλεσης καταπίπτει σε περίπτωση παράβασης των όρων της σύμβασης, όπως αυτή ειδικότερα ορίζει. </w:t>
      </w:r>
    </w:p>
    <w:p w14:paraId="0D78014A" w14:textId="77777777" w:rsidR="00E73898" w:rsidRPr="00274799" w:rsidRDefault="00E73898" w:rsidP="00C3635C">
      <w:pPr>
        <w:tabs>
          <w:tab w:val="left" w:pos="0"/>
        </w:tabs>
        <w:spacing w:after="160" w:line="276" w:lineRule="auto"/>
        <w:contextualSpacing/>
        <w:rPr>
          <w:rFonts w:ascii="Calibri" w:hAnsi="Calibri" w:cs="Tahoma"/>
          <w:b/>
          <w:sz w:val="19"/>
          <w:szCs w:val="19"/>
        </w:rPr>
      </w:pPr>
      <w:r w:rsidRPr="002A73E0">
        <w:rPr>
          <w:rFonts w:ascii="Calibri" w:hAnsi="Calibri"/>
          <w:sz w:val="19"/>
          <w:szCs w:val="19"/>
          <w:lang w:eastAsia="el-GR"/>
        </w:rPr>
        <w:t>Κατά τα λοιπά ισχύουν τα αναφερόμενα στο άρθρο 72 και στις οικείες διατάξεις του Ν. 4412</w:t>
      </w:r>
      <w:r>
        <w:rPr>
          <w:rFonts w:ascii="Calibri" w:hAnsi="Calibri"/>
          <w:sz w:val="19"/>
          <w:szCs w:val="19"/>
          <w:lang w:eastAsia="el-GR"/>
        </w:rPr>
        <w:t>/2016.</w:t>
      </w:r>
    </w:p>
    <w:p w14:paraId="4FD62BB4" w14:textId="77777777" w:rsidR="00E73898" w:rsidRPr="002A73E0" w:rsidRDefault="00E73898" w:rsidP="00C3635C">
      <w:pPr>
        <w:widowControl w:val="0"/>
        <w:tabs>
          <w:tab w:val="left" w:pos="450"/>
        </w:tabs>
        <w:suppressAutoHyphens w:val="0"/>
        <w:spacing w:after="160" w:line="276" w:lineRule="auto"/>
        <w:ind w:right="40"/>
        <w:contextualSpacing/>
        <w:rPr>
          <w:rFonts w:ascii="Calibri" w:hAnsi="Calibri"/>
          <w:sz w:val="19"/>
          <w:szCs w:val="19"/>
          <w:lang w:eastAsia="el-GR"/>
        </w:rPr>
      </w:pPr>
    </w:p>
    <w:p w14:paraId="66577E97" w14:textId="77777777" w:rsidR="00E73898" w:rsidRPr="002A73E0" w:rsidRDefault="00E73898" w:rsidP="00C3635C">
      <w:pPr>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lastRenderedPageBreak/>
        <w:t>ΑΡΘΡΟ 8</w:t>
      </w:r>
      <w:r w:rsidRPr="002A73E0">
        <w:rPr>
          <w:rFonts w:ascii="Calibri" w:hAnsi="Calibri" w:cs="Tahoma"/>
          <w:b/>
          <w:sz w:val="19"/>
          <w:szCs w:val="19"/>
          <w:u w:val="single"/>
          <w:vertAlign w:val="superscript"/>
        </w:rPr>
        <w:t>ο</w:t>
      </w:r>
    </w:p>
    <w:p w14:paraId="45A05DC4" w14:textId="77777777"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ΑΝΩΤΕΡΑ ΒΙΑ</w:t>
      </w:r>
    </w:p>
    <w:p w14:paraId="343A0C29" w14:textId="77777777" w:rsidR="00E73898" w:rsidRDefault="00E73898" w:rsidP="00C3635C">
      <w:pPr>
        <w:suppressAutoHyphens w:val="0"/>
        <w:autoSpaceDE w:val="0"/>
        <w:autoSpaceDN w:val="0"/>
        <w:adjustRightInd w:val="0"/>
        <w:spacing w:after="160" w:line="276" w:lineRule="auto"/>
        <w:contextualSpacing/>
        <w:rPr>
          <w:rFonts w:ascii="Calibri" w:hAnsi="Calibri"/>
          <w:sz w:val="19"/>
          <w:szCs w:val="19"/>
          <w:lang w:eastAsia="el-GR"/>
        </w:rPr>
      </w:pPr>
      <w:r w:rsidRPr="002A73E0">
        <w:rPr>
          <w:rFonts w:ascii="Calibri" w:hAnsi="Calibri"/>
          <w:sz w:val="19"/>
          <w:szCs w:val="19"/>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31F14036" w14:textId="77777777" w:rsidR="00E73898" w:rsidRPr="002A73E0" w:rsidRDefault="00E73898" w:rsidP="00C3635C">
      <w:pPr>
        <w:suppressAutoHyphens w:val="0"/>
        <w:autoSpaceDE w:val="0"/>
        <w:autoSpaceDN w:val="0"/>
        <w:adjustRightInd w:val="0"/>
        <w:spacing w:after="160" w:line="276" w:lineRule="auto"/>
        <w:contextualSpacing/>
        <w:rPr>
          <w:rFonts w:ascii="Calibri" w:hAnsi="Calibri"/>
          <w:sz w:val="19"/>
          <w:szCs w:val="19"/>
          <w:lang w:eastAsia="el-GR"/>
        </w:rPr>
      </w:pPr>
    </w:p>
    <w:p w14:paraId="0F391DC1" w14:textId="77777777" w:rsidR="00E73898" w:rsidRPr="002A73E0" w:rsidRDefault="00E73898" w:rsidP="00C3635C">
      <w:pPr>
        <w:suppressAutoHyphens w:val="0"/>
        <w:autoSpaceDE w:val="0"/>
        <w:autoSpaceDN w:val="0"/>
        <w:adjustRightInd w:val="0"/>
        <w:spacing w:after="160" w:line="276" w:lineRule="auto"/>
        <w:contextualSpacing/>
        <w:jc w:val="center"/>
        <w:rPr>
          <w:rFonts w:ascii="Calibri" w:hAnsi="Calibri"/>
          <w:b/>
          <w:sz w:val="19"/>
          <w:szCs w:val="19"/>
          <w:u w:val="single"/>
          <w:lang w:eastAsia="el-GR"/>
        </w:rPr>
      </w:pPr>
      <w:r>
        <w:rPr>
          <w:rFonts w:ascii="Calibri" w:hAnsi="Calibri"/>
          <w:b/>
          <w:sz w:val="19"/>
          <w:szCs w:val="19"/>
          <w:u w:val="single"/>
          <w:lang w:eastAsia="el-GR"/>
        </w:rPr>
        <w:t>ΑΡΘΡΟ 9</w:t>
      </w:r>
      <w:r w:rsidRPr="002A73E0">
        <w:rPr>
          <w:rFonts w:ascii="Calibri" w:hAnsi="Calibri"/>
          <w:b/>
          <w:sz w:val="19"/>
          <w:szCs w:val="19"/>
          <w:u w:val="single"/>
          <w:vertAlign w:val="superscript"/>
          <w:lang w:eastAsia="el-GR"/>
        </w:rPr>
        <w:t>ο</w:t>
      </w:r>
    </w:p>
    <w:p w14:paraId="1D372931" w14:textId="77777777"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ΟΛΟΚΛΗΡΩΣΗ ΕΚΤΕΛΕΣΗΣ ΣΥΜΒΑΣΗΣ</w:t>
      </w:r>
    </w:p>
    <w:p w14:paraId="6833F97E" w14:textId="77777777" w:rsidR="00E73898" w:rsidRPr="006E4E9B" w:rsidRDefault="00E73898" w:rsidP="00C3635C">
      <w:pPr>
        <w:spacing w:before="120" w:after="160" w:line="276" w:lineRule="auto"/>
        <w:contextualSpacing/>
        <w:rPr>
          <w:rFonts w:ascii="Calibri" w:hAnsi="Calibri" w:cs="Tahoma"/>
          <w:sz w:val="20"/>
          <w:szCs w:val="20"/>
        </w:rPr>
      </w:pPr>
      <w:r w:rsidRPr="006E4E9B">
        <w:rPr>
          <w:rFonts w:ascii="Calibri" w:hAnsi="Calibri" w:cs="Tahoma"/>
          <w:sz w:val="20"/>
          <w:szCs w:val="20"/>
        </w:rPr>
        <w:t>Η σύμβαση θεωρείται ότι εκτελέστηκε όταν συντρέχουν οι παρακάτω προϋποθέσεις, σύμφωνα με το άρθρο 202 του ν. 4412/2016:</w:t>
      </w:r>
    </w:p>
    <w:p w14:paraId="2CF7358F" w14:textId="77777777"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Οι υπηρεσίες παρασχέθηκαν στο σύνολό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 Διακήρυξη.</w:t>
      </w:r>
    </w:p>
    <w:p w14:paraId="22CE802C" w14:textId="77777777"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Παραλήφθηκαν οριστικά ποσοτικά και ποιοτικά οι υπηρεσίες.</w:t>
      </w:r>
    </w:p>
    <w:p w14:paraId="6717EDED" w14:textId="77777777"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Έγινε η αποπληρωμή του συμβατικού τιμήματος, αφού προηγουμένως επιβλήθηκαν κυρώσεις ή εκπτώσεις και</w:t>
      </w:r>
    </w:p>
    <w:p w14:paraId="1C0F840D" w14:textId="77777777"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1A49B03B" w14:textId="77777777" w:rsidR="00E73898" w:rsidRPr="00FD18D1" w:rsidRDefault="00E73898" w:rsidP="00C3635C">
      <w:pPr>
        <w:spacing w:after="160" w:line="276" w:lineRule="auto"/>
        <w:contextualSpacing/>
        <w:rPr>
          <w:rFonts w:ascii="Calibri" w:hAnsi="Calibri" w:cs="Tahoma"/>
          <w:sz w:val="19"/>
          <w:szCs w:val="19"/>
        </w:rPr>
      </w:pPr>
    </w:p>
    <w:p w14:paraId="17FA822E" w14:textId="77777777" w:rsidR="00E73898" w:rsidRPr="002A73E0" w:rsidRDefault="00E73898" w:rsidP="00C3635C">
      <w:pPr>
        <w:suppressAutoHyphens w:val="0"/>
        <w:spacing w:after="160" w:line="276" w:lineRule="auto"/>
        <w:contextualSpacing/>
        <w:jc w:val="center"/>
        <w:rPr>
          <w:rFonts w:ascii="Calibri" w:hAnsi="Calibri"/>
          <w:b/>
          <w:sz w:val="19"/>
          <w:szCs w:val="19"/>
          <w:u w:val="single"/>
          <w:lang w:eastAsia="el-GR"/>
        </w:rPr>
      </w:pPr>
      <w:r>
        <w:rPr>
          <w:rFonts w:ascii="Calibri" w:hAnsi="Calibri"/>
          <w:b/>
          <w:sz w:val="19"/>
          <w:szCs w:val="19"/>
          <w:u w:val="single"/>
          <w:lang w:eastAsia="el-GR"/>
        </w:rPr>
        <w:t>ΑΡΘΡΟ 10</w:t>
      </w:r>
      <w:r w:rsidRPr="002A73E0">
        <w:rPr>
          <w:rFonts w:ascii="Calibri" w:hAnsi="Calibri"/>
          <w:b/>
          <w:sz w:val="19"/>
          <w:szCs w:val="19"/>
          <w:u w:val="single"/>
          <w:vertAlign w:val="superscript"/>
          <w:lang w:eastAsia="el-GR"/>
        </w:rPr>
        <w:t>ο</w:t>
      </w:r>
    </w:p>
    <w:p w14:paraId="0060E1C7" w14:textId="77777777" w:rsidR="00E73898" w:rsidRPr="00274799" w:rsidRDefault="00E73898" w:rsidP="00C3635C">
      <w:pPr>
        <w:suppressAutoHyphens w:val="0"/>
        <w:autoSpaceDE w:val="0"/>
        <w:autoSpaceDN w:val="0"/>
        <w:adjustRightInd w:val="0"/>
        <w:spacing w:after="160" w:line="276" w:lineRule="auto"/>
        <w:contextualSpacing/>
        <w:jc w:val="center"/>
        <w:rPr>
          <w:rFonts w:ascii="Calibri" w:hAnsi="Calibri"/>
          <w:b/>
          <w:sz w:val="19"/>
          <w:szCs w:val="19"/>
          <w:u w:val="single"/>
          <w:lang w:eastAsia="el-GR"/>
        </w:rPr>
      </w:pPr>
      <w:r w:rsidRPr="002A73E0">
        <w:rPr>
          <w:rFonts w:ascii="Calibri" w:hAnsi="Calibri" w:cs="Tahoma"/>
          <w:b/>
          <w:sz w:val="19"/>
          <w:szCs w:val="19"/>
        </w:rPr>
        <w:t xml:space="preserve">ΚΑΤΑΓΓΕΛΙΑ - ΔΙΚΑΙΩΜΑ ΜΟΝΟΜΕΡΟΥΣ ΛΥΣΗΣ  - ΤΡΟΠΟΠΟΙΗΣΗΣ ΤΗΣ ΣΥΜΒΑΣΗΣ </w:t>
      </w:r>
    </w:p>
    <w:p w14:paraId="1FC23236"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780D0DD1"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α) η σύμβαση έχει υποστεί ουσιώδη τροποποίηση, που θα απαιτούσε νέα διαδικασία σύναψης σύμβασης δυνάμει του άρθρου 132,</w:t>
      </w:r>
      <w:r w:rsidR="00E1044E">
        <w:rPr>
          <w:rFonts w:ascii="Calibri" w:hAnsi="Calibri" w:cs="Tahoma"/>
          <w:sz w:val="19"/>
          <w:szCs w:val="19"/>
        </w:rPr>
        <w:t xml:space="preserve"> του ν. 4412/2016,</w:t>
      </w:r>
    </w:p>
    <w:p w14:paraId="27D80F1A"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β) ο Ανάδοχος, κατά το χρόνο της ανάθεσης της σύμβασης, τελούσε σε μια από τις καταστάσεις που αναφέρονται στην παράγραφο 1 του άρθρου 73</w:t>
      </w:r>
      <w:r w:rsidR="00E1044E">
        <w:rPr>
          <w:rFonts w:ascii="Calibri" w:hAnsi="Calibri" w:cs="Tahoma"/>
          <w:sz w:val="19"/>
          <w:szCs w:val="19"/>
        </w:rPr>
        <w:t>, του ν. 4412/2016</w:t>
      </w:r>
      <w:r w:rsidRPr="002A73E0">
        <w:rPr>
          <w:rFonts w:ascii="Calibri" w:hAnsi="Calibri" w:cs="Tahoma"/>
          <w:sz w:val="19"/>
          <w:szCs w:val="19"/>
        </w:rPr>
        <w:t xml:space="preserve"> και, ως εκ τούτου, θα έπρεπε να έχει αποκλειστεί από τη διαδικασία της σύναψης σύμβασης,</w:t>
      </w:r>
    </w:p>
    <w:p w14:paraId="26C81BCF"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5DF92FD"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Η παρούσα σύμβαση δύναται να τροποποιηθεί σε αντικειμενικά δικαιολογημένες περιπτώσεις, όπως προβλέπεται στα άρθρα 132 και 201 του Ν. 4412/2016 και να παραταθεί, όπως προβλέπεται </w:t>
      </w:r>
      <w:r>
        <w:rPr>
          <w:rFonts w:ascii="Calibri" w:hAnsi="Calibri" w:cs="Tahoma"/>
          <w:sz w:val="19"/>
          <w:szCs w:val="19"/>
        </w:rPr>
        <w:t>σ</w:t>
      </w:r>
      <w:r>
        <w:rPr>
          <w:rFonts w:ascii="Calibri" w:hAnsi="Calibri"/>
          <w:sz w:val="19"/>
          <w:szCs w:val="19"/>
        </w:rPr>
        <w:t>τα</w:t>
      </w:r>
      <w:r w:rsidRPr="006F303F">
        <w:rPr>
          <w:rFonts w:ascii="Calibri" w:hAnsi="Calibri"/>
          <w:sz w:val="19"/>
          <w:szCs w:val="19"/>
        </w:rPr>
        <w:t xml:space="preserve"> άρθρ</w:t>
      </w:r>
      <w:r>
        <w:rPr>
          <w:rFonts w:ascii="Calibri" w:hAnsi="Calibri"/>
          <w:sz w:val="19"/>
          <w:szCs w:val="19"/>
        </w:rPr>
        <w:t>α</w:t>
      </w:r>
      <w:r w:rsidRPr="006F303F">
        <w:rPr>
          <w:rFonts w:ascii="Calibri" w:hAnsi="Calibri"/>
          <w:sz w:val="19"/>
          <w:szCs w:val="19"/>
        </w:rPr>
        <w:t xml:space="preserve"> 2</w:t>
      </w:r>
      <w:r>
        <w:rPr>
          <w:rFonts w:ascii="Calibri" w:hAnsi="Calibri"/>
          <w:sz w:val="19"/>
          <w:szCs w:val="19"/>
        </w:rPr>
        <w:t>17 και 218</w:t>
      </w:r>
      <w:r w:rsidRPr="006F303F">
        <w:rPr>
          <w:rFonts w:ascii="Calibri" w:hAnsi="Calibri"/>
          <w:sz w:val="19"/>
          <w:szCs w:val="19"/>
        </w:rPr>
        <w:t xml:space="preserve"> του ν. 4412/2016</w:t>
      </w:r>
      <w:r>
        <w:rPr>
          <w:rFonts w:ascii="Calibri" w:hAnsi="Calibri"/>
          <w:sz w:val="19"/>
          <w:szCs w:val="19"/>
        </w:rPr>
        <w:t>.</w:t>
      </w:r>
    </w:p>
    <w:p w14:paraId="4D16D5FE" w14:textId="77777777" w:rsidR="00E73898" w:rsidRDefault="00E73898" w:rsidP="00C3635C">
      <w:pPr>
        <w:spacing w:after="160" w:line="276" w:lineRule="auto"/>
        <w:contextualSpacing/>
        <w:jc w:val="center"/>
        <w:rPr>
          <w:rFonts w:ascii="Calibri" w:hAnsi="Calibri" w:cs="Tahoma"/>
          <w:b/>
          <w:sz w:val="19"/>
          <w:szCs w:val="19"/>
          <w:u w:val="single"/>
        </w:rPr>
      </w:pPr>
    </w:p>
    <w:p w14:paraId="001C4233" w14:textId="77777777" w:rsidR="00E73898" w:rsidRPr="002A73E0" w:rsidRDefault="00E73898" w:rsidP="00C3635C">
      <w:pPr>
        <w:spacing w:after="160" w:line="276" w:lineRule="auto"/>
        <w:contextualSpacing/>
        <w:jc w:val="center"/>
        <w:rPr>
          <w:rFonts w:ascii="Calibri" w:hAnsi="Calibri" w:cs="Tahoma"/>
          <w:b/>
          <w:sz w:val="19"/>
          <w:szCs w:val="19"/>
          <w:u w:val="single"/>
          <w:vertAlign w:val="superscript"/>
        </w:rPr>
      </w:pPr>
      <w:r>
        <w:rPr>
          <w:rFonts w:ascii="Calibri" w:hAnsi="Calibri" w:cs="Tahoma"/>
          <w:b/>
          <w:sz w:val="19"/>
          <w:szCs w:val="19"/>
          <w:u w:val="single"/>
        </w:rPr>
        <w:t>ΑΡΘΡΟ 11</w:t>
      </w:r>
      <w:r w:rsidRPr="002A73E0">
        <w:rPr>
          <w:rFonts w:ascii="Calibri" w:hAnsi="Calibri" w:cs="Tahoma"/>
          <w:b/>
          <w:sz w:val="19"/>
          <w:szCs w:val="19"/>
          <w:u w:val="single"/>
          <w:vertAlign w:val="superscript"/>
        </w:rPr>
        <w:t>ο</w:t>
      </w:r>
    </w:p>
    <w:p w14:paraId="57245898" w14:textId="77777777" w:rsidR="00E73898" w:rsidRPr="002A73E0"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ΚΗΡΥΞΗ ΑΝΑΔΟΧΟΥ ΕΚΠΤΩΤΟΥ</w:t>
      </w:r>
      <w:r w:rsidR="00E1044E">
        <w:rPr>
          <w:rFonts w:ascii="Calibri" w:hAnsi="Calibri" w:cs="Tahoma"/>
          <w:b/>
          <w:sz w:val="19"/>
          <w:szCs w:val="19"/>
        </w:rPr>
        <w:t xml:space="preserve"> – ΚΥΡΩΣΕΙΣ </w:t>
      </w:r>
    </w:p>
    <w:p w14:paraId="2867B6A8" w14:textId="77777777"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14:paraId="2DD7216D" w14:textId="77777777"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α) στην περίπτωση της παρ. 7 του άρθρου 105 περί κατακύρωσης και σύναψης σύμβασης,</w:t>
      </w:r>
    </w:p>
    <w:p w14:paraId="312A16A2" w14:textId="77777777"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6B31BFE" w14:textId="77777777"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γ) στην περίπτωση δημόσιας σύμβασης υπηρεσιών, εφόσον δεν παρείχε τις υπηρεσίες ή δεν υπέβαλε τα παραδοτέα ή δεν προέβη στην αντικατάστασή τους μέσα στον συμβατικό χρόνο ή στον χρόνο παράτασης που του δόθηκε, σύμφωνα με τα όσα προβλέπονται στο άρθρο 217 περί διάρκειας σύμβασης παροχής υπηρεσίας, με την επιφύλαξη της παρ. 2.</w:t>
      </w:r>
    </w:p>
    <w:p w14:paraId="1045C2A2" w14:textId="77777777" w:rsidR="00E73898" w:rsidRPr="00EF4EE6"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 xml:space="preserve">Στον οικονομικό φορέα που κηρύσσεται έκπτωτος από την σύμβαση, επιβάλλεται, με απόφαση του αποφαινόμενου οργάνου, ύστερα από γνωμοδότηση του αρμοδίου οργάνου, το οποίο υποχρεωτικά καλεί τον ανάδοχο προς παροχή </w:t>
      </w:r>
      <w:r w:rsidRPr="00EF4EE6">
        <w:rPr>
          <w:rFonts w:asciiTheme="minorHAnsi" w:hAnsiTheme="minorHAnsi"/>
          <w:sz w:val="20"/>
          <w:szCs w:val="20"/>
        </w:rPr>
        <w:lastRenderedPageBreak/>
        <w:t>εξηγήσεων, η κατάπτωση της εγγύησης καλής εκτέλεσης της σύμβασης,κατά το μέρος που αφορά τις μη παρασχεθείσες υπηρεσίες.</w:t>
      </w:r>
    </w:p>
    <w:p w14:paraId="5F486EC8" w14:textId="77777777"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14:paraId="78CED5C1" w14:textId="77777777"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2. Δεν κηρύσσεται έκπτωτος όταν:</w:t>
      </w:r>
    </w:p>
    <w:p w14:paraId="31EB4AEB" w14:textId="77777777"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C93BFB">
        <w:rPr>
          <w:rFonts w:asciiTheme="minorHAnsi" w:hAnsiTheme="minorHAnsi"/>
          <w:sz w:val="20"/>
          <w:szCs w:val="20"/>
        </w:rPr>
        <w:t xml:space="preserve">α) </w:t>
      </w:r>
      <w:r>
        <w:rPr>
          <w:rFonts w:asciiTheme="minorHAnsi" w:hAnsiTheme="minorHAnsi"/>
          <w:sz w:val="20"/>
          <w:szCs w:val="20"/>
        </w:rPr>
        <w:t>οι υπηρεσίες δεν παρασχεθούν</w:t>
      </w:r>
      <w:r w:rsidRPr="00C93BFB">
        <w:rPr>
          <w:rFonts w:asciiTheme="minorHAnsi" w:hAnsiTheme="minorHAnsi"/>
          <w:sz w:val="20"/>
          <w:szCs w:val="20"/>
        </w:rPr>
        <w:t xml:space="preserve"> με ευθύνη του φορέα που εκτελεί τη σύμβαση.</w:t>
      </w:r>
    </w:p>
    <w:p w14:paraId="2AA5F250" w14:textId="77777777"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C93BFB">
        <w:rPr>
          <w:rFonts w:asciiTheme="minorHAnsi" w:hAnsiTheme="minorHAnsi"/>
          <w:sz w:val="20"/>
          <w:szCs w:val="20"/>
        </w:rPr>
        <w:t>β) συντρέχουν λόγοι ανωτέρας βίας</w:t>
      </w:r>
    </w:p>
    <w:p w14:paraId="3B4DB1D7" w14:textId="77777777" w:rsidR="00E73898" w:rsidRPr="0087696A"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3. Αν οι υπηρεσίες παρασχεθούν από υπαιτιότητα του αναδόχου μετά τη λήξη της διάρκειας της σύμβασης και μέχρι</w:t>
      </w:r>
      <w:r w:rsidRPr="0087696A">
        <w:rPr>
          <w:rFonts w:asciiTheme="minorHAnsi" w:hAnsiTheme="minorHAnsi"/>
          <w:sz w:val="20"/>
          <w:szCs w:val="20"/>
        </w:rPr>
        <w:t xml:space="preserve"> λήξης του χρόνου της παράτασης που χορηγήθηκε, επιβάλλονται εις βάρος του ποινικές ρήτρες, με αιτιολογημένη απόφαση της αναθέτουσας αρχής.</w:t>
      </w:r>
    </w:p>
    <w:p w14:paraId="2EAC6996" w14:textId="77777777" w:rsidR="00E73898" w:rsidRPr="00DF36BC"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Το ποσό των ποινικών ρητρών αφαιρείται/συμψηφίζεται από/με την αμοιβή του αναδόχου.</w:t>
      </w:r>
    </w:p>
    <w:p w14:paraId="275B6939" w14:textId="77777777" w:rsidR="00E73898" w:rsidRDefault="00E73898" w:rsidP="00C3635C">
      <w:pPr>
        <w:suppressAutoHyphens w:val="0"/>
        <w:autoSpaceDE w:val="0"/>
        <w:spacing w:after="160" w:line="276" w:lineRule="auto"/>
        <w:contextualSpacing/>
        <w:rPr>
          <w:rFonts w:asciiTheme="minorHAnsi" w:hAnsiTheme="minorHAnsi"/>
          <w:sz w:val="20"/>
          <w:szCs w:val="20"/>
        </w:rPr>
      </w:pPr>
      <w:r w:rsidRPr="0087696A">
        <w:rPr>
          <w:rFonts w:asciiTheme="minorHAnsi" w:hAnsiTheme="minorHAnsi"/>
          <w:sz w:val="20"/>
          <w:szCs w:val="20"/>
        </w:rPr>
        <w:t>Η επιβολή ποινικών ρητρών δεν στερεί από την αναθέτουσα αρχή το δικαίωμα να κηρύξει τον ανάδοχο έκπτωτο.</w:t>
      </w:r>
    </w:p>
    <w:p w14:paraId="78E07F5A" w14:textId="77777777" w:rsidR="00E73898" w:rsidRPr="002A73E0" w:rsidRDefault="00E73898" w:rsidP="00C3635C">
      <w:pPr>
        <w:spacing w:after="160" w:line="276" w:lineRule="auto"/>
        <w:contextualSpacing/>
        <w:rPr>
          <w:rFonts w:ascii="Calibri" w:hAnsi="Calibri" w:cs="Tahoma"/>
          <w:sz w:val="19"/>
          <w:szCs w:val="19"/>
        </w:rPr>
      </w:pPr>
      <w:r>
        <w:rPr>
          <w:rFonts w:ascii="Calibri" w:hAnsi="Calibri" w:cs="Tahoma"/>
          <w:sz w:val="19"/>
          <w:szCs w:val="19"/>
        </w:rPr>
        <w:t>Κατά́ τα λοιπά́ εφαρμόζονται οι διατάξεις των άρθρων 203, 218  και 220 του ν. 4412/2016.</w:t>
      </w:r>
    </w:p>
    <w:p w14:paraId="5782A31E" w14:textId="77777777" w:rsidR="00F17524" w:rsidRDefault="00F17524" w:rsidP="00C3635C">
      <w:pPr>
        <w:spacing w:after="160" w:line="276" w:lineRule="auto"/>
        <w:contextualSpacing/>
        <w:jc w:val="center"/>
        <w:outlineLvl w:val="4"/>
        <w:rPr>
          <w:rFonts w:ascii="Calibri" w:hAnsi="Calibri" w:cs="Tahoma"/>
          <w:b/>
          <w:bCs/>
          <w:iCs/>
          <w:sz w:val="19"/>
          <w:szCs w:val="19"/>
          <w:u w:val="single"/>
        </w:rPr>
      </w:pPr>
    </w:p>
    <w:p w14:paraId="49B8A6D1" w14:textId="77777777" w:rsidR="00E73898" w:rsidRPr="002A73E0" w:rsidRDefault="00E73898" w:rsidP="00C3635C">
      <w:pPr>
        <w:spacing w:after="160" w:line="276" w:lineRule="auto"/>
        <w:contextualSpacing/>
        <w:jc w:val="center"/>
        <w:outlineLvl w:val="4"/>
        <w:rPr>
          <w:rFonts w:ascii="Calibri" w:hAnsi="Calibri" w:cs="Tahoma"/>
          <w:b/>
          <w:bCs/>
          <w:iCs/>
          <w:sz w:val="19"/>
          <w:szCs w:val="19"/>
          <w:u w:val="single"/>
        </w:rPr>
      </w:pPr>
      <w:r>
        <w:rPr>
          <w:rFonts w:ascii="Calibri" w:hAnsi="Calibri" w:cs="Tahoma"/>
          <w:b/>
          <w:bCs/>
          <w:iCs/>
          <w:sz w:val="19"/>
          <w:szCs w:val="19"/>
          <w:u w:val="single"/>
        </w:rPr>
        <w:t>ΑΡΘΡΟ 12</w:t>
      </w:r>
      <w:r w:rsidRPr="002A73E0">
        <w:rPr>
          <w:rFonts w:ascii="Calibri" w:hAnsi="Calibri" w:cs="Tahoma"/>
          <w:b/>
          <w:bCs/>
          <w:iCs/>
          <w:sz w:val="19"/>
          <w:szCs w:val="19"/>
          <w:u w:val="single"/>
          <w:vertAlign w:val="superscript"/>
        </w:rPr>
        <w:t>ο</w:t>
      </w:r>
    </w:p>
    <w:p w14:paraId="4BE46F80" w14:textId="77777777" w:rsidR="00E73898" w:rsidRPr="002621BC"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ΕΚΧΩΡΗΣΗ ΣΥΜΒΑΣΗΣ</w:t>
      </w:r>
    </w:p>
    <w:p w14:paraId="15965798"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Δεν επιτρέπεται η μεταβίβαση ή εκχώρηση </w:t>
      </w:r>
      <w:r w:rsidRPr="00CF7186">
        <w:rPr>
          <w:rFonts w:ascii="Calibri" w:hAnsi="Calibri" w:cs="Tahoma"/>
          <w:sz w:val="19"/>
          <w:szCs w:val="19"/>
        </w:rPr>
        <w:t xml:space="preserve">σε τρίτο μέρους ή όλου του αντικειμένου της Σύμβασης </w:t>
      </w:r>
      <w:r w:rsidRPr="002A73E0">
        <w:rPr>
          <w:rFonts w:ascii="Calibri" w:hAnsi="Calibri" w:cs="Tahoma"/>
          <w:sz w:val="19"/>
          <w:szCs w:val="19"/>
        </w:rPr>
        <w:t>χωρίς την προηγούμενη  ρητή  έγγραφη συναίνεση της Αναθέτουσας Αρχής.</w:t>
      </w:r>
    </w:p>
    <w:p w14:paraId="43AB30BE" w14:textId="77777777"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w:t>
      </w:r>
      <w:r>
        <w:rPr>
          <w:rFonts w:ascii="Calibri" w:hAnsi="Calibri" w:cs="Tahoma"/>
          <w:sz w:val="19"/>
          <w:szCs w:val="19"/>
        </w:rPr>
        <w:t>ου (άρθρο 145 Ν. 4270/2014)</w:t>
      </w:r>
      <w:r w:rsidRPr="00C97906">
        <w:rPr>
          <w:rFonts w:ascii="Calibri" w:hAnsi="Calibri" w:cs="Tahoma"/>
          <w:sz w:val="19"/>
          <w:szCs w:val="19"/>
        </w:rPr>
        <w:t xml:space="preserve">.    </w:t>
      </w:r>
    </w:p>
    <w:p w14:paraId="1979D0A7" w14:textId="77777777" w:rsidR="00E73898" w:rsidRDefault="00E73898" w:rsidP="00C3635C">
      <w:pPr>
        <w:spacing w:after="160" w:line="276" w:lineRule="auto"/>
        <w:contextualSpacing/>
        <w:jc w:val="center"/>
        <w:rPr>
          <w:rFonts w:ascii="Calibri" w:hAnsi="Calibri" w:cs="Tahoma"/>
          <w:b/>
          <w:bCs/>
          <w:iCs/>
          <w:sz w:val="19"/>
          <w:szCs w:val="19"/>
          <w:u w:val="single"/>
        </w:rPr>
      </w:pPr>
    </w:p>
    <w:p w14:paraId="71465229" w14:textId="77777777" w:rsidR="00E73898" w:rsidRPr="00F17524" w:rsidRDefault="00E73898" w:rsidP="00C3635C">
      <w:pPr>
        <w:spacing w:after="160" w:line="276" w:lineRule="auto"/>
        <w:contextualSpacing/>
        <w:jc w:val="center"/>
        <w:rPr>
          <w:rFonts w:asciiTheme="minorHAnsi" w:hAnsiTheme="minorHAnsi" w:cstheme="minorHAnsi"/>
          <w:b/>
          <w:bCs/>
          <w:iCs/>
          <w:sz w:val="19"/>
          <w:szCs w:val="19"/>
          <w:u w:val="single"/>
        </w:rPr>
      </w:pPr>
      <w:r w:rsidRPr="00F17524">
        <w:rPr>
          <w:rFonts w:asciiTheme="minorHAnsi" w:hAnsiTheme="minorHAnsi" w:cstheme="minorHAnsi"/>
          <w:b/>
          <w:bCs/>
          <w:iCs/>
          <w:sz w:val="19"/>
          <w:szCs w:val="19"/>
          <w:u w:val="single"/>
        </w:rPr>
        <w:t>ΑΡΘΡΟ 13</w:t>
      </w:r>
      <w:r w:rsidRPr="00F17524">
        <w:rPr>
          <w:rFonts w:asciiTheme="minorHAnsi" w:hAnsiTheme="minorHAnsi" w:cstheme="minorHAnsi"/>
          <w:b/>
          <w:bCs/>
          <w:iCs/>
          <w:sz w:val="19"/>
          <w:szCs w:val="19"/>
          <w:u w:val="single"/>
          <w:vertAlign w:val="superscript"/>
        </w:rPr>
        <w:t>ο</w:t>
      </w:r>
    </w:p>
    <w:p w14:paraId="31CAD147" w14:textId="77777777" w:rsidR="00E73898" w:rsidRPr="00F17524" w:rsidRDefault="00E73898" w:rsidP="00C3635C">
      <w:pPr>
        <w:spacing w:after="160" w:line="276" w:lineRule="auto"/>
        <w:contextualSpacing/>
        <w:jc w:val="center"/>
        <w:rPr>
          <w:rFonts w:asciiTheme="minorHAnsi" w:hAnsiTheme="minorHAnsi" w:cstheme="minorHAnsi"/>
          <w:b/>
          <w:sz w:val="19"/>
          <w:szCs w:val="19"/>
        </w:rPr>
      </w:pPr>
      <w:r w:rsidRPr="00F17524">
        <w:rPr>
          <w:rFonts w:asciiTheme="minorHAnsi" w:hAnsiTheme="minorHAnsi" w:cstheme="minorHAnsi"/>
          <w:b/>
          <w:sz w:val="19"/>
          <w:szCs w:val="19"/>
        </w:rPr>
        <w:t>ΑΠΑΙΤΗΣΕΙΣ ΓΕΝΙΚΟΥ ΚΑΝΟΝΙΣΜΟΥ ΓΙΑ ΤΗΝ ΠΡΟΣΤΑΣΙΑ ΔΕΔΟΜΕΝΩΝ (ΓΚΠΔ)</w:t>
      </w:r>
    </w:p>
    <w:p w14:paraId="4CCB574D" w14:textId="77777777" w:rsidR="00E73898" w:rsidRPr="00F17524" w:rsidRDefault="00E73898" w:rsidP="00C3635C">
      <w:pPr>
        <w:pStyle w:val="Default"/>
        <w:spacing w:after="160" w:line="276" w:lineRule="auto"/>
        <w:contextualSpacing/>
        <w:rPr>
          <w:rFonts w:asciiTheme="minorHAnsi" w:hAnsiTheme="minorHAnsi" w:cstheme="minorHAnsi"/>
          <w:b/>
          <w:color w:val="auto"/>
          <w:sz w:val="19"/>
          <w:szCs w:val="19"/>
        </w:rPr>
      </w:pPr>
      <w:r w:rsidRPr="00F17524">
        <w:rPr>
          <w:rFonts w:asciiTheme="minorHAnsi" w:hAnsiTheme="minorHAnsi" w:cstheme="minorHAnsi"/>
          <w:b/>
          <w:color w:val="auto"/>
          <w:sz w:val="19"/>
          <w:szCs w:val="19"/>
        </w:rPr>
        <w:t xml:space="preserve">Ι. ΒΑΣΙΚΕΣ ΕΝΝΟΙΕΣ </w:t>
      </w:r>
    </w:p>
    <w:p w14:paraId="2FE0FBE4" w14:textId="77777777"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b/>
          <w:color w:val="auto"/>
          <w:sz w:val="19"/>
          <w:szCs w:val="19"/>
        </w:rPr>
        <w:t>Δεδομένα Προσωπικού Χαρακτήρα</w:t>
      </w:r>
      <w:r w:rsidRPr="00F17524">
        <w:rPr>
          <w:rFonts w:asciiTheme="minorHAnsi" w:hAnsiTheme="minorHAnsi" w:cstheme="minorHAnsi"/>
          <w:color w:val="auto"/>
          <w:sz w:val="19"/>
          <w:szCs w:val="19"/>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14:paraId="652C2847" w14:textId="77777777"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color w:val="auto"/>
          <w:sz w:val="19"/>
          <w:szCs w:val="19"/>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14:paraId="6A120C73" w14:textId="77777777"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color w:val="auto"/>
          <w:sz w:val="19"/>
          <w:szCs w:val="19"/>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14:paraId="51747DC1" w14:textId="77777777" w:rsidR="00E73898" w:rsidRPr="00F17524" w:rsidRDefault="00E73898" w:rsidP="00C3635C">
      <w:pPr>
        <w:pStyle w:val="Default"/>
        <w:spacing w:after="160" w:line="276" w:lineRule="auto"/>
        <w:contextualSpacing/>
        <w:rPr>
          <w:rFonts w:asciiTheme="minorHAnsi" w:hAnsiTheme="minorHAnsi" w:cstheme="minorHAnsi"/>
          <w:sz w:val="20"/>
          <w:szCs w:val="20"/>
        </w:rPr>
      </w:pPr>
      <w:r w:rsidRPr="00F17524">
        <w:rPr>
          <w:rFonts w:asciiTheme="minorHAnsi" w:hAnsiTheme="minorHAnsi" w:cstheme="minorHAnsi"/>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14:paraId="7D09371E"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b/>
          <w:sz w:val="19"/>
          <w:szCs w:val="19"/>
        </w:rPr>
        <w:t>Υποεκτελών την Επεξεργασία:</w:t>
      </w:r>
      <w:r w:rsidRPr="00432DA7">
        <w:rPr>
          <w:rFonts w:asciiTheme="minorHAnsi" w:hAnsiTheme="minorHAnsi"/>
          <w:sz w:val="19"/>
          <w:szCs w:val="19"/>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65946A37"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b/>
          <w:sz w:val="19"/>
          <w:szCs w:val="19"/>
        </w:rPr>
        <w:lastRenderedPageBreak/>
        <w:t>Περιστατικό Παραβίασης Δεδομένων Προσωπικού Χαρακτήρα:</w:t>
      </w:r>
      <w:r w:rsidRPr="00432DA7">
        <w:rPr>
          <w:rFonts w:asciiTheme="minorHAnsi" w:hAnsiTheme="minorHAnsi"/>
          <w:sz w:val="19"/>
          <w:szCs w:val="19"/>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14:paraId="09BBA49D" w14:textId="77777777" w:rsidR="00E73898" w:rsidRPr="00432DA7" w:rsidRDefault="00E73898" w:rsidP="00C3635C">
      <w:pPr>
        <w:pStyle w:val="Default"/>
        <w:spacing w:after="160" w:line="276" w:lineRule="auto"/>
        <w:contextualSpacing/>
        <w:rPr>
          <w:rFonts w:asciiTheme="minorHAnsi" w:hAnsiTheme="minorHAnsi"/>
          <w:sz w:val="19"/>
          <w:szCs w:val="19"/>
        </w:rPr>
      </w:pPr>
    </w:p>
    <w:p w14:paraId="7EA6CC56" w14:textId="77777777" w:rsidR="00E73898" w:rsidRPr="00432DA7" w:rsidRDefault="00E73898" w:rsidP="00C3635C">
      <w:pPr>
        <w:pStyle w:val="Default"/>
        <w:spacing w:after="160" w:line="276" w:lineRule="auto"/>
        <w:contextualSpacing/>
        <w:rPr>
          <w:rFonts w:asciiTheme="minorHAnsi" w:hAnsiTheme="minorHAnsi"/>
          <w:b/>
          <w:sz w:val="19"/>
          <w:szCs w:val="19"/>
        </w:rPr>
      </w:pPr>
      <w:r w:rsidRPr="00432DA7">
        <w:rPr>
          <w:rFonts w:asciiTheme="minorHAnsi" w:hAnsiTheme="minorHAnsi"/>
          <w:b/>
          <w:sz w:val="19"/>
          <w:szCs w:val="19"/>
        </w:rPr>
        <w:t xml:space="preserve">ΙΙ. ΣΥΜΜΟΡΦΩΣΗ ΜΕ ΤΟΝ ΚΑΝΟΝΙΣΜΟ ΕΕ/2016/679 ΚΑΙ ΤΟΝ Ν. 4624/2019 (Α 137) </w:t>
      </w:r>
    </w:p>
    <w:p w14:paraId="5FF9ED03"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14:paraId="120669FA"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B1C6627"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Ειδικότερα: </w:t>
      </w:r>
    </w:p>
    <w:p w14:paraId="2B87A0D7"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14:paraId="0D321434"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553DB5ED"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3B79374A"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344AE4D4"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383975C7" w14:textId="77777777"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0F682831" w14:textId="77777777" w:rsidR="00E73898" w:rsidRPr="00432DA7" w:rsidRDefault="00E73898" w:rsidP="00C3635C">
      <w:pPr>
        <w:pStyle w:val="Default"/>
        <w:spacing w:after="160" w:line="276" w:lineRule="auto"/>
        <w:contextualSpacing/>
        <w:rPr>
          <w:rFonts w:asciiTheme="minorHAnsi" w:hAnsiTheme="minorHAnsi"/>
          <w:sz w:val="19"/>
          <w:szCs w:val="19"/>
          <w:highlight w:val="yellow"/>
        </w:rPr>
      </w:pPr>
      <w:r w:rsidRPr="00432DA7">
        <w:rPr>
          <w:rFonts w:asciiTheme="minorHAnsi" w:hAnsiTheme="minorHAnsi"/>
          <w:sz w:val="19"/>
          <w:szCs w:val="19"/>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p>
    <w:p w14:paraId="29DA8B90" w14:textId="77777777" w:rsidR="00E73898" w:rsidRDefault="00E73898" w:rsidP="00C3635C">
      <w:pPr>
        <w:spacing w:after="160" w:line="276" w:lineRule="auto"/>
        <w:contextualSpacing/>
        <w:jc w:val="center"/>
        <w:rPr>
          <w:rFonts w:ascii="Calibri" w:hAnsi="Calibri" w:cs="Tahoma"/>
          <w:b/>
          <w:bCs/>
          <w:iCs/>
          <w:sz w:val="19"/>
          <w:szCs w:val="19"/>
          <w:u w:val="single"/>
        </w:rPr>
      </w:pPr>
    </w:p>
    <w:p w14:paraId="4028C9C9" w14:textId="77777777" w:rsidR="00E73898" w:rsidRPr="002A73E0" w:rsidRDefault="00E73898" w:rsidP="00C3635C">
      <w:pPr>
        <w:spacing w:after="160" w:line="276" w:lineRule="auto"/>
        <w:contextualSpacing/>
        <w:jc w:val="center"/>
        <w:rPr>
          <w:rFonts w:ascii="Calibri" w:hAnsi="Calibri" w:cs="Tahoma"/>
          <w:b/>
          <w:bCs/>
          <w:iCs/>
          <w:sz w:val="19"/>
          <w:szCs w:val="19"/>
          <w:u w:val="single"/>
        </w:rPr>
      </w:pPr>
      <w:r>
        <w:rPr>
          <w:rFonts w:ascii="Calibri" w:hAnsi="Calibri" w:cs="Tahoma"/>
          <w:b/>
          <w:bCs/>
          <w:iCs/>
          <w:sz w:val="19"/>
          <w:szCs w:val="19"/>
          <w:u w:val="single"/>
        </w:rPr>
        <w:t>ΑΡΘΡΟ 14</w:t>
      </w:r>
      <w:r w:rsidRPr="002A73E0">
        <w:rPr>
          <w:rFonts w:ascii="Calibri" w:hAnsi="Calibri" w:cs="Tahoma"/>
          <w:b/>
          <w:bCs/>
          <w:iCs/>
          <w:sz w:val="19"/>
          <w:szCs w:val="19"/>
          <w:u w:val="single"/>
          <w:vertAlign w:val="superscript"/>
        </w:rPr>
        <w:t>ο</w:t>
      </w:r>
    </w:p>
    <w:p w14:paraId="77D1FFE1" w14:textId="77777777" w:rsidR="00E73898"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 xml:space="preserve">ΕΦΑΡΜΟΣΤΕΟ ΔΙΚΑΙΟ – </w:t>
      </w:r>
      <w:r w:rsidR="00E1044E">
        <w:rPr>
          <w:rFonts w:ascii="Calibri" w:hAnsi="Calibri" w:cs="Tahoma"/>
          <w:b/>
          <w:sz w:val="19"/>
          <w:szCs w:val="19"/>
        </w:rPr>
        <w:t>ΕΠΙΛΥΣΗ ΔΙΑΦΟΡΩΝ</w:t>
      </w:r>
    </w:p>
    <w:p w14:paraId="4E524F1A" w14:textId="77777777" w:rsidR="0048092F" w:rsidRPr="002A73E0" w:rsidRDefault="0048092F" w:rsidP="00C3635C">
      <w:pPr>
        <w:spacing w:after="160" w:line="276" w:lineRule="auto"/>
        <w:contextualSpacing/>
        <w:jc w:val="center"/>
        <w:rPr>
          <w:rFonts w:ascii="Calibri" w:hAnsi="Calibri" w:cs="Tahoma"/>
          <w:b/>
          <w:sz w:val="19"/>
          <w:szCs w:val="19"/>
        </w:rPr>
      </w:pPr>
    </w:p>
    <w:p w14:paraId="46B175BB" w14:textId="77777777" w:rsidR="00E1044E" w:rsidRPr="00BB53A4" w:rsidRDefault="00E1044E" w:rsidP="00E1044E">
      <w:pPr>
        <w:suppressAutoHyphens w:val="0"/>
        <w:autoSpaceDE w:val="0"/>
        <w:autoSpaceDN w:val="0"/>
        <w:adjustRightInd w:val="0"/>
        <w:spacing w:after="120" w:line="264" w:lineRule="auto"/>
        <w:contextualSpacing/>
        <w:rPr>
          <w:rFonts w:ascii="Calibri" w:hAnsi="Calibri" w:cs="Tahoma"/>
          <w:sz w:val="19"/>
          <w:szCs w:val="19"/>
        </w:rPr>
      </w:pPr>
      <w:r w:rsidRPr="00BB53A4">
        <w:rPr>
          <w:rFonts w:ascii="Calibri" w:hAnsi="Calibri" w:cs="Tahoma"/>
          <w:sz w:val="19"/>
          <w:szCs w:val="19"/>
        </w:rPr>
        <w:t xml:space="preserve">Η παρούσα διέπεται από το Ελληνικό Δίκαιο και ειδικότερα α) από το θεσμικό πλαίσιο που αναφέρεται στο άρθρο 1.4. της Διακήρυξης και β) τη Διακήρυξη και τα </w:t>
      </w:r>
      <w:r>
        <w:rPr>
          <w:rFonts w:ascii="Calibri" w:hAnsi="Calibri" w:cs="Tahoma"/>
          <w:sz w:val="19"/>
          <w:szCs w:val="19"/>
        </w:rPr>
        <w:t>έ</w:t>
      </w:r>
      <w:r w:rsidRPr="00BB53A4">
        <w:rPr>
          <w:rFonts w:ascii="Calibri" w:hAnsi="Calibri" w:cs="Tahoma"/>
          <w:sz w:val="19"/>
          <w:szCs w:val="19"/>
        </w:rPr>
        <w:t xml:space="preserve">γγραφα της Σύμβασης.  </w:t>
      </w:r>
    </w:p>
    <w:p w14:paraId="20FE663F" w14:textId="77777777" w:rsidR="0048092F" w:rsidRPr="0048092F" w:rsidRDefault="0048092F" w:rsidP="0048092F">
      <w:pPr>
        <w:suppressAutoHyphens w:val="0"/>
        <w:autoSpaceDE w:val="0"/>
        <w:autoSpaceDN w:val="0"/>
        <w:adjustRightInd w:val="0"/>
        <w:spacing w:after="160" w:line="276" w:lineRule="auto"/>
        <w:contextualSpacing/>
        <w:rPr>
          <w:rFonts w:ascii="Calibri" w:hAnsi="Calibri" w:cs="Tahoma"/>
          <w:sz w:val="19"/>
          <w:szCs w:val="19"/>
        </w:rPr>
      </w:pPr>
      <w:r w:rsidRPr="0048092F">
        <w:rPr>
          <w:rFonts w:ascii="Calibri" w:hAnsi="Calibri" w:cs="Tahoma"/>
          <w:sz w:val="19"/>
          <w:szCs w:val="19"/>
        </w:rPr>
        <w:lastRenderedPageBreak/>
        <w:t xml:space="preserve">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w:t>
      </w:r>
      <w:r w:rsidR="001B2C8A" w:rsidRPr="001B2C8A">
        <w:rPr>
          <w:rFonts w:ascii="Calibri" w:hAnsi="Calibri" w:cs="Tahoma"/>
          <w:sz w:val="19"/>
          <w:szCs w:val="19"/>
        </w:rPr>
        <w:t>6.1. (Παρακολούθηση της Σύμβασης), 6.4. (Απόρριψη παραδοτέων –αντικατάσταση)</w:t>
      </w:r>
      <w:r w:rsidRPr="0048092F">
        <w:rPr>
          <w:rFonts w:ascii="Calibri" w:hAnsi="Calibri" w:cs="Tahoma"/>
          <w:sz w:val="19"/>
          <w:szCs w:val="19"/>
        </w:rPr>
        <w:t>, να ασκήσει τα δικαιώματα του άρθρου 5.3. της Διακήρυξης, υπό τους όρους και προϋποθέσεις που ορίζονται σε αυτό.</w:t>
      </w:r>
    </w:p>
    <w:p w14:paraId="5AA53429" w14:textId="77777777" w:rsidR="0048092F" w:rsidRPr="0048092F" w:rsidRDefault="0048092F" w:rsidP="0048092F">
      <w:pPr>
        <w:suppressAutoHyphens w:val="0"/>
        <w:autoSpaceDE w:val="0"/>
        <w:autoSpaceDN w:val="0"/>
        <w:adjustRightInd w:val="0"/>
        <w:spacing w:after="160" w:line="276" w:lineRule="auto"/>
        <w:contextualSpacing/>
        <w:rPr>
          <w:rFonts w:ascii="Calibri" w:hAnsi="Calibri" w:cs="Tahoma"/>
          <w:sz w:val="19"/>
          <w:szCs w:val="19"/>
        </w:rPr>
      </w:pPr>
    </w:p>
    <w:p w14:paraId="0ECEE85B" w14:textId="77777777" w:rsidR="0048092F" w:rsidRDefault="0048092F" w:rsidP="0048092F">
      <w:pPr>
        <w:suppressAutoHyphens w:val="0"/>
        <w:autoSpaceDE w:val="0"/>
        <w:autoSpaceDN w:val="0"/>
        <w:adjustRightInd w:val="0"/>
        <w:spacing w:after="160" w:line="276" w:lineRule="auto"/>
        <w:contextualSpacing/>
        <w:rPr>
          <w:rFonts w:ascii="Calibri" w:hAnsi="Calibri" w:cs="Tahoma"/>
          <w:sz w:val="19"/>
          <w:szCs w:val="19"/>
        </w:rPr>
      </w:pPr>
      <w:r w:rsidRPr="0048092F">
        <w:rPr>
          <w:rFonts w:ascii="Calibri" w:hAnsi="Calibri" w:cs="Tahoma"/>
          <w:sz w:val="19"/>
          <w:szCs w:val="19"/>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32B4AE45" w14:textId="77777777" w:rsidR="00E73898" w:rsidRDefault="00E73898" w:rsidP="00C3635C">
      <w:pPr>
        <w:suppressAutoHyphens w:val="0"/>
        <w:autoSpaceDE w:val="0"/>
        <w:autoSpaceDN w:val="0"/>
        <w:adjustRightInd w:val="0"/>
        <w:spacing w:after="160" w:line="276" w:lineRule="auto"/>
        <w:contextualSpacing/>
        <w:rPr>
          <w:rFonts w:ascii="Calibri" w:hAnsi="Calibri" w:cs="Tahoma"/>
          <w:sz w:val="19"/>
          <w:szCs w:val="19"/>
        </w:rPr>
      </w:pPr>
    </w:p>
    <w:p w14:paraId="588E6448" w14:textId="77777777" w:rsidR="00E73898" w:rsidRPr="002A73E0" w:rsidRDefault="00E73898" w:rsidP="00C3635C">
      <w:pPr>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 xml:space="preserve">ΑΡΘΡΟ </w:t>
      </w:r>
      <w:r w:rsidR="00F17524">
        <w:rPr>
          <w:rFonts w:ascii="Calibri" w:hAnsi="Calibri" w:cs="Tahoma"/>
          <w:b/>
          <w:sz w:val="19"/>
          <w:szCs w:val="19"/>
          <w:u w:val="single"/>
        </w:rPr>
        <w:t>15</w:t>
      </w:r>
      <w:r w:rsidRPr="002A73E0">
        <w:rPr>
          <w:rFonts w:ascii="Calibri" w:hAnsi="Calibri" w:cs="Tahoma"/>
          <w:b/>
          <w:sz w:val="19"/>
          <w:szCs w:val="19"/>
          <w:u w:val="single"/>
          <w:vertAlign w:val="superscript"/>
        </w:rPr>
        <w:t>ο</w:t>
      </w:r>
    </w:p>
    <w:p w14:paraId="69AA087A" w14:textId="77777777" w:rsidR="00E73898" w:rsidRPr="00274799"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ΤΕΛΙΚΕΣ ΔΙΑΤΑΞΕΙΣ</w:t>
      </w:r>
    </w:p>
    <w:p w14:paraId="3B1426DC"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0F23870A"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61003830"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Η παράλειψη οποιουδήποτε των συμβαλλομένων να εφαρμόσει οποτεδήποτε οποιονδήποτε από τους όρους </w:t>
      </w:r>
      <w:r>
        <w:rPr>
          <w:rFonts w:ascii="Calibri" w:hAnsi="Calibri" w:cs="Tahoma"/>
          <w:sz w:val="19"/>
          <w:szCs w:val="19"/>
        </w:rPr>
        <w:t>της</w:t>
      </w:r>
      <w:r w:rsidRPr="002A73E0">
        <w:rPr>
          <w:rFonts w:ascii="Calibri" w:hAnsi="Calibri" w:cs="Tahoma"/>
          <w:sz w:val="19"/>
          <w:szCs w:val="19"/>
        </w:rPr>
        <w:t xml:space="preserve">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w:t>
      </w:r>
      <w:r>
        <w:rPr>
          <w:rFonts w:ascii="Calibri" w:hAnsi="Calibri" w:cs="Tahoma"/>
          <w:sz w:val="19"/>
          <w:szCs w:val="19"/>
        </w:rPr>
        <w:t>υ</w:t>
      </w:r>
      <w:r w:rsidRPr="002A73E0">
        <w:rPr>
          <w:rFonts w:ascii="Calibri" w:hAnsi="Calibri" w:cs="Tahoma"/>
          <w:sz w:val="19"/>
          <w:szCs w:val="19"/>
        </w:rPr>
        <w:t xml:space="preserve">δήποτε των Μερών, εκτός αν συμφωνηθεί εγγράφως από εξουσιοδοτημένο εκπρόσωπο του Μέρους αυτού.     </w:t>
      </w:r>
    </w:p>
    <w:p w14:paraId="6078740F"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Αν οποιοσδήποτε όρος της παρούσας Σύμβασης κριθεί μη νόμιμος, άκυρος ή μη εφαρμόσιμος για οποιο</w:t>
      </w:r>
      <w:r>
        <w:rPr>
          <w:rFonts w:ascii="Calibri" w:hAnsi="Calibri" w:cs="Tahoma"/>
          <w:sz w:val="19"/>
          <w:szCs w:val="19"/>
        </w:rPr>
        <w:t>ν</w:t>
      </w:r>
      <w:r w:rsidRPr="002A73E0">
        <w:rPr>
          <w:rFonts w:ascii="Calibri" w:hAnsi="Calibri" w:cs="Tahoma"/>
          <w:sz w:val="19"/>
          <w:szCs w:val="19"/>
        </w:rPr>
        <w:t xml:space="preserve">δήποτε λόγο, δεν θίγεται η νομιμότητα, το κύρος και η εφαρμογή των λοιπών όρων της Σύμβασης αυτής, οι οποίοι παραμένουν σε πλήρη ισχύ. </w:t>
      </w:r>
    </w:p>
    <w:p w14:paraId="08094F80" w14:textId="77777777"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Σε περίπτωση οποιασδήποτε διαφοροποίησης ανάμεσα στη σύμβαση, </w:t>
      </w:r>
      <w:r>
        <w:rPr>
          <w:rFonts w:ascii="Calibri" w:hAnsi="Calibri" w:cs="Tahoma"/>
          <w:sz w:val="19"/>
          <w:szCs w:val="19"/>
        </w:rPr>
        <w:t>σ</w:t>
      </w:r>
      <w:r w:rsidRPr="002A73E0">
        <w:rPr>
          <w:rFonts w:ascii="Calibri" w:hAnsi="Calibri" w:cs="Tahoma"/>
          <w:sz w:val="19"/>
          <w:szCs w:val="19"/>
        </w:rPr>
        <w:t>τη</w:t>
      </w:r>
      <w:r>
        <w:rPr>
          <w:rFonts w:ascii="Calibri" w:hAnsi="Calibri" w:cs="Tahoma"/>
          <w:sz w:val="19"/>
          <w:szCs w:val="19"/>
        </w:rPr>
        <w:t>νπρόσκληση/διακήρυξη</w:t>
      </w:r>
      <w:r w:rsidRPr="002A73E0">
        <w:rPr>
          <w:rFonts w:ascii="Calibri" w:hAnsi="Calibri" w:cs="Tahoma"/>
          <w:sz w:val="19"/>
          <w:szCs w:val="19"/>
        </w:rPr>
        <w:t xml:space="preserve"> και </w:t>
      </w:r>
      <w:r>
        <w:rPr>
          <w:rFonts w:ascii="Calibri" w:hAnsi="Calibri" w:cs="Tahoma"/>
          <w:sz w:val="19"/>
          <w:szCs w:val="19"/>
        </w:rPr>
        <w:t>σ</w:t>
      </w:r>
      <w:r w:rsidRPr="002A73E0">
        <w:rPr>
          <w:rFonts w:ascii="Calibri" w:hAnsi="Calibri" w:cs="Tahoma"/>
          <w:sz w:val="19"/>
          <w:szCs w:val="19"/>
        </w:rPr>
        <w:t xml:space="preserve">την απόφαση </w:t>
      </w:r>
      <w:r>
        <w:rPr>
          <w:rFonts w:ascii="Calibri" w:hAnsi="Calibri" w:cs="Tahoma"/>
          <w:sz w:val="19"/>
          <w:szCs w:val="19"/>
        </w:rPr>
        <w:t>ανάθεσης/</w:t>
      </w:r>
      <w:r w:rsidRPr="002A73E0">
        <w:rPr>
          <w:rFonts w:ascii="Calibri" w:hAnsi="Calibri" w:cs="Tahoma"/>
          <w:sz w:val="19"/>
          <w:szCs w:val="19"/>
        </w:rPr>
        <w:t>κατακύρωσης, τα παραπάνω ισχύουν με φθίνουσα σειρά με επικρατέστερο το κείμενο της σύμβασης.</w:t>
      </w:r>
    </w:p>
    <w:p w14:paraId="683B9220" w14:textId="77777777" w:rsidR="00457F5E" w:rsidRDefault="00457F5E" w:rsidP="00457F5E">
      <w:pPr>
        <w:spacing w:after="120" w:line="264" w:lineRule="auto"/>
        <w:rPr>
          <w:rFonts w:ascii="Calibri" w:hAnsi="Calibri" w:cs="Tahoma"/>
          <w:sz w:val="19"/>
          <w:szCs w:val="19"/>
        </w:rPr>
      </w:pPr>
    </w:p>
    <w:p w14:paraId="5061D168" w14:textId="77777777" w:rsidR="00457F5E" w:rsidRPr="002A73E0" w:rsidRDefault="00457F5E" w:rsidP="00457F5E">
      <w:pPr>
        <w:spacing w:after="120" w:line="264" w:lineRule="auto"/>
        <w:rPr>
          <w:rFonts w:ascii="Calibri" w:hAnsi="Calibri" w:cs="Tahoma"/>
          <w:sz w:val="19"/>
          <w:szCs w:val="19"/>
        </w:rPr>
      </w:pPr>
      <w:r>
        <w:rPr>
          <w:rFonts w:ascii="Calibri" w:hAnsi="Calibri" w:cs="Tahoma"/>
          <w:sz w:val="19"/>
          <w:szCs w:val="19"/>
        </w:rPr>
        <w:t>Η παρούσα σύμβαση</w:t>
      </w:r>
      <w:r w:rsidRPr="00BB53A4">
        <w:rPr>
          <w:rFonts w:ascii="Calibri" w:hAnsi="Calibri" w:cs="Tahoma"/>
          <w:sz w:val="19"/>
          <w:szCs w:val="19"/>
        </w:rPr>
        <w:t xml:space="preserve"> καταχωρίζεται στο ΚΗΜΔΗΣ αμελλητί μετά την υπογραφή αυτ</w:t>
      </w:r>
      <w:r>
        <w:rPr>
          <w:rFonts w:ascii="Calibri" w:hAnsi="Calibri" w:cs="Tahoma"/>
          <w:sz w:val="19"/>
          <w:szCs w:val="19"/>
        </w:rPr>
        <w:t>ής</w:t>
      </w:r>
      <w:r w:rsidRPr="00BB53A4">
        <w:rPr>
          <w:rFonts w:ascii="Calibri" w:hAnsi="Calibri" w:cs="Tahoma"/>
          <w:sz w:val="19"/>
          <w:szCs w:val="19"/>
        </w:rPr>
        <w:t xml:space="preserve"> και σύμφωνα με τα ειδικότερα οριζόμενα στην περ. η της παρ. 1 του άρθρου 10 της ΚΥΑ ΚΗΜΔΗΣ (Β’ 3075/2021).</w:t>
      </w:r>
    </w:p>
    <w:p w14:paraId="53AB5F51" w14:textId="77777777" w:rsidR="00457F5E" w:rsidRPr="002A73E0" w:rsidRDefault="00457F5E" w:rsidP="00C3635C">
      <w:pPr>
        <w:spacing w:after="160" w:line="276" w:lineRule="auto"/>
        <w:contextualSpacing/>
        <w:rPr>
          <w:rFonts w:ascii="Calibri" w:hAnsi="Calibri" w:cs="Tahoma"/>
          <w:sz w:val="19"/>
          <w:szCs w:val="19"/>
        </w:rPr>
      </w:pPr>
    </w:p>
    <w:p w14:paraId="70748CC6" w14:textId="77777777"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παρούσα σύμβαση υπογράφεται νόμιμα από τους συμβαλλόμενους σε τρία (3) όμοια πρωτότυπα, από τα οποία τα δύο (2) θα κατατεθούν στο Τμήμα Α</w:t>
      </w:r>
      <w:r>
        <w:rPr>
          <w:rFonts w:ascii="Calibri" w:hAnsi="Calibri" w:cs="Tahoma"/>
          <w:sz w:val="19"/>
          <w:szCs w:val="19"/>
        </w:rPr>
        <w:t>΄</w:t>
      </w:r>
      <w:r w:rsidRPr="002A73E0">
        <w:rPr>
          <w:rFonts w:ascii="Calibri" w:hAnsi="Calibri" w:cs="Tahoma"/>
          <w:sz w:val="19"/>
          <w:szCs w:val="19"/>
        </w:rPr>
        <w:t xml:space="preserve"> της Δ/νσης Σχεδιασμού &amp; Υποστήριξης Εργαστηρίων του Γ.Χ.Κ., και το τρίτο θα λάβει ο  Ανάδοχος.</w:t>
      </w:r>
    </w:p>
    <w:p w14:paraId="42498CC7" w14:textId="77777777" w:rsidR="00457F5E" w:rsidRDefault="00457F5E">
      <w:pPr>
        <w:suppressAutoHyphens w:val="0"/>
        <w:jc w:val="left"/>
        <w:rPr>
          <w:rFonts w:ascii="Calibri" w:hAnsi="Calibri" w:cs="Tahoma"/>
          <w:sz w:val="19"/>
          <w:szCs w:val="19"/>
        </w:rPr>
      </w:pPr>
    </w:p>
    <w:p w14:paraId="1AAA8A15" w14:textId="77777777"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1B800EAA" w14:textId="77777777" w:rsidR="00E73898" w:rsidRPr="002A73E0" w:rsidRDefault="00E73898" w:rsidP="00C3635C">
      <w:pPr>
        <w:spacing w:after="160" w:line="276" w:lineRule="auto"/>
        <w:contextualSpacing/>
        <w:rPr>
          <w:rFonts w:ascii="Calibri" w:hAnsi="Calibri" w:cs="Tahoma"/>
          <w:sz w:val="19"/>
          <w:szCs w:val="19"/>
        </w:rPr>
      </w:pPr>
    </w:p>
    <w:p w14:paraId="1ABF4ABB" w14:textId="77777777"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ΟΙ ΣΥΜΒΑΛΛΟΜΕΝΟΙ</w:t>
      </w:r>
    </w:p>
    <w:tbl>
      <w:tblPr>
        <w:tblW w:w="10367" w:type="dxa"/>
        <w:tblInd w:w="108" w:type="dxa"/>
        <w:tblLook w:val="01E0" w:firstRow="1" w:lastRow="1" w:firstColumn="1" w:lastColumn="1" w:noHBand="0" w:noVBand="0"/>
      </w:tblPr>
      <w:tblGrid>
        <w:gridCol w:w="4504"/>
        <w:gridCol w:w="5863"/>
      </w:tblGrid>
      <w:tr w:rsidR="00E73898" w:rsidRPr="002A73E0" w14:paraId="085AE3EB" w14:textId="77777777" w:rsidTr="00A84527">
        <w:trPr>
          <w:trHeight w:val="1381"/>
        </w:trPr>
        <w:tc>
          <w:tcPr>
            <w:tcW w:w="4504" w:type="dxa"/>
          </w:tcPr>
          <w:p w14:paraId="37A29989" w14:textId="77777777" w:rsidR="00E73898" w:rsidRDefault="00E73898" w:rsidP="00C3635C">
            <w:pPr>
              <w:spacing w:after="160" w:line="276" w:lineRule="auto"/>
              <w:contextualSpacing/>
              <w:jc w:val="center"/>
              <w:rPr>
                <w:rFonts w:ascii="Calibri" w:hAnsi="Calibri" w:cs="Tahoma"/>
                <w:b/>
                <w:sz w:val="19"/>
                <w:szCs w:val="19"/>
              </w:rPr>
            </w:pPr>
          </w:p>
          <w:p w14:paraId="73E9000C" w14:textId="77777777" w:rsidR="0048092F" w:rsidRDefault="0048092F" w:rsidP="00C3635C">
            <w:pPr>
              <w:spacing w:after="160" w:line="276" w:lineRule="auto"/>
              <w:contextualSpacing/>
              <w:jc w:val="center"/>
              <w:rPr>
                <w:rFonts w:ascii="Calibri" w:hAnsi="Calibri" w:cs="Tahoma"/>
                <w:b/>
                <w:sz w:val="19"/>
                <w:szCs w:val="19"/>
              </w:rPr>
            </w:pPr>
            <w:r w:rsidRPr="0048092F">
              <w:rPr>
                <w:rFonts w:ascii="Calibri" w:hAnsi="Calibri" w:cs="Tahoma"/>
                <w:b/>
                <w:sz w:val="19"/>
                <w:szCs w:val="19"/>
              </w:rPr>
              <w:t xml:space="preserve">ΓΙΑ ΤΟ ΕΛΛΗΝΙΚΟ ΔΗΜΟΣΙΟ Ο ΔΙΟΙΚΗΤΗΣ ΤΗΣ ΑΝΕΞΑΡΤΗΤΗΣ ΑΡΧΗΣ ΔΗΜΟΣΙΩΝ ΕΣΟΔΩΝ ή </w:t>
            </w:r>
          </w:p>
          <w:p w14:paraId="4CB3C00C" w14:textId="77777777" w:rsidR="0048092F" w:rsidRDefault="0048092F" w:rsidP="00C3635C">
            <w:pPr>
              <w:spacing w:after="160" w:line="276" w:lineRule="auto"/>
              <w:contextualSpacing/>
              <w:jc w:val="center"/>
              <w:rPr>
                <w:rFonts w:ascii="Calibri" w:hAnsi="Calibri" w:cs="Tahoma"/>
                <w:b/>
                <w:sz w:val="19"/>
                <w:szCs w:val="19"/>
              </w:rPr>
            </w:pPr>
          </w:p>
          <w:p w14:paraId="26DB7795" w14:textId="77777777" w:rsidR="00E73898" w:rsidRPr="002A73E0" w:rsidRDefault="0048092F" w:rsidP="00C3635C">
            <w:pPr>
              <w:spacing w:after="160" w:line="276" w:lineRule="auto"/>
              <w:contextualSpacing/>
              <w:jc w:val="center"/>
              <w:rPr>
                <w:rFonts w:ascii="Calibri" w:hAnsi="Calibri" w:cs="Tahoma"/>
                <w:b/>
                <w:sz w:val="19"/>
                <w:szCs w:val="19"/>
              </w:rPr>
            </w:pPr>
            <w:r w:rsidRPr="0048092F">
              <w:rPr>
                <w:rFonts w:ascii="Calibri" w:hAnsi="Calibri" w:cs="Tahoma"/>
                <w:b/>
                <w:sz w:val="19"/>
                <w:szCs w:val="19"/>
              </w:rPr>
              <w:t>Με εντολή του Διοικητή της ΑΑΔΕ Η ΠΡΟΪΣΤΑΜΕΝΗ ΤΗΣ ΓΕΝΙΚΗΣ ΔΙΕΥΘΥΝΣΗΣ ΤΟΥ ΓΕΝΙΚΟΥ ΧΗΜΕΙΟΥ ΤΟΥ ΚΡΑΤΟΥΣ</w:t>
            </w:r>
          </w:p>
        </w:tc>
        <w:tc>
          <w:tcPr>
            <w:tcW w:w="5863" w:type="dxa"/>
          </w:tcPr>
          <w:p w14:paraId="4C876632" w14:textId="77777777" w:rsidR="00E73898" w:rsidRDefault="00E73898" w:rsidP="00C3635C">
            <w:pPr>
              <w:spacing w:after="160" w:line="276" w:lineRule="auto"/>
              <w:contextualSpacing/>
              <w:jc w:val="center"/>
              <w:outlineLvl w:val="4"/>
              <w:rPr>
                <w:rFonts w:ascii="Calibri" w:hAnsi="Calibri" w:cs="Tahoma"/>
                <w:b/>
                <w:sz w:val="19"/>
                <w:szCs w:val="19"/>
              </w:rPr>
            </w:pPr>
          </w:p>
          <w:p w14:paraId="0168688E" w14:textId="77777777" w:rsidR="00E73898" w:rsidRDefault="00E73898" w:rsidP="00C3635C">
            <w:pPr>
              <w:spacing w:after="160" w:line="276" w:lineRule="auto"/>
              <w:contextualSpacing/>
              <w:jc w:val="center"/>
              <w:outlineLvl w:val="4"/>
              <w:rPr>
                <w:rFonts w:ascii="Calibri" w:hAnsi="Calibri" w:cs="Tahoma"/>
                <w:b/>
                <w:sz w:val="19"/>
                <w:szCs w:val="19"/>
              </w:rPr>
            </w:pPr>
            <w:r w:rsidRPr="002A73E0">
              <w:rPr>
                <w:rFonts w:ascii="Calibri" w:hAnsi="Calibri" w:cs="Tahoma"/>
                <w:b/>
                <w:sz w:val="19"/>
                <w:szCs w:val="19"/>
              </w:rPr>
              <w:t>ΓΙΑ ΤΟΝ ΑΝΑΔΟΧΟ</w:t>
            </w:r>
          </w:p>
          <w:p w14:paraId="1D7FC1A4" w14:textId="77777777" w:rsidR="00E73898" w:rsidRPr="002A73E0" w:rsidRDefault="00E73898" w:rsidP="00C3635C">
            <w:pPr>
              <w:spacing w:after="160" w:line="276" w:lineRule="auto"/>
              <w:contextualSpacing/>
              <w:jc w:val="center"/>
              <w:outlineLvl w:val="4"/>
              <w:rPr>
                <w:rFonts w:ascii="Calibri" w:hAnsi="Calibri" w:cs="Tahoma"/>
                <w:b/>
                <w:sz w:val="19"/>
                <w:szCs w:val="19"/>
              </w:rPr>
            </w:pPr>
          </w:p>
          <w:p w14:paraId="493470F1" w14:textId="77777777" w:rsidR="00E73898" w:rsidRDefault="00E73898" w:rsidP="00C3635C">
            <w:pPr>
              <w:spacing w:after="160" w:line="276" w:lineRule="auto"/>
              <w:contextualSpacing/>
              <w:jc w:val="center"/>
              <w:outlineLvl w:val="4"/>
              <w:rPr>
                <w:rFonts w:ascii="Calibri" w:hAnsi="Calibri" w:cs="Tahoma"/>
                <w:b/>
                <w:sz w:val="19"/>
                <w:szCs w:val="19"/>
              </w:rPr>
            </w:pPr>
          </w:p>
          <w:p w14:paraId="7BDDB403" w14:textId="77777777" w:rsidR="00E73898" w:rsidRDefault="00E73898" w:rsidP="00C3635C">
            <w:pPr>
              <w:spacing w:after="160" w:line="276" w:lineRule="auto"/>
              <w:contextualSpacing/>
              <w:outlineLvl w:val="4"/>
              <w:rPr>
                <w:rFonts w:ascii="Calibri" w:hAnsi="Calibri" w:cs="Tahoma"/>
                <w:b/>
                <w:sz w:val="19"/>
                <w:szCs w:val="19"/>
              </w:rPr>
            </w:pPr>
          </w:p>
          <w:p w14:paraId="034FD32D" w14:textId="77777777" w:rsidR="00E73898" w:rsidRDefault="00E73898" w:rsidP="00C3635C">
            <w:pPr>
              <w:spacing w:after="160" w:line="276" w:lineRule="auto"/>
              <w:contextualSpacing/>
              <w:jc w:val="center"/>
              <w:outlineLvl w:val="4"/>
              <w:rPr>
                <w:rFonts w:ascii="Calibri" w:hAnsi="Calibri" w:cs="Tahoma"/>
                <w:b/>
                <w:sz w:val="19"/>
                <w:szCs w:val="19"/>
              </w:rPr>
            </w:pPr>
          </w:p>
          <w:p w14:paraId="28651108" w14:textId="77777777" w:rsidR="00E73898" w:rsidRDefault="00E73898" w:rsidP="00C3635C">
            <w:pPr>
              <w:spacing w:after="160" w:line="276" w:lineRule="auto"/>
              <w:contextualSpacing/>
              <w:outlineLvl w:val="4"/>
              <w:rPr>
                <w:rFonts w:ascii="Calibri" w:hAnsi="Calibri" w:cs="Tahoma"/>
                <w:b/>
                <w:sz w:val="19"/>
                <w:szCs w:val="19"/>
              </w:rPr>
            </w:pPr>
          </w:p>
          <w:p w14:paraId="484B35C7" w14:textId="77777777" w:rsidR="00E73898" w:rsidRPr="002A73E0" w:rsidRDefault="00E73898" w:rsidP="00C3635C">
            <w:pPr>
              <w:spacing w:after="160" w:line="276" w:lineRule="auto"/>
              <w:contextualSpacing/>
              <w:outlineLvl w:val="4"/>
              <w:rPr>
                <w:rFonts w:ascii="Calibri" w:hAnsi="Calibri" w:cs="Tahoma"/>
                <w:b/>
                <w:sz w:val="19"/>
                <w:szCs w:val="19"/>
              </w:rPr>
            </w:pPr>
          </w:p>
        </w:tc>
      </w:tr>
    </w:tbl>
    <w:p w14:paraId="21E672EF" w14:textId="77777777" w:rsidR="00E73898" w:rsidRDefault="00E73898" w:rsidP="00C3635C">
      <w:pPr>
        <w:suppressAutoHyphens w:val="0"/>
        <w:spacing w:after="160" w:line="276" w:lineRule="auto"/>
        <w:contextualSpacing/>
        <w:jc w:val="left"/>
        <w:rPr>
          <w:sz w:val="19"/>
          <w:szCs w:val="19"/>
        </w:rPr>
      </w:pPr>
    </w:p>
    <w:p w14:paraId="20D3F605" w14:textId="77777777" w:rsidR="00457F5E" w:rsidRDefault="00457F5E">
      <w:pPr>
        <w:suppressAutoHyphens w:val="0"/>
        <w:jc w:val="left"/>
        <w:rPr>
          <w:rFonts w:asciiTheme="minorHAnsi" w:hAnsiTheme="minorHAnsi" w:cstheme="minorHAnsi"/>
          <w:b/>
          <w:sz w:val="20"/>
          <w:szCs w:val="20"/>
          <w:u w:val="single"/>
        </w:rPr>
      </w:pPr>
      <w:r>
        <w:rPr>
          <w:rFonts w:asciiTheme="minorHAnsi" w:hAnsiTheme="minorHAnsi" w:cstheme="minorHAnsi"/>
          <w:sz w:val="20"/>
          <w:szCs w:val="20"/>
          <w:u w:val="single"/>
        </w:rPr>
        <w:br w:type="page"/>
      </w:r>
    </w:p>
    <w:p w14:paraId="7E91E452" w14:textId="77777777" w:rsidR="00F408F7" w:rsidRPr="0031709E" w:rsidRDefault="00F408F7" w:rsidP="00C3635C">
      <w:pPr>
        <w:pStyle w:val="2"/>
        <w:spacing w:after="160" w:line="276" w:lineRule="auto"/>
        <w:contextualSpacing/>
        <w:jc w:val="center"/>
        <w:rPr>
          <w:rFonts w:asciiTheme="minorHAnsi" w:hAnsiTheme="minorHAnsi" w:cstheme="minorHAnsi"/>
          <w:sz w:val="20"/>
          <w:szCs w:val="20"/>
          <w:u w:val="single"/>
        </w:rPr>
      </w:pPr>
      <w:bookmarkStart w:id="172" w:name="_Toc231475388"/>
      <w:r w:rsidRPr="0031709E">
        <w:rPr>
          <w:rFonts w:asciiTheme="minorHAnsi" w:hAnsiTheme="minorHAnsi" w:cstheme="minorHAnsi"/>
          <w:sz w:val="20"/>
          <w:szCs w:val="20"/>
          <w:u w:val="single"/>
        </w:rPr>
        <w:lastRenderedPageBreak/>
        <w:t xml:space="preserve">ΠΑΡΑΡΤΗΜΑ </w:t>
      </w:r>
      <w:r w:rsidR="00B96147">
        <w:rPr>
          <w:rFonts w:asciiTheme="minorHAnsi" w:hAnsiTheme="minorHAnsi" w:cstheme="minorHAnsi"/>
          <w:sz w:val="20"/>
          <w:szCs w:val="20"/>
          <w:u w:val="single"/>
        </w:rPr>
        <w:t>Ε</w:t>
      </w:r>
      <w:r w:rsidRPr="0031709E">
        <w:rPr>
          <w:rFonts w:asciiTheme="minorHAnsi" w:hAnsiTheme="minorHAnsi" w:cstheme="minorHAnsi"/>
          <w:sz w:val="20"/>
          <w:szCs w:val="20"/>
          <w:u w:val="single"/>
        </w:rPr>
        <w:t>΄:  ΕΥΡΩΠΑΪΚΟ ΕΝΙΑΙΟ ΕΓΓΡΑΦΟ ΣΥΜΒΑΣΗΣ</w:t>
      </w:r>
      <w:bookmarkEnd w:id="168"/>
      <w:bookmarkEnd w:id="172"/>
    </w:p>
    <w:p w14:paraId="3DF11B12" w14:textId="77777777" w:rsidR="00B41937" w:rsidRDefault="00B41937"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B41937">
        <w:rPr>
          <w:rFonts w:asciiTheme="minorHAnsi" w:hAnsiTheme="minorHAnsi" w:cstheme="minorHAnsi"/>
          <w:b/>
          <w:bCs/>
          <w:color w:val="000000"/>
          <w:sz w:val="20"/>
          <w:szCs w:val="20"/>
        </w:rPr>
        <w:t>Από τις 2-5-2019, οι αναθέτουσες αρχές συντάσσουν το ΕΕΕΣ με τη χρήση της νέας ηλεκτρονικής υπηρεσίας Promitheus ESPDint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Επισυνάπτεται της παρούσας διακήρυξης στον ηλεκτρονικό χώρο του διαγωνισμού στο ΕΣΗΔΗΣ σε μορφή pdf και xml. Το αρχείο XML αναρτάται για την διευκόλυνση των οικονομικών φορέων προκειμένου να συντάξουν μέσω της υπηρεσίας eΕΕΕΣ τη σχετική απάντηση τους.</w:t>
      </w:r>
    </w:p>
    <w:p w14:paraId="65A84FFD" w14:textId="77777777" w:rsidR="00DA6115" w:rsidRPr="008570C4" w:rsidRDefault="00DA6115" w:rsidP="00C3635C">
      <w:pPr>
        <w:autoSpaceDE w:val="0"/>
        <w:autoSpaceDN w:val="0"/>
        <w:adjustRightInd w:val="0"/>
        <w:spacing w:after="160" w:line="276" w:lineRule="auto"/>
        <w:contextualSpacing/>
        <w:rPr>
          <w:rFonts w:asciiTheme="minorHAnsi" w:hAnsiTheme="minorHAnsi" w:cstheme="minorHAnsi"/>
          <w:b/>
          <w:bCs/>
          <w:color w:val="000000"/>
          <w:sz w:val="16"/>
          <w:szCs w:val="16"/>
        </w:rPr>
      </w:pPr>
    </w:p>
    <w:sectPr w:rsidR="00DA6115" w:rsidRPr="008570C4" w:rsidSect="00916267">
      <w:footerReference w:type="default" r:id="rId61"/>
      <w:pgSz w:w="11906" w:h="16838" w:code="9"/>
      <w:pgMar w:top="1134" w:right="991"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032EC" w16cex:dateUtc="2026-05-23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73F55" w16cid:durableId="198032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7C601" w14:textId="77777777" w:rsidR="000260C6" w:rsidRDefault="000260C6" w:rsidP="00033B9D">
      <w:r>
        <w:separator/>
      </w:r>
    </w:p>
  </w:endnote>
  <w:endnote w:type="continuationSeparator" w:id="0">
    <w:p w14:paraId="745E9737" w14:textId="77777777" w:rsidR="000260C6" w:rsidRDefault="000260C6"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C858" w14:textId="77777777" w:rsidR="00553AE9" w:rsidRPr="005A098D" w:rsidRDefault="00553AE9"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19EFC00C" w14:textId="4555F955" w:rsidR="00553AE9" w:rsidRPr="005A098D" w:rsidRDefault="00553AE9"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sidR="00CE3F49">
      <w:rPr>
        <w:rFonts w:ascii="Franklin Gothic Medium" w:hAnsi="Franklin Gothic Medium"/>
        <w:noProof/>
        <w:sz w:val="20"/>
        <w:szCs w:val="20"/>
        <w:lang w:eastAsia="el-GR"/>
      </w:rPr>
      <w:t>2</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sidR="00CE3F49">
      <w:rPr>
        <w:rFonts w:ascii="Franklin Gothic Medium" w:hAnsi="Franklin Gothic Medium"/>
        <w:noProof/>
        <w:sz w:val="20"/>
        <w:szCs w:val="20"/>
        <w:lang w:eastAsia="el-GR"/>
      </w:rPr>
      <w:t>78</w:t>
    </w:r>
    <w:r w:rsidRPr="005A098D">
      <w:rPr>
        <w:rFonts w:ascii="Franklin Gothic Medium" w:hAnsi="Franklin Gothic Medium"/>
        <w:sz w:val="20"/>
        <w:szCs w:val="20"/>
        <w:lang w:eastAsia="el-GR"/>
      </w:rPr>
      <w:fldChar w:fldCharType="end"/>
    </w:r>
  </w:p>
  <w:p w14:paraId="1DA74B60" w14:textId="77777777" w:rsidR="00553AE9" w:rsidRDefault="00553AE9"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36037280" w14:textId="77777777" w:rsidR="00553AE9" w:rsidRPr="005A098D" w:rsidRDefault="00553AE9"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3D4C5D0F" w14:textId="77777777" w:rsidR="00553AE9" w:rsidRPr="00325801" w:rsidRDefault="00553AE9" w:rsidP="00B33CFC">
    <w:pPr>
      <w:pStyle w:val="af0"/>
      <w:jc w:val="center"/>
      <w:rPr>
        <w:rFonts w:asciiTheme="minorHAnsi" w:hAnsiTheme="minorHAnsi"/>
        <w:sz w:val="20"/>
      </w:rPr>
    </w:pPr>
    <w:r>
      <w:rPr>
        <w:rFonts w:ascii="Franklin Gothic Medium" w:hAnsi="Franklin Gothic Medium"/>
        <w:i/>
        <w:sz w:val="18"/>
        <w:lang w:eastAsia="el-GR"/>
      </w:rPr>
      <w:t xml:space="preserve">                                                                                                                              </w:t>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p>
  <w:p w14:paraId="359AEA02" w14:textId="77777777" w:rsidR="00553AE9" w:rsidRDefault="00553AE9">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75B6" w14:textId="77777777" w:rsidR="00553AE9" w:rsidRPr="005A098D" w:rsidRDefault="00553AE9"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31AFBBEE" w14:textId="4DB09745" w:rsidR="00553AE9" w:rsidRPr="005A098D" w:rsidRDefault="00553AE9"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sidR="00CB14CE">
      <w:rPr>
        <w:rFonts w:ascii="Franklin Gothic Medium" w:hAnsi="Franklin Gothic Medium"/>
        <w:noProof/>
        <w:sz w:val="20"/>
        <w:szCs w:val="20"/>
        <w:lang w:eastAsia="el-GR"/>
      </w:rPr>
      <w:t>78</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sidR="00CB14CE">
      <w:rPr>
        <w:rFonts w:ascii="Franklin Gothic Medium" w:hAnsi="Franklin Gothic Medium"/>
        <w:noProof/>
        <w:sz w:val="20"/>
        <w:szCs w:val="20"/>
        <w:lang w:eastAsia="el-GR"/>
      </w:rPr>
      <w:t>78</w:t>
    </w:r>
    <w:r w:rsidRPr="005A098D">
      <w:rPr>
        <w:rFonts w:ascii="Franklin Gothic Medium" w:hAnsi="Franklin Gothic Medium"/>
        <w:sz w:val="20"/>
        <w:szCs w:val="20"/>
        <w:lang w:eastAsia="el-GR"/>
      </w:rPr>
      <w:fldChar w:fldCharType="end"/>
    </w:r>
  </w:p>
  <w:p w14:paraId="3DC97A32" w14:textId="77777777" w:rsidR="00553AE9" w:rsidRDefault="00553AE9"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756196BE" w14:textId="77777777" w:rsidR="00553AE9" w:rsidRPr="005A098D" w:rsidRDefault="00553AE9"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3BE0FB46" w14:textId="77777777" w:rsidR="00553AE9" w:rsidRPr="00CE7AF2" w:rsidRDefault="00553AE9" w:rsidP="00CE7AF2">
    <w:pPr>
      <w:pStyle w:val="af0"/>
      <w:jc w:val="center"/>
      <w:rPr>
        <w:rFonts w:asciiTheme="minorHAnsi" w:hAnsiTheme="minorHAnsi"/>
        <w:sz w:val="20"/>
      </w:rPr>
    </w:pPr>
    <w:r>
      <w:rPr>
        <w:rFonts w:ascii="Franklin Gothic Medium" w:hAnsi="Franklin Gothic Medium"/>
        <w:i/>
        <w:sz w:val="18"/>
        <w:lang w:eastAsia="el-GR"/>
      </w:rPr>
      <w:tab/>
    </w:r>
    <w:r w:rsidRPr="00686484">
      <w:rPr>
        <w:rFonts w:ascii="Franklin Gothic Medium" w:hAnsi="Franklin Gothic Medium"/>
        <w:i/>
        <w:sz w:val="18"/>
        <w:lang w:eastAsia="el-GR"/>
      </w:rPr>
      <w:t xml:space="preserve">                                                                                                                                            </w:t>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r>
  </w:p>
  <w:p w14:paraId="411476D5" w14:textId="77777777" w:rsidR="00553AE9" w:rsidRDefault="00553AE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7DDF" w14:textId="77777777" w:rsidR="000260C6" w:rsidRDefault="000260C6" w:rsidP="00033B9D">
      <w:r>
        <w:separator/>
      </w:r>
    </w:p>
  </w:footnote>
  <w:footnote w:type="continuationSeparator" w:id="0">
    <w:p w14:paraId="01CE89C5" w14:textId="77777777" w:rsidR="000260C6" w:rsidRDefault="000260C6" w:rsidP="00033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39E72A8"/>
    <w:multiLevelType w:val="hybridMultilevel"/>
    <w:tmpl w:val="BBF42C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051657A7"/>
    <w:multiLevelType w:val="hybridMultilevel"/>
    <w:tmpl w:val="B636C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63960A3"/>
    <w:multiLevelType w:val="hybridMultilevel"/>
    <w:tmpl w:val="2FA4F8CE"/>
    <w:lvl w:ilvl="0" w:tplc="0408000F">
      <w:start w:val="1"/>
      <w:numFmt w:val="decimal"/>
      <w:lvlText w:val="%1."/>
      <w:lvlJc w:val="left"/>
      <w:pPr>
        <w:ind w:left="9999" w:hanging="360"/>
      </w:pPr>
    </w:lvl>
    <w:lvl w:ilvl="1" w:tplc="04080019" w:tentative="1">
      <w:start w:val="1"/>
      <w:numFmt w:val="lowerLetter"/>
      <w:lvlText w:val="%2."/>
      <w:lvlJc w:val="left"/>
      <w:pPr>
        <w:ind w:left="10719" w:hanging="360"/>
      </w:pPr>
    </w:lvl>
    <w:lvl w:ilvl="2" w:tplc="0408001B" w:tentative="1">
      <w:start w:val="1"/>
      <w:numFmt w:val="lowerRoman"/>
      <w:lvlText w:val="%3."/>
      <w:lvlJc w:val="right"/>
      <w:pPr>
        <w:ind w:left="11439" w:hanging="180"/>
      </w:pPr>
    </w:lvl>
    <w:lvl w:ilvl="3" w:tplc="0408000F" w:tentative="1">
      <w:start w:val="1"/>
      <w:numFmt w:val="decimal"/>
      <w:lvlText w:val="%4."/>
      <w:lvlJc w:val="left"/>
      <w:pPr>
        <w:ind w:left="12159" w:hanging="360"/>
      </w:pPr>
    </w:lvl>
    <w:lvl w:ilvl="4" w:tplc="04080019" w:tentative="1">
      <w:start w:val="1"/>
      <w:numFmt w:val="lowerLetter"/>
      <w:lvlText w:val="%5."/>
      <w:lvlJc w:val="left"/>
      <w:pPr>
        <w:ind w:left="12879" w:hanging="360"/>
      </w:pPr>
    </w:lvl>
    <w:lvl w:ilvl="5" w:tplc="0408001B" w:tentative="1">
      <w:start w:val="1"/>
      <w:numFmt w:val="lowerRoman"/>
      <w:lvlText w:val="%6."/>
      <w:lvlJc w:val="right"/>
      <w:pPr>
        <w:ind w:left="13599" w:hanging="180"/>
      </w:pPr>
    </w:lvl>
    <w:lvl w:ilvl="6" w:tplc="0408000F" w:tentative="1">
      <w:start w:val="1"/>
      <w:numFmt w:val="decimal"/>
      <w:lvlText w:val="%7."/>
      <w:lvlJc w:val="left"/>
      <w:pPr>
        <w:ind w:left="14319" w:hanging="360"/>
      </w:pPr>
    </w:lvl>
    <w:lvl w:ilvl="7" w:tplc="04080019" w:tentative="1">
      <w:start w:val="1"/>
      <w:numFmt w:val="lowerLetter"/>
      <w:lvlText w:val="%8."/>
      <w:lvlJc w:val="left"/>
      <w:pPr>
        <w:ind w:left="15039" w:hanging="360"/>
      </w:pPr>
    </w:lvl>
    <w:lvl w:ilvl="8" w:tplc="0408001B" w:tentative="1">
      <w:start w:val="1"/>
      <w:numFmt w:val="lowerRoman"/>
      <w:lvlText w:val="%9."/>
      <w:lvlJc w:val="right"/>
      <w:pPr>
        <w:ind w:left="15759" w:hanging="180"/>
      </w:pPr>
    </w:lvl>
  </w:abstractNum>
  <w:abstractNum w:abstractNumId="12"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04976F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67E0AE7"/>
    <w:multiLevelType w:val="hybridMultilevel"/>
    <w:tmpl w:val="DB781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7210E9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AD064D"/>
    <w:multiLevelType w:val="hybridMultilevel"/>
    <w:tmpl w:val="6C100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1B0129"/>
    <w:multiLevelType w:val="hybridMultilevel"/>
    <w:tmpl w:val="77CC2CB2"/>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BC81146"/>
    <w:multiLevelType w:val="hybridMultilevel"/>
    <w:tmpl w:val="9D9C112C"/>
    <w:lvl w:ilvl="0" w:tplc="04080001">
      <w:start w:val="1"/>
      <w:numFmt w:val="bullet"/>
      <w:lvlText w:val=""/>
      <w:lvlJc w:val="left"/>
      <w:pPr>
        <w:ind w:left="1491" w:hanging="360"/>
      </w:pPr>
      <w:rPr>
        <w:rFonts w:ascii="Symbol" w:hAnsi="Symbol" w:hint="default"/>
      </w:rPr>
    </w:lvl>
    <w:lvl w:ilvl="1" w:tplc="04080003" w:tentative="1">
      <w:start w:val="1"/>
      <w:numFmt w:val="bullet"/>
      <w:lvlText w:val="o"/>
      <w:lvlJc w:val="left"/>
      <w:pPr>
        <w:ind w:left="2211" w:hanging="360"/>
      </w:pPr>
      <w:rPr>
        <w:rFonts w:ascii="Courier New" w:hAnsi="Courier New" w:cs="Courier New" w:hint="default"/>
      </w:rPr>
    </w:lvl>
    <w:lvl w:ilvl="2" w:tplc="04080005" w:tentative="1">
      <w:start w:val="1"/>
      <w:numFmt w:val="bullet"/>
      <w:lvlText w:val=""/>
      <w:lvlJc w:val="left"/>
      <w:pPr>
        <w:ind w:left="2931" w:hanging="360"/>
      </w:pPr>
      <w:rPr>
        <w:rFonts w:ascii="Wingdings" w:hAnsi="Wingdings" w:hint="default"/>
      </w:rPr>
    </w:lvl>
    <w:lvl w:ilvl="3" w:tplc="04080001" w:tentative="1">
      <w:start w:val="1"/>
      <w:numFmt w:val="bullet"/>
      <w:lvlText w:val=""/>
      <w:lvlJc w:val="left"/>
      <w:pPr>
        <w:ind w:left="3651" w:hanging="360"/>
      </w:pPr>
      <w:rPr>
        <w:rFonts w:ascii="Symbol" w:hAnsi="Symbol" w:hint="default"/>
      </w:rPr>
    </w:lvl>
    <w:lvl w:ilvl="4" w:tplc="04080003" w:tentative="1">
      <w:start w:val="1"/>
      <w:numFmt w:val="bullet"/>
      <w:lvlText w:val="o"/>
      <w:lvlJc w:val="left"/>
      <w:pPr>
        <w:ind w:left="4371" w:hanging="360"/>
      </w:pPr>
      <w:rPr>
        <w:rFonts w:ascii="Courier New" w:hAnsi="Courier New" w:cs="Courier New" w:hint="default"/>
      </w:rPr>
    </w:lvl>
    <w:lvl w:ilvl="5" w:tplc="04080005" w:tentative="1">
      <w:start w:val="1"/>
      <w:numFmt w:val="bullet"/>
      <w:lvlText w:val=""/>
      <w:lvlJc w:val="left"/>
      <w:pPr>
        <w:ind w:left="5091" w:hanging="360"/>
      </w:pPr>
      <w:rPr>
        <w:rFonts w:ascii="Wingdings" w:hAnsi="Wingdings" w:hint="default"/>
      </w:rPr>
    </w:lvl>
    <w:lvl w:ilvl="6" w:tplc="04080001" w:tentative="1">
      <w:start w:val="1"/>
      <w:numFmt w:val="bullet"/>
      <w:lvlText w:val=""/>
      <w:lvlJc w:val="left"/>
      <w:pPr>
        <w:ind w:left="5811" w:hanging="360"/>
      </w:pPr>
      <w:rPr>
        <w:rFonts w:ascii="Symbol" w:hAnsi="Symbol" w:hint="default"/>
      </w:rPr>
    </w:lvl>
    <w:lvl w:ilvl="7" w:tplc="04080003" w:tentative="1">
      <w:start w:val="1"/>
      <w:numFmt w:val="bullet"/>
      <w:lvlText w:val="o"/>
      <w:lvlJc w:val="left"/>
      <w:pPr>
        <w:ind w:left="6531" w:hanging="360"/>
      </w:pPr>
      <w:rPr>
        <w:rFonts w:ascii="Courier New" w:hAnsi="Courier New" w:cs="Courier New" w:hint="default"/>
      </w:rPr>
    </w:lvl>
    <w:lvl w:ilvl="8" w:tplc="04080005" w:tentative="1">
      <w:start w:val="1"/>
      <w:numFmt w:val="bullet"/>
      <w:lvlText w:val=""/>
      <w:lvlJc w:val="left"/>
      <w:pPr>
        <w:ind w:left="7251" w:hanging="360"/>
      </w:pPr>
      <w:rPr>
        <w:rFonts w:ascii="Wingdings" w:hAnsi="Wingdings" w:hint="default"/>
      </w:rPr>
    </w:lvl>
  </w:abstractNum>
  <w:abstractNum w:abstractNumId="21" w15:restartNumberingAfterBreak="0">
    <w:nsid w:val="1E31749E"/>
    <w:multiLevelType w:val="hybridMultilevel"/>
    <w:tmpl w:val="21146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36C1752"/>
    <w:multiLevelType w:val="hybridMultilevel"/>
    <w:tmpl w:val="94C27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75F319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4C2CEC"/>
    <w:multiLevelType w:val="hybridMultilevel"/>
    <w:tmpl w:val="36C8E012"/>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9276C73"/>
    <w:multiLevelType w:val="hybridMultilevel"/>
    <w:tmpl w:val="207CB1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2C1F6582"/>
    <w:multiLevelType w:val="hybridMultilevel"/>
    <w:tmpl w:val="D9BA354A"/>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C6B4B98"/>
    <w:multiLevelType w:val="hybridMultilevel"/>
    <w:tmpl w:val="7F8493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CCD67EB"/>
    <w:multiLevelType w:val="hybridMultilevel"/>
    <w:tmpl w:val="04E41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D41406A"/>
    <w:multiLevelType w:val="hybridMultilevel"/>
    <w:tmpl w:val="D0142C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F894AA0"/>
    <w:multiLevelType w:val="hybridMultilevel"/>
    <w:tmpl w:val="5B787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2E6FC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231353"/>
    <w:multiLevelType w:val="hybridMultilevel"/>
    <w:tmpl w:val="8EE09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5506B67"/>
    <w:multiLevelType w:val="hybridMultilevel"/>
    <w:tmpl w:val="250EE8E0"/>
    <w:lvl w:ilvl="0" w:tplc="1346A2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37613FA6"/>
    <w:multiLevelType w:val="hybridMultilevel"/>
    <w:tmpl w:val="F656C79C"/>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9" w15:restartNumberingAfterBreak="0">
    <w:nsid w:val="3E2959A8"/>
    <w:multiLevelType w:val="hybridMultilevel"/>
    <w:tmpl w:val="AC0A9F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15:restartNumberingAfterBreak="0">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402A5CE9"/>
    <w:multiLevelType w:val="hybridMultilevel"/>
    <w:tmpl w:val="47ECB632"/>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423D720D"/>
    <w:multiLevelType w:val="hybridMultilevel"/>
    <w:tmpl w:val="9F28321E"/>
    <w:lvl w:ilvl="0" w:tplc="11544A8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726A3A"/>
    <w:multiLevelType w:val="hybridMultilevel"/>
    <w:tmpl w:val="E5581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9377D2"/>
    <w:multiLevelType w:val="hybridMultilevel"/>
    <w:tmpl w:val="25823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F9F597C"/>
    <w:multiLevelType w:val="hybridMultilevel"/>
    <w:tmpl w:val="4852C1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1" w15:restartNumberingAfterBreak="0">
    <w:nsid w:val="503540AA"/>
    <w:multiLevelType w:val="hybridMultilevel"/>
    <w:tmpl w:val="083E6C10"/>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2" w15:restartNumberingAfterBreak="0">
    <w:nsid w:val="51086C7F"/>
    <w:multiLevelType w:val="hybridMultilevel"/>
    <w:tmpl w:val="1862A87A"/>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53" w15:restartNumberingAfterBreak="0">
    <w:nsid w:val="56303FC2"/>
    <w:multiLevelType w:val="hybridMultilevel"/>
    <w:tmpl w:val="207CB1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575A5EB8"/>
    <w:multiLevelType w:val="hybridMultilevel"/>
    <w:tmpl w:val="4B72B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D7646C3"/>
    <w:multiLevelType w:val="hybridMultilevel"/>
    <w:tmpl w:val="69DEF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5DC34E24"/>
    <w:multiLevelType w:val="hybridMultilevel"/>
    <w:tmpl w:val="204C7F06"/>
    <w:lvl w:ilvl="0" w:tplc="1346A2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5E885716"/>
    <w:multiLevelType w:val="hybridMultilevel"/>
    <w:tmpl w:val="1AD0F9B0"/>
    <w:lvl w:ilvl="0" w:tplc="09BA8AD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8" w15:restartNumberingAfterBreak="0">
    <w:nsid w:val="615539BE"/>
    <w:multiLevelType w:val="hybridMultilevel"/>
    <w:tmpl w:val="DE6C8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60" w15:restartNumberingAfterBreak="0">
    <w:nsid w:val="628D0079"/>
    <w:multiLevelType w:val="hybridMultilevel"/>
    <w:tmpl w:val="5832DB82"/>
    <w:lvl w:ilvl="0" w:tplc="6B807D38">
      <w:start w:val="2"/>
      <w:numFmt w:val="bullet"/>
      <w:lvlText w:val="-"/>
      <w:lvlJc w:val="left"/>
      <w:pPr>
        <w:ind w:left="1080" w:hanging="360"/>
      </w:pPr>
      <w:rPr>
        <w:rFonts w:ascii="Calibri" w:eastAsiaTheme="minorHAns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1" w15:restartNumberingAfterBreak="0">
    <w:nsid w:val="665478DD"/>
    <w:multiLevelType w:val="hybridMultilevel"/>
    <w:tmpl w:val="30E2ABAA"/>
    <w:lvl w:ilvl="0" w:tplc="0408000B">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62" w15:restartNumberingAfterBreak="0">
    <w:nsid w:val="68D44D38"/>
    <w:multiLevelType w:val="hybridMultilevel"/>
    <w:tmpl w:val="DA1E5A24"/>
    <w:lvl w:ilvl="0" w:tplc="09566FD0">
      <w:start w:val="3"/>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692204CB"/>
    <w:multiLevelType w:val="hybridMultilevel"/>
    <w:tmpl w:val="31445526"/>
    <w:lvl w:ilvl="0" w:tplc="6A3CE0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6CE00E55"/>
    <w:multiLevelType w:val="hybridMultilevel"/>
    <w:tmpl w:val="0BC045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15:restartNumberingAfterBreak="0">
    <w:nsid w:val="6D1920B9"/>
    <w:multiLevelType w:val="hybridMultilevel"/>
    <w:tmpl w:val="07A45A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6E6D1954"/>
    <w:multiLevelType w:val="hybridMultilevel"/>
    <w:tmpl w:val="E174A828"/>
    <w:lvl w:ilvl="0" w:tplc="11A09A6A">
      <w:start w:val="1"/>
      <w:numFmt w:val="decimal"/>
      <w:lvlText w:val="%1)"/>
      <w:lvlJc w:val="left"/>
      <w:pPr>
        <w:ind w:left="1491" w:hanging="360"/>
      </w:pPr>
      <w:rPr>
        <w:rFonts w:hint="default"/>
      </w:rPr>
    </w:lvl>
    <w:lvl w:ilvl="1" w:tplc="04080019" w:tentative="1">
      <w:start w:val="1"/>
      <w:numFmt w:val="lowerLetter"/>
      <w:lvlText w:val="%2."/>
      <w:lvlJc w:val="left"/>
      <w:pPr>
        <w:ind w:left="2211" w:hanging="360"/>
      </w:pPr>
    </w:lvl>
    <w:lvl w:ilvl="2" w:tplc="0408001B" w:tentative="1">
      <w:start w:val="1"/>
      <w:numFmt w:val="lowerRoman"/>
      <w:lvlText w:val="%3."/>
      <w:lvlJc w:val="right"/>
      <w:pPr>
        <w:ind w:left="2931" w:hanging="180"/>
      </w:pPr>
    </w:lvl>
    <w:lvl w:ilvl="3" w:tplc="0408000F" w:tentative="1">
      <w:start w:val="1"/>
      <w:numFmt w:val="decimal"/>
      <w:lvlText w:val="%4."/>
      <w:lvlJc w:val="left"/>
      <w:pPr>
        <w:ind w:left="3651" w:hanging="360"/>
      </w:pPr>
    </w:lvl>
    <w:lvl w:ilvl="4" w:tplc="04080019" w:tentative="1">
      <w:start w:val="1"/>
      <w:numFmt w:val="lowerLetter"/>
      <w:lvlText w:val="%5."/>
      <w:lvlJc w:val="left"/>
      <w:pPr>
        <w:ind w:left="4371" w:hanging="360"/>
      </w:pPr>
    </w:lvl>
    <w:lvl w:ilvl="5" w:tplc="0408001B" w:tentative="1">
      <w:start w:val="1"/>
      <w:numFmt w:val="lowerRoman"/>
      <w:lvlText w:val="%6."/>
      <w:lvlJc w:val="right"/>
      <w:pPr>
        <w:ind w:left="5091" w:hanging="180"/>
      </w:pPr>
    </w:lvl>
    <w:lvl w:ilvl="6" w:tplc="0408000F" w:tentative="1">
      <w:start w:val="1"/>
      <w:numFmt w:val="decimal"/>
      <w:lvlText w:val="%7."/>
      <w:lvlJc w:val="left"/>
      <w:pPr>
        <w:ind w:left="5811" w:hanging="360"/>
      </w:pPr>
    </w:lvl>
    <w:lvl w:ilvl="7" w:tplc="04080019" w:tentative="1">
      <w:start w:val="1"/>
      <w:numFmt w:val="lowerLetter"/>
      <w:lvlText w:val="%8."/>
      <w:lvlJc w:val="left"/>
      <w:pPr>
        <w:ind w:left="6531" w:hanging="360"/>
      </w:pPr>
    </w:lvl>
    <w:lvl w:ilvl="8" w:tplc="0408001B" w:tentative="1">
      <w:start w:val="1"/>
      <w:numFmt w:val="lowerRoman"/>
      <w:lvlText w:val="%9."/>
      <w:lvlJc w:val="right"/>
      <w:pPr>
        <w:ind w:left="7251" w:hanging="180"/>
      </w:pPr>
    </w:lvl>
  </w:abstractNum>
  <w:abstractNum w:abstractNumId="67" w15:restartNumberingAfterBreak="0">
    <w:nsid w:val="6FF306CC"/>
    <w:multiLevelType w:val="hybridMultilevel"/>
    <w:tmpl w:val="9E6E6E06"/>
    <w:lvl w:ilvl="0" w:tplc="1346A25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7944DBF"/>
    <w:multiLevelType w:val="multilevel"/>
    <w:tmpl w:val="D6C83C0E"/>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lvl>
    <w:lvl w:ilvl="2">
      <w:start w:val="1"/>
      <w:numFmt w:val="decimal"/>
      <w:lvlText w:val="%1.%2.%3."/>
      <w:lvlJc w:val="left"/>
      <w:pPr>
        <w:ind w:left="1726" w:hanging="504"/>
      </w:pPr>
    </w:lvl>
    <w:lvl w:ilvl="3">
      <w:start w:val="1"/>
      <w:numFmt w:val="decimal"/>
      <w:lvlText w:val="%1.%2.%3.%4."/>
      <w:lvlJc w:val="left"/>
      <w:pPr>
        <w:ind w:left="2230" w:hanging="648"/>
      </w:pPr>
    </w:lvl>
    <w:lvl w:ilvl="4">
      <w:start w:val="1"/>
      <w:numFmt w:val="decimal"/>
      <w:lvlText w:val="%1.%2.%3.%4.%5."/>
      <w:lvlJc w:val="left"/>
      <w:pPr>
        <w:ind w:left="2734" w:hanging="792"/>
      </w:pPr>
    </w:lvl>
    <w:lvl w:ilvl="5">
      <w:start w:val="1"/>
      <w:numFmt w:val="decimal"/>
      <w:lvlText w:val="%1.%2.%3.%4.%5.%6."/>
      <w:lvlJc w:val="left"/>
      <w:pPr>
        <w:ind w:left="3238" w:hanging="936"/>
      </w:pPr>
    </w:lvl>
    <w:lvl w:ilvl="6">
      <w:start w:val="1"/>
      <w:numFmt w:val="decimal"/>
      <w:lvlText w:val="%1.%2.%3.%4.%5.%6.%7."/>
      <w:lvlJc w:val="left"/>
      <w:pPr>
        <w:ind w:left="3742" w:hanging="1080"/>
      </w:pPr>
    </w:lvl>
    <w:lvl w:ilvl="7">
      <w:start w:val="1"/>
      <w:numFmt w:val="decimal"/>
      <w:lvlText w:val="%1.%2.%3.%4.%5.%6.%7.%8."/>
      <w:lvlJc w:val="left"/>
      <w:pPr>
        <w:ind w:left="4246" w:hanging="1224"/>
      </w:pPr>
    </w:lvl>
    <w:lvl w:ilvl="8">
      <w:start w:val="1"/>
      <w:numFmt w:val="decimal"/>
      <w:lvlText w:val="%1.%2.%3.%4.%5.%6.%7.%8.%9."/>
      <w:lvlJc w:val="left"/>
      <w:pPr>
        <w:ind w:left="4822" w:hanging="1440"/>
      </w:pPr>
    </w:lvl>
  </w:abstractNum>
  <w:abstractNum w:abstractNumId="69" w15:restartNumberingAfterBreak="0">
    <w:nsid w:val="78AA74F6"/>
    <w:multiLevelType w:val="hybridMultilevel"/>
    <w:tmpl w:val="A6B4C3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79087708"/>
    <w:multiLevelType w:val="hybridMultilevel"/>
    <w:tmpl w:val="9F889894"/>
    <w:lvl w:ilvl="0" w:tplc="1346A2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79CF48FE"/>
    <w:multiLevelType w:val="hybridMultilevel"/>
    <w:tmpl w:val="16E0D346"/>
    <w:lvl w:ilvl="0" w:tplc="04080001">
      <w:start w:val="1"/>
      <w:numFmt w:val="bullet"/>
      <w:lvlText w:val=""/>
      <w:lvlJc w:val="left"/>
      <w:pPr>
        <w:ind w:left="1150" w:hanging="360"/>
      </w:pPr>
      <w:rPr>
        <w:rFonts w:ascii="Symbol" w:hAnsi="Symbol" w:hint="default"/>
      </w:rPr>
    </w:lvl>
    <w:lvl w:ilvl="1" w:tplc="04080003" w:tentative="1">
      <w:start w:val="1"/>
      <w:numFmt w:val="bullet"/>
      <w:lvlText w:val="o"/>
      <w:lvlJc w:val="left"/>
      <w:pPr>
        <w:ind w:left="1870" w:hanging="360"/>
      </w:pPr>
      <w:rPr>
        <w:rFonts w:ascii="Courier New" w:hAnsi="Courier New" w:cs="Courier New" w:hint="default"/>
      </w:rPr>
    </w:lvl>
    <w:lvl w:ilvl="2" w:tplc="04080005" w:tentative="1">
      <w:start w:val="1"/>
      <w:numFmt w:val="bullet"/>
      <w:lvlText w:val=""/>
      <w:lvlJc w:val="left"/>
      <w:pPr>
        <w:ind w:left="2590" w:hanging="360"/>
      </w:pPr>
      <w:rPr>
        <w:rFonts w:ascii="Wingdings" w:hAnsi="Wingdings" w:hint="default"/>
      </w:rPr>
    </w:lvl>
    <w:lvl w:ilvl="3" w:tplc="04080001" w:tentative="1">
      <w:start w:val="1"/>
      <w:numFmt w:val="bullet"/>
      <w:lvlText w:val=""/>
      <w:lvlJc w:val="left"/>
      <w:pPr>
        <w:ind w:left="3310" w:hanging="360"/>
      </w:pPr>
      <w:rPr>
        <w:rFonts w:ascii="Symbol" w:hAnsi="Symbol" w:hint="default"/>
      </w:rPr>
    </w:lvl>
    <w:lvl w:ilvl="4" w:tplc="04080003" w:tentative="1">
      <w:start w:val="1"/>
      <w:numFmt w:val="bullet"/>
      <w:lvlText w:val="o"/>
      <w:lvlJc w:val="left"/>
      <w:pPr>
        <w:ind w:left="4030" w:hanging="360"/>
      </w:pPr>
      <w:rPr>
        <w:rFonts w:ascii="Courier New" w:hAnsi="Courier New" w:cs="Courier New" w:hint="default"/>
      </w:rPr>
    </w:lvl>
    <w:lvl w:ilvl="5" w:tplc="04080005" w:tentative="1">
      <w:start w:val="1"/>
      <w:numFmt w:val="bullet"/>
      <w:lvlText w:val=""/>
      <w:lvlJc w:val="left"/>
      <w:pPr>
        <w:ind w:left="4750" w:hanging="360"/>
      </w:pPr>
      <w:rPr>
        <w:rFonts w:ascii="Wingdings" w:hAnsi="Wingdings" w:hint="default"/>
      </w:rPr>
    </w:lvl>
    <w:lvl w:ilvl="6" w:tplc="04080001" w:tentative="1">
      <w:start w:val="1"/>
      <w:numFmt w:val="bullet"/>
      <w:lvlText w:val=""/>
      <w:lvlJc w:val="left"/>
      <w:pPr>
        <w:ind w:left="5470" w:hanging="360"/>
      </w:pPr>
      <w:rPr>
        <w:rFonts w:ascii="Symbol" w:hAnsi="Symbol" w:hint="default"/>
      </w:rPr>
    </w:lvl>
    <w:lvl w:ilvl="7" w:tplc="04080003" w:tentative="1">
      <w:start w:val="1"/>
      <w:numFmt w:val="bullet"/>
      <w:lvlText w:val="o"/>
      <w:lvlJc w:val="left"/>
      <w:pPr>
        <w:ind w:left="6190" w:hanging="360"/>
      </w:pPr>
      <w:rPr>
        <w:rFonts w:ascii="Courier New" w:hAnsi="Courier New" w:cs="Courier New" w:hint="default"/>
      </w:rPr>
    </w:lvl>
    <w:lvl w:ilvl="8" w:tplc="04080005" w:tentative="1">
      <w:start w:val="1"/>
      <w:numFmt w:val="bullet"/>
      <w:lvlText w:val=""/>
      <w:lvlJc w:val="left"/>
      <w:pPr>
        <w:ind w:left="6910" w:hanging="360"/>
      </w:pPr>
      <w:rPr>
        <w:rFonts w:ascii="Wingdings" w:hAnsi="Wingdings" w:hint="default"/>
      </w:rPr>
    </w:lvl>
  </w:abstractNum>
  <w:abstractNum w:abstractNumId="72" w15:restartNumberingAfterBreak="0">
    <w:nsid w:val="7B9E2B0E"/>
    <w:multiLevelType w:val="hybridMultilevel"/>
    <w:tmpl w:val="FB56D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73"/>
  </w:num>
  <w:num w:numId="3">
    <w:abstractNumId w:val="45"/>
  </w:num>
  <w:num w:numId="4">
    <w:abstractNumId w:val="30"/>
  </w:num>
  <w:num w:numId="5">
    <w:abstractNumId w:val="27"/>
  </w:num>
  <w:num w:numId="6">
    <w:abstractNumId w:val="46"/>
  </w:num>
  <w:num w:numId="7">
    <w:abstractNumId w:val="22"/>
  </w:num>
  <w:num w:numId="8">
    <w:abstractNumId w:val="43"/>
  </w:num>
  <w:num w:numId="9">
    <w:abstractNumId w:val="48"/>
  </w:num>
  <w:num w:numId="10">
    <w:abstractNumId w:val="12"/>
  </w:num>
  <w:num w:numId="11">
    <w:abstractNumId w:val="36"/>
  </w:num>
  <w:num w:numId="12">
    <w:abstractNumId w:val="8"/>
  </w:num>
  <w:num w:numId="13">
    <w:abstractNumId w:val="59"/>
  </w:num>
  <w:num w:numId="14">
    <w:abstractNumId w:val="13"/>
  </w:num>
  <w:num w:numId="15">
    <w:abstractNumId w:val="40"/>
  </w:num>
  <w:num w:numId="16">
    <w:abstractNumId w:val="44"/>
  </w:num>
  <w:num w:numId="17">
    <w:abstractNumId w:val="15"/>
  </w:num>
  <w:num w:numId="18">
    <w:abstractNumId w:val="35"/>
  </w:num>
  <w:num w:numId="19">
    <w:abstractNumId w:val="23"/>
  </w:num>
  <w:num w:numId="20">
    <w:abstractNumId w:val="50"/>
  </w:num>
  <w:num w:numId="21">
    <w:abstractNumId w:val="52"/>
  </w:num>
  <w:num w:numId="22">
    <w:abstractNumId w:val="61"/>
  </w:num>
  <w:num w:numId="23">
    <w:abstractNumId w:val="58"/>
  </w:num>
  <w:num w:numId="24">
    <w:abstractNumId w:val="60"/>
  </w:num>
  <w:num w:numId="25">
    <w:abstractNumId w:val="47"/>
  </w:num>
  <w:num w:numId="26">
    <w:abstractNumId w:val="31"/>
  </w:num>
  <w:num w:numId="27">
    <w:abstractNumId w:val="33"/>
  </w:num>
  <w:num w:numId="28">
    <w:abstractNumId w:val="49"/>
  </w:num>
  <w:num w:numId="29">
    <w:abstractNumId w:val="29"/>
  </w:num>
  <w:num w:numId="30">
    <w:abstractNumId w:val="19"/>
  </w:num>
  <w:num w:numId="31">
    <w:abstractNumId w:val="26"/>
  </w:num>
  <w:num w:numId="32">
    <w:abstractNumId w:val="53"/>
  </w:num>
  <w:num w:numId="33">
    <w:abstractNumId w:val="16"/>
  </w:num>
  <w:num w:numId="34">
    <w:abstractNumId w:val="54"/>
  </w:num>
  <w:num w:numId="35">
    <w:abstractNumId w:val="28"/>
  </w:num>
  <w:num w:numId="36">
    <w:abstractNumId w:val="10"/>
  </w:num>
  <w:num w:numId="37">
    <w:abstractNumId w:val="66"/>
  </w:num>
  <w:num w:numId="38">
    <w:abstractNumId w:val="72"/>
  </w:num>
  <w:num w:numId="39">
    <w:abstractNumId w:val="42"/>
  </w:num>
  <w:num w:numId="40">
    <w:abstractNumId w:val="64"/>
  </w:num>
  <w:num w:numId="41">
    <w:abstractNumId w:val="11"/>
  </w:num>
  <w:num w:numId="42">
    <w:abstractNumId w:val="63"/>
  </w:num>
  <w:num w:numId="43">
    <w:abstractNumId w:val="41"/>
  </w:num>
  <w:num w:numId="44">
    <w:abstractNumId w:val="57"/>
  </w:num>
  <w:num w:numId="45">
    <w:abstractNumId w:val="51"/>
  </w:num>
  <w:num w:numId="46">
    <w:abstractNumId w:val="17"/>
  </w:num>
  <w:num w:numId="47">
    <w:abstractNumId w:val="68"/>
  </w:num>
  <w:num w:numId="48">
    <w:abstractNumId w:val="25"/>
  </w:num>
  <w:num w:numId="49">
    <w:abstractNumId w:val="14"/>
  </w:num>
  <w:num w:numId="50">
    <w:abstractNumId w:val="39"/>
  </w:num>
  <w:num w:numId="51">
    <w:abstractNumId w:val="24"/>
  </w:num>
  <w:num w:numId="52">
    <w:abstractNumId w:val="65"/>
  </w:num>
  <w:num w:numId="53">
    <w:abstractNumId w:val="69"/>
  </w:num>
  <w:num w:numId="54">
    <w:abstractNumId w:val="20"/>
  </w:num>
  <w:num w:numId="55">
    <w:abstractNumId w:val="55"/>
  </w:num>
  <w:num w:numId="56">
    <w:abstractNumId w:val="9"/>
  </w:num>
  <w:num w:numId="57">
    <w:abstractNumId w:val="67"/>
  </w:num>
  <w:num w:numId="58">
    <w:abstractNumId w:val="37"/>
  </w:num>
  <w:num w:numId="59">
    <w:abstractNumId w:val="71"/>
  </w:num>
  <w:num w:numId="60">
    <w:abstractNumId w:val="38"/>
  </w:num>
  <w:num w:numId="61">
    <w:abstractNumId w:val="70"/>
  </w:num>
  <w:num w:numId="62">
    <w:abstractNumId w:val="56"/>
  </w:num>
  <w:num w:numId="63">
    <w:abstractNumId w:val="62"/>
  </w:num>
  <w:num w:numId="64">
    <w:abstractNumId w:val="34"/>
  </w:num>
  <w:num w:numId="65">
    <w:abstractNumId w:val="18"/>
  </w:num>
  <w:num w:numId="66">
    <w:abstractNumId w:val="21"/>
  </w:num>
  <w:num w:numId="67">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9D"/>
    <w:rsid w:val="0000042C"/>
    <w:rsid w:val="00000530"/>
    <w:rsid w:val="00000B71"/>
    <w:rsid w:val="00000D49"/>
    <w:rsid w:val="000010E3"/>
    <w:rsid w:val="00002239"/>
    <w:rsid w:val="000023A6"/>
    <w:rsid w:val="000027BA"/>
    <w:rsid w:val="000030F7"/>
    <w:rsid w:val="00003CD7"/>
    <w:rsid w:val="00004DE0"/>
    <w:rsid w:val="00004E1F"/>
    <w:rsid w:val="00004F00"/>
    <w:rsid w:val="00005124"/>
    <w:rsid w:val="00007BE3"/>
    <w:rsid w:val="00007D6C"/>
    <w:rsid w:val="00010395"/>
    <w:rsid w:val="00010CE5"/>
    <w:rsid w:val="00010FC1"/>
    <w:rsid w:val="000116BA"/>
    <w:rsid w:val="0001209F"/>
    <w:rsid w:val="000120D3"/>
    <w:rsid w:val="000124AC"/>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480"/>
    <w:rsid w:val="00022EA1"/>
    <w:rsid w:val="00023C4B"/>
    <w:rsid w:val="00024112"/>
    <w:rsid w:val="000258D0"/>
    <w:rsid w:val="000260C6"/>
    <w:rsid w:val="000300BD"/>
    <w:rsid w:val="00030165"/>
    <w:rsid w:val="000307B1"/>
    <w:rsid w:val="0003100E"/>
    <w:rsid w:val="00031BFB"/>
    <w:rsid w:val="00031C79"/>
    <w:rsid w:val="00032770"/>
    <w:rsid w:val="00032AA9"/>
    <w:rsid w:val="00032BEF"/>
    <w:rsid w:val="0003315D"/>
    <w:rsid w:val="00033A28"/>
    <w:rsid w:val="00033A3C"/>
    <w:rsid w:val="00033B9D"/>
    <w:rsid w:val="00033E67"/>
    <w:rsid w:val="00034B0D"/>
    <w:rsid w:val="0003534A"/>
    <w:rsid w:val="00035B4F"/>
    <w:rsid w:val="00035F0F"/>
    <w:rsid w:val="000374A5"/>
    <w:rsid w:val="00037543"/>
    <w:rsid w:val="00037C81"/>
    <w:rsid w:val="0004015F"/>
    <w:rsid w:val="0004032E"/>
    <w:rsid w:val="00040A32"/>
    <w:rsid w:val="000416BC"/>
    <w:rsid w:val="00041892"/>
    <w:rsid w:val="0004218C"/>
    <w:rsid w:val="00042444"/>
    <w:rsid w:val="0004364C"/>
    <w:rsid w:val="00043DC1"/>
    <w:rsid w:val="00044214"/>
    <w:rsid w:val="00044596"/>
    <w:rsid w:val="000445FD"/>
    <w:rsid w:val="00044D1F"/>
    <w:rsid w:val="000450AA"/>
    <w:rsid w:val="000452F4"/>
    <w:rsid w:val="0004549A"/>
    <w:rsid w:val="0004630A"/>
    <w:rsid w:val="00046479"/>
    <w:rsid w:val="000464A4"/>
    <w:rsid w:val="00046A5D"/>
    <w:rsid w:val="000475C0"/>
    <w:rsid w:val="0004762D"/>
    <w:rsid w:val="00050BE2"/>
    <w:rsid w:val="000515E6"/>
    <w:rsid w:val="00051CE0"/>
    <w:rsid w:val="000521E5"/>
    <w:rsid w:val="00053036"/>
    <w:rsid w:val="00053650"/>
    <w:rsid w:val="00053685"/>
    <w:rsid w:val="00054426"/>
    <w:rsid w:val="0005462C"/>
    <w:rsid w:val="00054B21"/>
    <w:rsid w:val="000564F7"/>
    <w:rsid w:val="00056630"/>
    <w:rsid w:val="000570A1"/>
    <w:rsid w:val="00057213"/>
    <w:rsid w:val="000573ED"/>
    <w:rsid w:val="00057782"/>
    <w:rsid w:val="00057AF2"/>
    <w:rsid w:val="0006111F"/>
    <w:rsid w:val="0006135B"/>
    <w:rsid w:val="00061C9C"/>
    <w:rsid w:val="0006264A"/>
    <w:rsid w:val="0006297B"/>
    <w:rsid w:val="00063C30"/>
    <w:rsid w:val="0006469E"/>
    <w:rsid w:val="000653D0"/>
    <w:rsid w:val="000653E6"/>
    <w:rsid w:val="00065579"/>
    <w:rsid w:val="00065E05"/>
    <w:rsid w:val="00066260"/>
    <w:rsid w:val="00066351"/>
    <w:rsid w:val="0006695F"/>
    <w:rsid w:val="00066A9C"/>
    <w:rsid w:val="00066F5C"/>
    <w:rsid w:val="000671EA"/>
    <w:rsid w:val="00067415"/>
    <w:rsid w:val="000679C6"/>
    <w:rsid w:val="00067A38"/>
    <w:rsid w:val="000708BA"/>
    <w:rsid w:val="00071E6B"/>
    <w:rsid w:val="00073C9E"/>
    <w:rsid w:val="00074D92"/>
    <w:rsid w:val="0007505E"/>
    <w:rsid w:val="0007512F"/>
    <w:rsid w:val="00076AC9"/>
    <w:rsid w:val="00077AEB"/>
    <w:rsid w:val="0008002D"/>
    <w:rsid w:val="000802EE"/>
    <w:rsid w:val="00080D91"/>
    <w:rsid w:val="0008138F"/>
    <w:rsid w:val="00081506"/>
    <w:rsid w:val="0008227D"/>
    <w:rsid w:val="0008298D"/>
    <w:rsid w:val="000829AB"/>
    <w:rsid w:val="0008328D"/>
    <w:rsid w:val="000834B6"/>
    <w:rsid w:val="00083FC4"/>
    <w:rsid w:val="00084BDB"/>
    <w:rsid w:val="00084EFA"/>
    <w:rsid w:val="00084FF6"/>
    <w:rsid w:val="00087DB5"/>
    <w:rsid w:val="00087F82"/>
    <w:rsid w:val="00090445"/>
    <w:rsid w:val="0009055A"/>
    <w:rsid w:val="00090B0A"/>
    <w:rsid w:val="00090F7B"/>
    <w:rsid w:val="00091C53"/>
    <w:rsid w:val="0009204E"/>
    <w:rsid w:val="00092B24"/>
    <w:rsid w:val="00093155"/>
    <w:rsid w:val="00093A03"/>
    <w:rsid w:val="00093E81"/>
    <w:rsid w:val="000942C0"/>
    <w:rsid w:val="0009454B"/>
    <w:rsid w:val="000946B0"/>
    <w:rsid w:val="000948C6"/>
    <w:rsid w:val="00094D70"/>
    <w:rsid w:val="00094E8B"/>
    <w:rsid w:val="00095F58"/>
    <w:rsid w:val="0009623A"/>
    <w:rsid w:val="000963FD"/>
    <w:rsid w:val="00096710"/>
    <w:rsid w:val="00096D1B"/>
    <w:rsid w:val="00096EC2"/>
    <w:rsid w:val="000973D6"/>
    <w:rsid w:val="00097CEA"/>
    <w:rsid w:val="00097DF1"/>
    <w:rsid w:val="000A0042"/>
    <w:rsid w:val="000A06AD"/>
    <w:rsid w:val="000A06BC"/>
    <w:rsid w:val="000A10CF"/>
    <w:rsid w:val="000A27B5"/>
    <w:rsid w:val="000A2A0E"/>
    <w:rsid w:val="000A32E6"/>
    <w:rsid w:val="000A3F2F"/>
    <w:rsid w:val="000A4B12"/>
    <w:rsid w:val="000A4E84"/>
    <w:rsid w:val="000A51C1"/>
    <w:rsid w:val="000A60CF"/>
    <w:rsid w:val="000A6482"/>
    <w:rsid w:val="000A7280"/>
    <w:rsid w:val="000A7326"/>
    <w:rsid w:val="000A7346"/>
    <w:rsid w:val="000A7467"/>
    <w:rsid w:val="000B00C3"/>
    <w:rsid w:val="000B02E4"/>
    <w:rsid w:val="000B036B"/>
    <w:rsid w:val="000B070A"/>
    <w:rsid w:val="000B0EF4"/>
    <w:rsid w:val="000B1BBD"/>
    <w:rsid w:val="000B1F6A"/>
    <w:rsid w:val="000B215B"/>
    <w:rsid w:val="000B217C"/>
    <w:rsid w:val="000B2323"/>
    <w:rsid w:val="000B331E"/>
    <w:rsid w:val="000B3498"/>
    <w:rsid w:val="000B34F0"/>
    <w:rsid w:val="000B39AF"/>
    <w:rsid w:val="000B4440"/>
    <w:rsid w:val="000B4C21"/>
    <w:rsid w:val="000B56DC"/>
    <w:rsid w:val="000B593B"/>
    <w:rsid w:val="000B5BB9"/>
    <w:rsid w:val="000B5FFB"/>
    <w:rsid w:val="000B6295"/>
    <w:rsid w:val="000B65EB"/>
    <w:rsid w:val="000B6A2C"/>
    <w:rsid w:val="000B710A"/>
    <w:rsid w:val="000B781E"/>
    <w:rsid w:val="000C0256"/>
    <w:rsid w:val="000C0A91"/>
    <w:rsid w:val="000C0B0B"/>
    <w:rsid w:val="000C0D72"/>
    <w:rsid w:val="000C1D94"/>
    <w:rsid w:val="000C1EDA"/>
    <w:rsid w:val="000C3055"/>
    <w:rsid w:val="000C335A"/>
    <w:rsid w:val="000C3D0D"/>
    <w:rsid w:val="000C40E9"/>
    <w:rsid w:val="000C42F9"/>
    <w:rsid w:val="000C4662"/>
    <w:rsid w:val="000C49A8"/>
    <w:rsid w:val="000C4FE5"/>
    <w:rsid w:val="000D0868"/>
    <w:rsid w:val="000D1C28"/>
    <w:rsid w:val="000D21F1"/>
    <w:rsid w:val="000D2669"/>
    <w:rsid w:val="000D29E7"/>
    <w:rsid w:val="000D2F2A"/>
    <w:rsid w:val="000D3504"/>
    <w:rsid w:val="000D3747"/>
    <w:rsid w:val="000D39DB"/>
    <w:rsid w:val="000D3DCE"/>
    <w:rsid w:val="000D3EB6"/>
    <w:rsid w:val="000D4EBF"/>
    <w:rsid w:val="000D67CD"/>
    <w:rsid w:val="000D6B13"/>
    <w:rsid w:val="000D7828"/>
    <w:rsid w:val="000D7A86"/>
    <w:rsid w:val="000D7CA0"/>
    <w:rsid w:val="000E0323"/>
    <w:rsid w:val="000E0831"/>
    <w:rsid w:val="000E0C00"/>
    <w:rsid w:val="000E0D1C"/>
    <w:rsid w:val="000E17EA"/>
    <w:rsid w:val="000E1B3F"/>
    <w:rsid w:val="000E2336"/>
    <w:rsid w:val="000E2961"/>
    <w:rsid w:val="000E2E5A"/>
    <w:rsid w:val="000E33DA"/>
    <w:rsid w:val="000E556F"/>
    <w:rsid w:val="000E616A"/>
    <w:rsid w:val="000E61F8"/>
    <w:rsid w:val="000E6F27"/>
    <w:rsid w:val="000E7014"/>
    <w:rsid w:val="000E76A9"/>
    <w:rsid w:val="000E76BC"/>
    <w:rsid w:val="000F0DBE"/>
    <w:rsid w:val="000F16F6"/>
    <w:rsid w:val="000F2086"/>
    <w:rsid w:val="000F20F8"/>
    <w:rsid w:val="000F2309"/>
    <w:rsid w:val="000F2839"/>
    <w:rsid w:val="000F2A7F"/>
    <w:rsid w:val="000F458B"/>
    <w:rsid w:val="000F498A"/>
    <w:rsid w:val="000F54D0"/>
    <w:rsid w:val="000F58ED"/>
    <w:rsid w:val="000F5B56"/>
    <w:rsid w:val="000F6102"/>
    <w:rsid w:val="000F6761"/>
    <w:rsid w:val="000F6966"/>
    <w:rsid w:val="000F6AEF"/>
    <w:rsid w:val="000F6F34"/>
    <w:rsid w:val="0010000E"/>
    <w:rsid w:val="00100558"/>
    <w:rsid w:val="0010096D"/>
    <w:rsid w:val="00100992"/>
    <w:rsid w:val="00100C55"/>
    <w:rsid w:val="001012F0"/>
    <w:rsid w:val="001013DC"/>
    <w:rsid w:val="0010140E"/>
    <w:rsid w:val="00101B3C"/>
    <w:rsid w:val="00101B46"/>
    <w:rsid w:val="00101E25"/>
    <w:rsid w:val="00102139"/>
    <w:rsid w:val="001026D1"/>
    <w:rsid w:val="00103067"/>
    <w:rsid w:val="00103B61"/>
    <w:rsid w:val="00103E63"/>
    <w:rsid w:val="00104861"/>
    <w:rsid w:val="001058B1"/>
    <w:rsid w:val="00105C78"/>
    <w:rsid w:val="00106DC3"/>
    <w:rsid w:val="00106E96"/>
    <w:rsid w:val="0010774D"/>
    <w:rsid w:val="0010791D"/>
    <w:rsid w:val="00107AC1"/>
    <w:rsid w:val="00107C33"/>
    <w:rsid w:val="0011031E"/>
    <w:rsid w:val="00110EAF"/>
    <w:rsid w:val="001112E8"/>
    <w:rsid w:val="00111B43"/>
    <w:rsid w:val="00111C3B"/>
    <w:rsid w:val="001122DC"/>
    <w:rsid w:val="00113FBF"/>
    <w:rsid w:val="001141F0"/>
    <w:rsid w:val="00114D17"/>
    <w:rsid w:val="00114E68"/>
    <w:rsid w:val="00115519"/>
    <w:rsid w:val="00115537"/>
    <w:rsid w:val="00115E7E"/>
    <w:rsid w:val="001174D9"/>
    <w:rsid w:val="001174F1"/>
    <w:rsid w:val="00120837"/>
    <w:rsid w:val="001209A5"/>
    <w:rsid w:val="001216DA"/>
    <w:rsid w:val="00121B80"/>
    <w:rsid w:val="00121D2F"/>
    <w:rsid w:val="00121FB7"/>
    <w:rsid w:val="0012236D"/>
    <w:rsid w:val="0012249C"/>
    <w:rsid w:val="00122D08"/>
    <w:rsid w:val="00122EAD"/>
    <w:rsid w:val="00123200"/>
    <w:rsid w:val="0012358A"/>
    <w:rsid w:val="00123676"/>
    <w:rsid w:val="00123E55"/>
    <w:rsid w:val="00124A4C"/>
    <w:rsid w:val="00124CCF"/>
    <w:rsid w:val="00124E03"/>
    <w:rsid w:val="00125595"/>
    <w:rsid w:val="00125DF0"/>
    <w:rsid w:val="00125E83"/>
    <w:rsid w:val="00126BB0"/>
    <w:rsid w:val="00126BC7"/>
    <w:rsid w:val="00126DAF"/>
    <w:rsid w:val="00127388"/>
    <w:rsid w:val="00127578"/>
    <w:rsid w:val="001275A8"/>
    <w:rsid w:val="00127EC5"/>
    <w:rsid w:val="0013044D"/>
    <w:rsid w:val="001304F0"/>
    <w:rsid w:val="00130C98"/>
    <w:rsid w:val="00130F06"/>
    <w:rsid w:val="00132E7F"/>
    <w:rsid w:val="00132F3B"/>
    <w:rsid w:val="00133B6D"/>
    <w:rsid w:val="00133CB7"/>
    <w:rsid w:val="001341DA"/>
    <w:rsid w:val="00135441"/>
    <w:rsid w:val="00135A0A"/>
    <w:rsid w:val="00136CB1"/>
    <w:rsid w:val="00136DEF"/>
    <w:rsid w:val="00136FED"/>
    <w:rsid w:val="001375B9"/>
    <w:rsid w:val="001375F3"/>
    <w:rsid w:val="00137F5A"/>
    <w:rsid w:val="00140A6B"/>
    <w:rsid w:val="00140B91"/>
    <w:rsid w:val="00140DA6"/>
    <w:rsid w:val="00140E7B"/>
    <w:rsid w:val="00141362"/>
    <w:rsid w:val="0014194E"/>
    <w:rsid w:val="00141BA9"/>
    <w:rsid w:val="001420A1"/>
    <w:rsid w:val="0014314F"/>
    <w:rsid w:val="0014319D"/>
    <w:rsid w:val="001435E8"/>
    <w:rsid w:val="001435F7"/>
    <w:rsid w:val="001438E6"/>
    <w:rsid w:val="00143FAB"/>
    <w:rsid w:val="00144288"/>
    <w:rsid w:val="001445E0"/>
    <w:rsid w:val="0014476D"/>
    <w:rsid w:val="00144CDF"/>
    <w:rsid w:val="00145E03"/>
    <w:rsid w:val="00146156"/>
    <w:rsid w:val="00146703"/>
    <w:rsid w:val="00146C30"/>
    <w:rsid w:val="001471A0"/>
    <w:rsid w:val="00147233"/>
    <w:rsid w:val="00147CF0"/>
    <w:rsid w:val="001503C7"/>
    <w:rsid w:val="00152127"/>
    <w:rsid w:val="00152150"/>
    <w:rsid w:val="001527FE"/>
    <w:rsid w:val="00152CB6"/>
    <w:rsid w:val="00152FB1"/>
    <w:rsid w:val="00153A27"/>
    <w:rsid w:val="00153EAC"/>
    <w:rsid w:val="0015591E"/>
    <w:rsid w:val="00156721"/>
    <w:rsid w:val="00156CFF"/>
    <w:rsid w:val="00157C11"/>
    <w:rsid w:val="0016069C"/>
    <w:rsid w:val="00160FE1"/>
    <w:rsid w:val="00161980"/>
    <w:rsid w:val="0016234D"/>
    <w:rsid w:val="00162498"/>
    <w:rsid w:val="00162BB3"/>
    <w:rsid w:val="001630D2"/>
    <w:rsid w:val="00163587"/>
    <w:rsid w:val="001639BA"/>
    <w:rsid w:val="0016416C"/>
    <w:rsid w:val="00164268"/>
    <w:rsid w:val="00165746"/>
    <w:rsid w:val="00166530"/>
    <w:rsid w:val="001672FB"/>
    <w:rsid w:val="00167CB4"/>
    <w:rsid w:val="00170335"/>
    <w:rsid w:val="00171539"/>
    <w:rsid w:val="00172352"/>
    <w:rsid w:val="0017284F"/>
    <w:rsid w:val="00172A81"/>
    <w:rsid w:val="00174023"/>
    <w:rsid w:val="00174336"/>
    <w:rsid w:val="00174415"/>
    <w:rsid w:val="0017486B"/>
    <w:rsid w:val="00174A11"/>
    <w:rsid w:val="001752A1"/>
    <w:rsid w:val="00176289"/>
    <w:rsid w:val="00176A46"/>
    <w:rsid w:val="001806F7"/>
    <w:rsid w:val="001808D0"/>
    <w:rsid w:val="001808D8"/>
    <w:rsid w:val="00181C81"/>
    <w:rsid w:val="00181E9D"/>
    <w:rsid w:val="001822EB"/>
    <w:rsid w:val="001823B4"/>
    <w:rsid w:val="00183277"/>
    <w:rsid w:val="00183733"/>
    <w:rsid w:val="00183C6B"/>
    <w:rsid w:val="00185189"/>
    <w:rsid w:val="001865F3"/>
    <w:rsid w:val="00186767"/>
    <w:rsid w:val="001878F7"/>
    <w:rsid w:val="001901A9"/>
    <w:rsid w:val="00190AEB"/>
    <w:rsid w:val="00190C4D"/>
    <w:rsid w:val="00190D1A"/>
    <w:rsid w:val="00190E4F"/>
    <w:rsid w:val="00190F2A"/>
    <w:rsid w:val="00191003"/>
    <w:rsid w:val="001917D3"/>
    <w:rsid w:val="001919D3"/>
    <w:rsid w:val="00192A2C"/>
    <w:rsid w:val="0019350E"/>
    <w:rsid w:val="0019372D"/>
    <w:rsid w:val="00194D50"/>
    <w:rsid w:val="00196217"/>
    <w:rsid w:val="0019634B"/>
    <w:rsid w:val="001966D7"/>
    <w:rsid w:val="00197164"/>
    <w:rsid w:val="001976B1"/>
    <w:rsid w:val="00197707"/>
    <w:rsid w:val="001A00DA"/>
    <w:rsid w:val="001A1260"/>
    <w:rsid w:val="001A16AB"/>
    <w:rsid w:val="001A17BC"/>
    <w:rsid w:val="001A1A7F"/>
    <w:rsid w:val="001A1B54"/>
    <w:rsid w:val="001A20A3"/>
    <w:rsid w:val="001A24AF"/>
    <w:rsid w:val="001A2B2C"/>
    <w:rsid w:val="001A2B70"/>
    <w:rsid w:val="001A35E0"/>
    <w:rsid w:val="001A368A"/>
    <w:rsid w:val="001A384A"/>
    <w:rsid w:val="001A3D9B"/>
    <w:rsid w:val="001A416E"/>
    <w:rsid w:val="001A433A"/>
    <w:rsid w:val="001A4D6F"/>
    <w:rsid w:val="001A4FE9"/>
    <w:rsid w:val="001A532A"/>
    <w:rsid w:val="001A5581"/>
    <w:rsid w:val="001A592D"/>
    <w:rsid w:val="001A5C51"/>
    <w:rsid w:val="001A5D0C"/>
    <w:rsid w:val="001A5D8E"/>
    <w:rsid w:val="001A65B9"/>
    <w:rsid w:val="001A7655"/>
    <w:rsid w:val="001B0C06"/>
    <w:rsid w:val="001B2C8A"/>
    <w:rsid w:val="001B2D63"/>
    <w:rsid w:val="001B33B7"/>
    <w:rsid w:val="001B3563"/>
    <w:rsid w:val="001B3DC5"/>
    <w:rsid w:val="001B4109"/>
    <w:rsid w:val="001B4387"/>
    <w:rsid w:val="001B4546"/>
    <w:rsid w:val="001B5186"/>
    <w:rsid w:val="001B6001"/>
    <w:rsid w:val="001B681F"/>
    <w:rsid w:val="001B7910"/>
    <w:rsid w:val="001B7F66"/>
    <w:rsid w:val="001C0A56"/>
    <w:rsid w:val="001C0B4B"/>
    <w:rsid w:val="001C13DB"/>
    <w:rsid w:val="001C1F2C"/>
    <w:rsid w:val="001C2567"/>
    <w:rsid w:val="001C535A"/>
    <w:rsid w:val="001C53F2"/>
    <w:rsid w:val="001C6B6D"/>
    <w:rsid w:val="001C717D"/>
    <w:rsid w:val="001C7332"/>
    <w:rsid w:val="001C7626"/>
    <w:rsid w:val="001C7BF6"/>
    <w:rsid w:val="001C7FAD"/>
    <w:rsid w:val="001D0F72"/>
    <w:rsid w:val="001D11EC"/>
    <w:rsid w:val="001D1488"/>
    <w:rsid w:val="001D171E"/>
    <w:rsid w:val="001D1CD9"/>
    <w:rsid w:val="001D22E7"/>
    <w:rsid w:val="001D2710"/>
    <w:rsid w:val="001D325B"/>
    <w:rsid w:val="001D38FB"/>
    <w:rsid w:val="001D3E00"/>
    <w:rsid w:val="001D4353"/>
    <w:rsid w:val="001D43B6"/>
    <w:rsid w:val="001D523C"/>
    <w:rsid w:val="001D5A4C"/>
    <w:rsid w:val="001D6AB1"/>
    <w:rsid w:val="001D7BA6"/>
    <w:rsid w:val="001D7DDC"/>
    <w:rsid w:val="001D7E87"/>
    <w:rsid w:val="001E02EB"/>
    <w:rsid w:val="001E095C"/>
    <w:rsid w:val="001E10ED"/>
    <w:rsid w:val="001E1208"/>
    <w:rsid w:val="001E13A3"/>
    <w:rsid w:val="001E19F3"/>
    <w:rsid w:val="001E2967"/>
    <w:rsid w:val="001E2EC1"/>
    <w:rsid w:val="001E3075"/>
    <w:rsid w:val="001E510E"/>
    <w:rsid w:val="001E51F3"/>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B22"/>
    <w:rsid w:val="00200D68"/>
    <w:rsid w:val="00201AB3"/>
    <w:rsid w:val="00201D97"/>
    <w:rsid w:val="00201EBA"/>
    <w:rsid w:val="00202169"/>
    <w:rsid w:val="00202925"/>
    <w:rsid w:val="00202D8C"/>
    <w:rsid w:val="00203027"/>
    <w:rsid w:val="002061F9"/>
    <w:rsid w:val="00206813"/>
    <w:rsid w:val="00207C2A"/>
    <w:rsid w:val="002107AE"/>
    <w:rsid w:val="00210A19"/>
    <w:rsid w:val="00211351"/>
    <w:rsid w:val="0021280D"/>
    <w:rsid w:val="00212D2B"/>
    <w:rsid w:val="0021500C"/>
    <w:rsid w:val="00215816"/>
    <w:rsid w:val="00215A2D"/>
    <w:rsid w:val="00215E40"/>
    <w:rsid w:val="00216095"/>
    <w:rsid w:val="0021627A"/>
    <w:rsid w:val="00217CF5"/>
    <w:rsid w:val="002201E7"/>
    <w:rsid w:val="00220864"/>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CCF"/>
    <w:rsid w:val="00230F87"/>
    <w:rsid w:val="00232287"/>
    <w:rsid w:val="0023237E"/>
    <w:rsid w:val="0023284B"/>
    <w:rsid w:val="00232E97"/>
    <w:rsid w:val="0023310B"/>
    <w:rsid w:val="00234197"/>
    <w:rsid w:val="0023473E"/>
    <w:rsid w:val="00234DB3"/>
    <w:rsid w:val="00234EA1"/>
    <w:rsid w:val="0023535C"/>
    <w:rsid w:val="0023555D"/>
    <w:rsid w:val="00235FBF"/>
    <w:rsid w:val="0023661E"/>
    <w:rsid w:val="00236DB0"/>
    <w:rsid w:val="00240F68"/>
    <w:rsid w:val="00242575"/>
    <w:rsid w:val="00242D9A"/>
    <w:rsid w:val="00243359"/>
    <w:rsid w:val="00243FA9"/>
    <w:rsid w:val="00244628"/>
    <w:rsid w:val="00244941"/>
    <w:rsid w:val="00244A91"/>
    <w:rsid w:val="002453DE"/>
    <w:rsid w:val="00245A9B"/>
    <w:rsid w:val="00245C20"/>
    <w:rsid w:val="0024638F"/>
    <w:rsid w:val="002464D4"/>
    <w:rsid w:val="002469D5"/>
    <w:rsid w:val="0024787A"/>
    <w:rsid w:val="00250F97"/>
    <w:rsid w:val="002514C2"/>
    <w:rsid w:val="00251909"/>
    <w:rsid w:val="002519C0"/>
    <w:rsid w:val="00251ECF"/>
    <w:rsid w:val="002525A1"/>
    <w:rsid w:val="00252AEF"/>
    <w:rsid w:val="00252DF9"/>
    <w:rsid w:val="0025480B"/>
    <w:rsid w:val="002549D9"/>
    <w:rsid w:val="00254C07"/>
    <w:rsid w:val="00254C68"/>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5101"/>
    <w:rsid w:val="00265351"/>
    <w:rsid w:val="0026708B"/>
    <w:rsid w:val="00270582"/>
    <w:rsid w:val="00270746"/>
    <w:rsid w:val="0027104E"/>
    <w:rsid w:val="00271FA6"/>
    <w:rsid w:val="00272935"/>
    <w:rsid w:val="002737FC"/>
    <w:rsid w:val="00273E0B"/>
    <w:rsid w:val="00273FD5"/>
    <w:rsid w:val="00274622"/>
    <w:rsid w:val="002747BB"/>
    <w:rsid w:val="00274904"/>
    <w:rsid w:val="002749A5"/>
    <w:rsid w:val="00274B32"/>
    <w:rsid w:val="002760E2"/>
    <w:rsid w:val="002768D5"/>
    <w:rsid w:val="00276CB6"/>
    <w:rsid w:val="00276EEF"/>
    <w:rsid w:val="00276F7D"/>
    <w:rsid w:val="002778D8"/>
    <w:rsid w:val="00277B14"/>
    <w:rsid w:val="00280305"/>
    <w:rsid w:val="0028177E"/>
    <w:rsid w:val="0028196D"/>
    <w:rsid w:val="00281A35"/>
    <w:rsid w:val="002827EF"/>
    <w:rsid w:val="0028318A"/>
    <w:rsid w:val="00283256"/>
    <w:rsid w:val="00283946"/>
    <w:rsid w:val="00283D2E"/>
    <w:rsid w:val="00284128"/>
    <w:rsid w:val="00284639"/>
    <w:rsid w:val="002854C8"/>
    <w:rsid w:val="00285533"/>
    <w:rsid w:val="00285E23"/>
    <w:rsid w:val="00285F3A"/>
    <w:rsid w:val="0028648F"/>
    <w:rsid w:val="00286B22"/>
    <w:rsid w:val="00286B83"/>
    <w:rsid w:val="00287532"/>
    <w:rsid w:val="00287E7E"/>
    <w:rsid w:val="0029023C"/>
    <w:rsid w:val="002904DC"/>
    <w:rsid w:val="0029073E"/>
    <w:rsid w:val="0029081D"/>
    <w:rsid w:val="002912ED"/>
    <w:rsid w:val="00291B30"/>
    <w:rsid w:val="00291C08"/>
    <w:rsid w:val="00291EA0"/>
    <w:rsid w:val="00292C93"/>
    <w:rsid w:val="00293A2A"/>
    <w:rsid w:val="00293D57"/>
    <w:rsid w:val="00294836"/>
    <w:rsid w:val="00294D39"/>
    <w:rsid w:val="0029571C"/>
    <w:rsid w:val="002959B3"/>
    <w:rsid w:val="00296121"/>
    <w:rsid w:val="0029694C"/>
    <w:rsid w:val="002971E0"/>
    <w:rsid w:val="00297377"/>
    <w:rsid w:val="002973D5"/>
    <w:rsid w:val="002A03F1"/>
    <w:rsid w:val="002A11D8"/>
    <w:rsid w:val="002A2282"/>
    <w:rsid w:val="002A2DF2"/>
    <w:rsid w:val="002A2E22"/>
    <w:rsid w:val="002A3668"/>
    <w:rsid w:val="002A3778"/>
    <w:rsid w:val="002A392B"/>
    <w:rsid w:val="002A3A7A"/>
    <w:rsid w:val="002A4AB9"/>
    <w:rsid w:val="002A4B87"/>
    <w:rsid w:val="002A4C77"/>
    <w:rsid w:val="002A5415"/>
    <w:rsid w:val="002A548F"/>
    <w:rsid w:val="002A55DF"/>
    <w:rsid w:val="002A59BF"/>
    <w:rsid w:val="002A623E"/>
    <w:rsid w:val="002A6F3C"/>
    <w:rsid w:val="002B0158"/>
    <w:rsid w:val="002B059D"/>
    <w:rsid w:val="002B0AE9"/>
    <w:rsid w:val="002B1011"/>
    <w:rsid w:val="002B11EF"/>
    <w:rsid w:val="002B13D7"/>
    <w:rsid w:val="002B17A9"/>
    <w:rsid w:val="002B18B5"/>
    <w:rsid w:val="002B225C"/>
    <w:rsid w:val="002B2D41"/>
    <w:rsid w:val="002B2E27"/>
    <w:rsid w:val="002B3353"/>
    <w:rsid w:val="002B4C4A"/>
    <w:rsid w:val="002B5729"/>
    <w:rsid w:val="002B5776"/>
    <w:rsid w:val="002B75A8"/>
    <w:rsid w:val="002B77F3"/>
    <w:rsid w:val="002B7E2E"/>
    <w:rsid w:val="002C0394"/>
    <w:rsid w:val="002C09B2"/>
    <w:rsid w:val="002C09E7"/>
    <w:rsid w:val="002C1B9B"/>
    <w:rsid w:val="002C1C1C"/>
    <w:rsid w:val="002C1D3E"/>
    <w:rsid w:val="002C25C5"/>
    <w:rsid w:val="002C290D"/>
    <w:rsid w:val="002C29A3"/>
    <w:rsid w:val="002C2C5A"/>
    <w:rsid w:val="002C3A32"/>
    <w:rsid w:val="002C4213"/>
    <w:rsid w:val="002C42C2"/>
    <w:rsid w:val="002C42CF"/>
    <w:rsid w:val="002C4630"/>
    <w:rsid w:val="002C4CED"/>
    <w:rsid w:val="002C625B"/>
    <w:rsid w:val="002C729C"/>
    <w:rsid w:val="002C786B"/>
    <w:rsid w:val="002D036B"/>
    <w:rsid w:val="002D0682"/>
    <w:rsid w:val="002D19B5"/>
    <w:rsid w:val="002D1CEA"/>
    <w:rsid w:val="002D2896"/>
    <w:rsid w:val="002D2D1C"/>
    <w:rsid w:val="002D2F11"/>
    <w:rsid w:val="002D3F22"/>
    <w:rsid w:val="002D4458"/>
    <w:rsid w:val="002D4873"/>
    <w:rsid w:val="002D4B08"/>
    <w:rsid w:val="002D541C"/>
    <w:rsid w:val="002D5A9B"/>
    <w:rsid w:val="002D5AD7"/>
    <w:rsid w:val="002D5E59"/>
    <w:rsid w:val="002D6880"/>
    <w:rsid w:val="002D690A"/>
    <w:rsid w:val="002D6B45"/>
    <w:rsid w:val="002D6E10"/>
    <w:rsid w:val="002D727B"/>
    <w:rsid w:val="002D7403"/>
    <w:rsid w:val="002D7705"/>
    <w:rsid w:val="002E04A3"/>
    <w:rsid w:val="002E0661"/>
    <w:rsid w:val="002E279D"/>
    <w:rsid w:val="002E29C6"/>
    <w:rsid w:val="002E2DD0"/>
    <w:rsid w:val="002E3005"/>
    <w:rsid w:val="002E32CF"/>
    <w:rsid w:val="002E3B90"/>
    <w:rsid w:val="002E48AF"/>
    <w:rsid w:val="002E4CE5"/>
    <w:rsid w:val="002E5432"/>
    <w:rsid w:val="002E57E2"/>
    <w:rsid w:val="002E654C"/>
    <w:rsid w:val="002E6590"/>
    <w:rsid w:val="002E68EE"/>
    <w:rsid w:val="002E6903"/>
    <w:rsid w:val="002E7409"/>
    <w:rsid w:val="002E7929"/>
    <w:rsid w:val="002F0A9B"/>
    <w:rsid w:val="002F15FE"/>
    <w:rsid w:val="002F1BB8"/>
    <w:rsid w:val="002F21F9"/>
    <w:rsid w:val="002F2A5C"/>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5649"/>
    <w:rsid w:val="00305BCA"/>
    <w:rsid w:val="00306CD9"/>
    <w:rsid w:val="003071CC"/>
    <w:rsid w:val="00307264"/>
    <w:rsid w:val="003078A0"/>
    <w:rsid w:val="00307A85"/>
    <w:rsid w:val="00307D3D"/>
    <w:rsid w:val="00310298"/>
    <w:rsid w:val="00310CCB"/>
    <w:rsid w:val="00310CD9"/>
    <w:rsid w:val="00310E59"/>
    <w:rsid w:val="00311C8C"/>
    <w:rsid w:val="00312198"/>
    <w:rsid w:val="00312203"/>
    <w:rsid w:val="00312DA3"/>
    <w:rsid w:val="003137C6"/>
    <w:rsid w:val="00313942"/>
    <w:rsid w:val="00314253"/>
    <w:rsid w:val="00314AAB"/>
    <w:rsid w:val="003150FB"/>
    <w:rsid w:val="0031551B"/>
    <w:rsid w:val="003161FE"/>
    <w:rsid w:val="00316A91"/>
    <w:rsid w:val="00316D7E"/>
    <w:rsid w:val="0031709E"/>
    <w:rsid w:val="00320534"/>
    <w:rsid w:val="00320D8B"/>
    <w:rsid w:val="00320E70"/>
    <w:rsid w:val="003217CF"/>
    <w:rsid w:val="003229B5"/>
    <w:rsid w:val="00323D10"/>
    <w:rsid w:val="00324CEA"/>
    <w:rsid w:val="003256ED"/>
    <w:rsid w:val="00325801"/>
    <w:rsid w:val="0032585D"/>
    <w:rsid w:val="003259E8"/>
    <w:rsid w:val="0032682E"/>
    <w:rsid w:val="00326AB7"/>
    <w:rsid w:val="003277D3"/>
    <w:rsid w:val="00330428"/>
    <w:rsid w:val="00330CAF"/>
    <w:rsid w:val="003310F5"/>
    <w:rsid w:val="00331ACA"/>
    <w:rsid w:val="003329EF"/>
    <w:rsid w:val="003336AC"/>
    <w:rsid w:val="0033436F"/>
    <w:rsid w:val="00334B12"/>
    <w:rsid w:val="0033545D"/>
    <w:rsid w:val="00335854"/>
    <w:rsid w:val="003366AD"/>
    <w:rsid w:val="00336710"/>
    <w:rsid w:val="00336A5C"/>
    <w:rsid w:val="00336BC3"/>
    <w:rsid w:val="00336E32"/>
    <w:rsid w:val="0033797A"/>
    <w:rsid w:val="00337EEF"/>
    <w:rsid w:val="00340193"/>
    <w:rsid w:val="0034062E"/>
    <w:rsid w:val="00341199"/>
    <w:rsid w:val="0034255A"/>
    <w:rsid w:val="00342ADA"/>
    <w:rsid w:val="00343CC2"/>
    <w:rsid w:val="003441D2"/>
    <w:rsid w:val="003446B6"/>
    <w:rsid w:val="00344B69"/>
    <w:rsid w:val="00344C48"/>
    <w:rsid w:val="0034686A"/>
    <w:rsid w:val="0034751F"/>
    <w:rsid w:val="00347BB5"/>
    <w:rsid w:val="0035008F"/>
    <w:rsid w:val="00350D7C"/>
    <w:rsid w:val="00351A61"/>
    <w:rsid w:val="0035274B"/>
    <w:rsid w:val="00352BE6"/>
    <w:rsid w:val="00353A14"/>
    <w:rsid w:val="00353A54"/>
    <w:rsid w:val="0035576A"/>
    <w:rsid w:val="00355820"/>
    <w:rsid w:val="00356DE8"/>
    <w:rsid w:val="00356FA7"/>
    <w:rsid w:val="00357F4E"/>
    <w:rsid w:val="00360138"/>
    <w:rsid w:val="00360D85"/>
    <w:rsid w:val="00360F1C"/>
    <w:rsid w:val="00361CC4"/>
    <w:rsid w:val="003622DF"/>
    <w:rsid w:val="00362527"/>
    <w:rsid w:val="00363199"/>
    <w:rsid w:val="0036354F"/>
    <w:rsid w:val="003644A5"/>
    <w:rsid w:val="00364A32"/>
    <w:rsid w:val="00364D73"/>
    <w:rsid w:val="00364F1E"/>
    <w:rsid w:val="00365FC1"/>
    <w:rsid w:val="003666A5"/>
    <w:rsid w:val="0036698F"/>
    <w:rsid w:val="00366B6A"/>
    <w:rsid w:val="003675AF"/>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A1D"/>
    <w:rsid w:val="00380EFC"/>
    <w:rsid w:val="00381507"/>
    <w:rsid w:val="0038161F"/>
    <w:rsid w:val="00381B4D"/>
    <w:rsid w:val="003820F8"/>
    <w:rsid w:val="003821E5"/>
    <w:rsid w:val="003823F5"/>
    <w:rsid w:val="00382501"/>
    <w:rsid w:val="0038335D"/>
    <w:rsid w:val="0038534C"/>
    <w:rsid w:val="0038588F"/>
    <w:rsid w:val="00385B17"/>
    <w:rsid w:val="00386C06"/>
    <w:rsid w:val="00386D41"/>
    <w:rsid w:val="003876D8"/>
    <w:rsid w:val="00390007"/>
    <w:rsid w:val="00390A34"/>
    <w:rsid w:val="00391035"/>
    <w:rsid w:val="0039109F"/>
    <w:rsid w:val="00391488"/>
    <w:rsid w:val="00391FAC"/>
    <w:rsid w:val="003926C0"/>
    <w:rsid w:val="00392A11"/>
    <w:rsid w:val="00393454"/>
    <w:rsid w:val="00393668"/>
    <w:rsid w:val="003936D9"/>
    <w:rsid w:val="003938A0"/>
    <w:rsid w:val="00393FA8"/>
    <w:rsid w:val="0039427F"/>
    <w:rsid w:val="00395123"/>
    <w:rsid w:val="003961A2"/>
    <w:rsid w:val="0039628C"/>
    <w:rsid w:val="003965C7"/>
    <w:rsid w:val="00396640"/>
    <w:rsid w:val="003966D8"/>
    <w:rsid w:val="0039736E"/>
    <w:rsid w:val="003A02A1"/>
    <w:rsid w:val="003A046B"/>
    <w:rsid w:val="003A0DDA"/>
    <w:rsid w:val="003A125F"/>
    <w:rsid w:val="003A1F6F"/>
    <w:rsid w:val="003A2FA1"/>
    <w:rsid w:val="003A2FC0"/>
    <w:rsid w:val="003A402B"/>
    <w:rsid w:val="003A45E7"/>
    <w:rsid w:val="003A4761"/>
    <w:rsid w:val="003A5DFE"/>
    <w:rsid w:val="003A5F55"/>
    <w:rsid w:val="003A6E4E"/>
    <w:rsid w:val="003A7E5E"/>
    <w:rsid w:val="003A7F7F"/>
    <w:rsid w:val="003B01BE"/>
    <w:rsid w:val="003B16AB"/>
    <w:rsid w:val="003B1846"/>
    <w:rsid w:val="003B19F3"/>
    <w:rsid w:val="003B22BA"/>
    <w:rsid w:val="003B2D1F"/>
    <w:rsid w:val="003B2DC5"/>
    <w:rsid w:val="003B2FE2"/>
    <w:rsid w:val="003B3FB9"/>
    <w:rsid w:val="003B43AD"/>
    <w:rsid w:val="003B459D"/>
    <w:rsid w:val="003B4AEC"/>
    <w:rsid w:val="003B4B6E"/>
    <w:rsid w:val="003B4D43"/>
    <w:rsid w:val="003B649A"/>
    <w:rsid w:val="003B6C9D"/>
    <w:rsid w:val="003B717C"/>
    <w:rsid w:val="003B7C14"/>
    <w:rsid w:val="003B7F4A"/>
    <w:rsid w:val="003C07ED"/>
    <w:rsid w:val="003C0A59"/>
    <w:rsid w:val="003C0BD1"/>
    <w:rsid w:val="003C1068"/>
    <w:rsid w:val="003C10CA"/>
    <w:rsid w:val="003C12EF"/>
    <w:rsid w:val="003C2A29"/>
    <w:rsid w:val="003C3FBC"/>
    <w:rsid w:val="003C4999"/>
    <w:rsid w:val="003C4FBB"/>
    <w:rsid w:val="003C5757"/>
    <w:rsid w:val="003C59BF"/>
    <w:rsid w:val="003C5F48"/>
    <w:rsid w:val="003C6086"/>
    <w:rsid w:val="003C78F2"/>
    <w:rsid w:val="003C79A4"/>
    <w:rsid w:val="003C7ED6"/>
    <w:rsid w:val="003D053D"/>
    <w:rsid w:val="003D0737"/>
    <w:rsid w:val="003D1A4C"/>
    <w:rsid w:val="003D1BFC"/>
    <w:rsid w:val="003D1C03"/>
    <w:rsid w:val="003D2A0F"/>
    <w:rsid w:val="003D3F8D"/>
    <w:rsid w:val="003D481C"/>
    <w:rsid w:val="003D4DFD"/>
    <w:rsid w:val="003D59D3"/>
    <w:rsid w:val="003D62F0"/>
    <w:rsid w:val="003D642B"/>
    <w:rsid w:val="003D7721"/>
    <w:rsid w:val="003D7BA8"/>
    <w:rsid w:val="003E00E3"/>
    <w:rsid w:val="003E2425"/>
    <w:rsid w:val="003E2954"/>
    <w:rsid w:val="003E37A6"/>
    <w:rsid w:val="003E3934"/>
    <w:rsid w:val="003E39DA"/>
    <w:rsid w:val="003E3DDD"/>
    <w:rsid w:val="003E406E"/>
    <w:rsid w:val="003E4CA0"/>
    <w:rsid w:val="003E4DD0"/>
    <w:rsid w:val="003E4E69"/>
    <w:rsid w:val="003E5120"/>
    <w:rsid w:val="003E5596"/>
    <w:rsid w:val="003E5674"/>
    <w:rsid w:val="003E5811"/>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03C8"/>
    <w:rsid w:val="00400CE2"/>
    <w:rsid w:val="004010F9"/>
    <w:rsid w:val="00401766"/>
    <w:rsid w:val="0040251C"/>
    <w:rsid w:val="00403758"/>
    <w:rsid w:val="0040384D"/>
    <w:rsid w:val="00404225"/>
    <w:rsid w:val="00404467"/>
    <w:rsid w:val="00404C71"/>
    <w:rsid w:val="0040637C"/>
    <w:rsid w:val="00406A2F"/>
    <w:rsid w:val="00406C0E"/>
    <w:rsid w:val="00406DE7"/>
    <w:rsid w:val="00406F95"/>
    <w:rsid w:val="00407687"/>
    <w:rsid w:val="00407EAE"/>
    <w:rsid w:val="004105A6"/>
    <w:rsid w:val="0041063B"/>
    <w:rsid w:val="004106B3"/>
    <w:rsid w:val="004115F3"/>
    <w:rsid w:val="0041165A"/>
    <w:rsid w:val="00411D36"/>
    <w:rsid w:val="00412039"/>
    <w:rsid w:val="004124EF"/>
    <w:rsid w:val="0041339A"/>
    <w:rsid w:val="00413F93"/>
    <w:rsid w:val="00415700"/>
    <w:rsid w:val="0042019A"/>
    <w:rsid w:val="0042109E"/>
    <w:rsid w:val="00421A02"/>
    <w:rsid w:val="00422314"/>
    <w:rsid w:val="0042263C"/>
    <w:rsid w:val="00422A09"/>
    <w:rsid w:val="00423196"/>
    <w:rsid w:val="00423B43"/>
    <w:rsid w:val="00423CCB"/>
    <w:rsid w:val="00423E51"/>
    <w:rsid w:val="00424C45"/>
    <w:rsid w:val="00424E0B"/>
    <w:rsid w:val="00425225"/>
    <w:rsid w:val="0042538A"/>
    <w:rsid w:val="0042548B"/>
    <w:rsid w:val="004265C8"/>
    <w:rsid w:val="004275C9"/>
    <w:rsid w:val="004277B9"/>
    <w:rsid w:val="00430426"/>
    <w:rsid w:val="0043042A"/>
    <w:rsid w:val="00430D13"/>
    <w:rsid w:val="00430FA6"/>
    <w:rsid w:val="00431235"/>
    <w:rsid w:val="004312EB"/>
    <w:rsid w:val="00431CAC"/>
    <w:rsid w:val="00432386"/>
    <w:rsid w:val="00432431"/>
    <w:rsid w:val="00432DCB"/>
    <w:rsid w:val="00433290"/>
    <w:rsid w:val="00433730"/>
    <w:rsid w:val="004340EB"/>
    <w:rsid w:val="00434DBC"/>
    <w:rsid w:val="004352DF"/>
    <w:rsid w:val="00435CCD"/>
    <w:rsid w:val="0043638F"/>
    <w:rsid w:val="00436B61"/>
    <w:rsid w:val="004372CC"/>
    <w:rsid w:val="0043792B"/>
    <w:rsid w:val="00437E2B"/>
    <w:rsid w:val="00440A0F"/>
    <w:rsid w:val="00440E83"/>
    <w:rsid w:val="00442030"/>
    <w:rsid w:val="004439D3"/>
    <w:rsid w:val="00443E8E"/>
    <w:rsid w:val="004440B6"/>
    <w:rsid w:val="004444EA"/>
    <w:rsid w:val="0044470A"/>
    <w:rsid w:val="00444AFD"/>
    <w:rsid w:val="00445149"/>
    <w:rsid w:val="00445A2B"/>
    <w:rsid w:val="004470E4"/>
    <w:rsid w:val="004506FB"/>
    <w:rsid w:val="00450CDD"/>
    <w:rsid w:val="0045118F"/>
    <w:rsid w:val="00451485"/>
    <w:rsid w:val="00451C4F"/>
    <w:rsid w:val="00451CE3"/>
    <w:rsid w:val="004523E2"/>
    <w:rsid w:val="0045269D"/>
    <w:rsid w:val="004535E8"/>
    <w:rsid w:val="00453690"/>
    <w:rsid w:val="0045369F"/>
    <w:rsid w:val="00453E3E"/>
    <w:rsid w:val="00453F02"/>
    <w:rsid w:val="00454276"/>
    <w:rsid w:val="00454739"/>
    <w:rsid w:val="00454E65"/>
    <w:rsid w:val="00455186"/>
    <w:rsid w:val="00455447"/>
    <w:rsid w:val="004556D3"/>
    <w:rsid w:val="004560CC"/>
    <w:rsid w:val="004564C2"/>
    <w:rsid w:val="00457230"/>
    <w:rsid w:val="00457237"/>
    <w:rsid w:val="00457509"/>
    <w:rsid w:val="00457717"/>
    <w:rsid w:val="00457786"/>
    <w:rsid w:val="00457EE4"/>
    <w:rsid w:val="00457F5E"/>
    <w:rsid w:val="0046129B"/>
    <w:rsid w:val="00461563"/>
    <w:rsid w:val="00461A0A"/>
    <w:rsid w:val="00462569"/>
    <w:rsid w:val="00462A98"/>
    <w:rsid w:val="004633D1"/>
    <w:rsid w:val="00463ACB"/>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2B02"/>
    <w:rsid w:val="004731EB"/>
    <w:rsid w:val="004732D4"/>
    <w:rsid w:val="004738A8"/>
    <w:rsid w:val="004749E5"/>
    <w:rsid w:val="00474ABE"/>
    <w:rsid w:val="0047555F"/>
    <w:rsid w:val="00475566"/>
    <w:rsid w:val="004761D3"/>
    <w:rsid w:val="004767CA"/>
    <w:rsid w:val="00477044"/>
    <w:rsid w:val="0047732E"/>
    <w:rsid w:val="0048092F"/>
    <w:rsid w:val="00480E6A"/>
    <w:rsid w:val="004813E4"/>
    <w:rsid w:val="00481D28"/>
    <w:rsid w:val="00482487"/>
    <w:rsid w:val="004824CD"/>
    <w:rsid w:val="004835A2"/>
    <w:rsid w:val="004847DE"/>
    <w:rsid w:val="00484BAE"/>
    <w:rsid w:val="004853B2"/>
    <w:rsid w:val="00486097"/>
    <w:rsid w:val="00486123"/>
    <w:rsid w:val="004867B5"/>
    <w:rsid w:val="00487A1E"/>
    <w:rsid w:val="00487A93"/>
    <w:rsid w:val="00487AC8"/>
    <w:rsid w:val="0049018A"/>
    <w:rsid w:val="00490A7F"/>
    <w:rsid w:val="00491673"/>
    <w:rsid w:val="004919C9"/>
    <w:rsid w:val="004923E6"/>
    <w:rsid w:val="004923F7"/>
    <w:rsid w:val="00492568"/>
    <w:rsid w:val="004927D5"/>
    <w:rsid w:val="0049360F"/>
    <w:rsid w:val="004936AD"/>
    <w:rsid w:val="00493A09"/>
    <w:rsid w:val="00493DC2"/>
    <w:rsid w:val="00493F92"/>
    <w:rsid w:val="00494FA2"/>
    <w:rsid w:val="00495F57"/>
    <w:rsid w:val="004A0935"/>
    <w:rsid w:val="004A0E87"/>
    <w:rsid w:val="004A1326"/>
    <w:rsid w:val="004A16B4"/>
    <w:rsid w:val="004A186A"/>
    <w:rsid w:val="004A1A10"/>
    <w:rsid w:val="004A1B2A"/>
    <w:rsid w:val="004A2EBE"/>
    <w:rsid w:val="004A2EE0"/>
    <w:rsid w:val="004A348B"/>
    <w:rsid w:val="004A38EA"/>
    <w:rsid w:val="004A4923"/>
    <w:rsid w:val="004A4FC3"/>
    <w:rsid w:val="004A54E8"/>
    <w:rsid w:val="004A5553"/>
    <w:rsid w:val="004A6032"/>
    <w:rsid w:val="004A6211"/>
    <w:rsid w:val="004A64B2"/>
    <w:rsid w:val="004A6877"/>
    <w:rsid w:val="004A6B91"/>
    <w:rsid w:val="004A7C9C"/>
    <w:rsid w:val="004B0773"/>
    <w:rsid w:val="004B07BF"/>
    <w:rsid w:val="004B0F07"/>
    <w:rsid w:val="004B1223"/>
    <w:rsid w:val="004B1A9A"/>
    <w:rsid w:val="004B260B"/>
    <w:rsid w:val="004B262C"/>
    <w:rsid w:val="004B2E83"/>
    <w:rsid w:val="004B3536"/>
    <w:rsid w:val="004B3EBD"/>
    <w:rsid w:val="004B4478"/>
    <w:rsid w:val="004B5149"/>
    <w:rsid w:val="004B5DDF"/>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EE8"/>
    <w:rsid w:val="004C2740"/>
    <w:rsid w:val="004C2938"/>
    <w:rsid w:val="004C2C0A"/>
    <w:rsid w:val="004C2C25"/>
    <w:rsid w:val="004C32E7"/>
    <w:rsid w:val="004C3D81"/>
    <w:rsid w:val="004C4B5D"/>
    <w:rsid w:val="004C4D91"/>
    <w:rsid w:val="004C4F42"/>
    <w:rsid w:val="004C5855"/>
    <w:rsid w:val="004C5D69"/>
    <w:rsid w:val="004C604C"/>
    <w:rsid w:val="004C612F"/>
    <w:rsid w:val="004C680B"/>
    <w:rsid w:val="004C6964"/>
    <w:rsid w:val="004C7796"/>
    <w:rsid w:val="004C7A89"/>
    <w:rsid w:val="004C7A8C"/>
    <w:rsid w:val="004D06BB"/>
    <w:rsid w:val="004D1A15"/>
    <w:rsid w:val="004D1A9E"/>
    <w:rsid w:val="004D1D80"/>
    <w:rsid w:val="004D23B2"/>
    <w:rsid w:val="004D284C"/>
    <w:rsid w:val="004D4B56"/>
    <w:rsid w:val="004D4E59"/>
    <w:rsid w:val="004D57D1"/>
    <w:rsid w:val="004D68A8"/>
    <w:rsid w:val="004D7425"/>
    <w:rsid w:val="004D7F44"/>
    <w:rsid w:val="004E0286"/>
    <w:rsid w:val="004E0A6A"/>
    <w:rsid w:val="004E266D"/>
    <w:rsid w:val="004E29C7"/>
    <w:rsid w:val="004E2D77"/>
    <w:rsid w:val="004E32BB"/>
    <w:rsid w:val="004E34E3"/>
    <w:rsid w:val="004E380C"/>
    <w:rsid w:val="004E3A45"/>
    <w:rsid w:val="004E3FD8"/>
    <w:rsid w:val="004E437A"/>
    <w:rsid w:val="004E44F6"/>
    <w:rsid w:val="004E4F93"/>
    <w:rsid w:val="004E53A2"/>
    <w:rsid w:val="004E5774"/>
    <w:rsid w:val="004E62BA"/>
    <w:rsid w:val="004E6CE7"/>
    <w:rsid w:val="004F098A"/>
    <w:rsid w:val="004F0D4B"/>
    <w:rsid w:val="004F0FF0"/>
    <w:rsid w:val="004F2409"/>
    <w:rsid w:val="004F286B"/>
    <w:rsid w:val="004F28CA"/>
    <w:rsid w:val="004F30F5"/>
    <w:rsid w:val="004F31C1"/>
    <w:rsid w:val="004F33C2"/>
    <w:rsid w:val="004F3428"/>
    <w:rsid w:val="004F5FC7"/>
    <w:rsid w:val="004F743A"/>
    <w:rsid w:val="00500E50"/>
    <w:rsid w:val="00501A7B"/>
    <w:rsid w:val="00501B1C"/>
    <w:rsid w:val="00501E07"/>
    <w:rsid w:val="00501F81"/>
    <w:rsid w:val="00502692"/>
    <w:rsid w:val="00502E6B"/>
    <w:rsid w:val="00503184"/>
    <w:rsid w:val="00503298"/>
    <w:rsid w:val="00504A59"/>
    <w:rsid w:val="00504AB1"/>
    <w:rsid w:val="00504BEB"/>
    <w:rsid w:val="00504CD0"/>
    <w:rsid w:val="00504D72"/>
    <w:rsid w:val="00504EDB"/>
    <w:rsid w:val="00505357"/>
    <w:rsid w:val="00505C4A"/>
    <w:rsid w:val="005064FC"/>
    <w:rsid w:val="0050665E"/>
    <w:rsid w:val="005075C9"/>
    <w:rsid w:val="00507852"/>
    <w:rsid w:val="00507EDD"/>
    <w:rsid w:val="0051044D"/>
    <w:rsid w:val="00510602"/>
    <w:rsid w:val="00510891"/>
    <w:rsid w:val="00510E77"/>
    <w:rsid w:val="00511745"/>
    <w:rsid w:val="00511B65"/>
    <w:rsid w:val="00511FB8"/>
    <w:rsid w:val="00512A69"/>
    <w:rsid w:val="0051333D"/>
    <w:rsid w:val="0051382C"/>
    <w:rsid w:val="005145B6"/>
    <w:rsid w:val="0051543C"/>
    <w:rsid w:val="005155D5"/>
    <w:rsid w:val="005155DC"/>
    <w:rsid w:val="005160D2"/>
    <w:rsid w:val="005178FA"/>
    <w:rsid w:val="00520528"/>
    <w:rsid w:val="00521C62"/>
    <w:rsid w:val="005223D8"/>
    <w:rsid w:val="005229C7"/>
    <w:rsid w:val="00522B19"/>
    <w:rsid w:val="00523025"/>
    <w:rsid w:val="00523B40"/>
    <w:rsid w:val="00524DD4"/>
    <w:rsid w:val="00524E97"/>
    <w:rsid w:val="00525262"/>
    <w:rsid w:val="00525B44"/>
    <w:rsid w:val="0052697B"/>
    <w:rsid w:val="00526B43"/>
    <w:rsid w:val="005305E4"/>
    <w:rsid w:val="005313B1"/>
    <w:rsid w:val="00531D3B"/>
    <w:rsid w:val="00531E42"/>
    <w:rsid w:val="00531F97"/>
    <w:rsid w:val="00532452"/>
    <w:rsid w:val="00532CD9"/>
    <w:rsid w:val="00532FDE"/>
    <w:rsid w:val="00534B7A"/>
    <w:rsid w:val="00536246"/>
    <w:rsid w:val="0053666E"/>
    <w:rsid w:val="005368DC"/>
    <w:rsid w:val="00536A09"/>
    <w:rsid w:val="00536AA0"/>
    <w:rsid w:val="00536FB8"/>
    <w:rsid w:val="00537055"/>
    <w:rsid w:val="005373BC"/>
    <w:rsid w:val="00537655"/>
    <w:rsid w:val="00540010"/>
    <w:rsid w:val="0054019F"/>
    <w:rsid w:val="00540535"/>
    <w:rsid w:val="0054107E"/>
    <w:rsid w:val="00542F8D"/>
    <w:rsid w:val="00543AE6"/>
    <w:rsid w:val="00543DF0"/>
    <w:rsid w:val="00543F87"/>
    <w:rsid w:val="0054478C"/>
    <w:rsid w:val="005456CB"/>
    <w:rsid w:val="005467DB"/>
    <w:rsid w:val="00546893"/>
    <w:rsid w:val="00547DD6"/>
    <w:rsid w:val="005501BA"/>
    <w:rsid w:val="00550D52"/>
    <w:rsid w:val="005515E2"/>
    <w:rsid w:val="00551BEB"/>
    <w:rsid w:val="00551E2D"/>
    <w:rsid w:val="005529BE"/>
    <w:rsid w:val="005531F2"/>
    <w:rsid w:val="00553AE9"/>
    <w:rsid w:val="00553D6C"/>
    <w:rsid w:val="00553F52"/>
    <w:rsid w:val="0055413E"/>
    <w:rsid w:val="005557BA"/>
    <w:rsid w:val="005558ED"/>
    <w:rsid w:val="00555FAD"/>
    <w:rsid w:val="00556DFC"/>
    <w:rsid w:val="00556E44"/>
    <w:rsid w:val="005573AB"/>
    <w:rsid w:val="00560300"/>
    <w:rsid w:val="00560815"/>
    <w:rsid w:val="00561019"/>
    <w:rsid w:val="00561EAD"/>
    <w:rsid w:val="005628A6"/>
    <w:rsid w:val="00562DDB"/>
    <w:rsid w:val="00562F87"/>
    <w:rsid w:val="0056359D"/>
    <w:rsid w:val="00563911"/>
    <w:rsid w:val="00564125"/>
    <w:rsid w:val="005644A6"/>
    <w:rsid w:val="00564BDD"/>
    <w:rsid w:val="00564C4E"/>
    <w:rsid w:val="00564EFE"/>
    <w:rsid w:val="00565560"/>
    <w:rsid w:val="005662CE"/>
    <w:rsid w:val="0056634B"/>
    <w:rsid w:val="00566734"/>
    <w:rsid w:val="005670F1"/>
    <w:rsid w:val="0056744D"/>
    <w:rsid w:val="00567C2A"/>
    <w:rsid w:val="00567FFD"/>
    <w:rsid w:val="00570651"/>
    <w:rsid w:val="005710B8"/>
    <w:rsid w:val="005714D8"/>
    <w:rsid w:val="00571C27"/>
    <w:rsid w:val="005726A7"/>
    <w:rsid w:val="00573040"/>
    <w:rsid w:val="0057347C"/>
    <w:rsid w:val="0057408B"/>
    <w:rsid w:val="00574A81"/>
    <w:rsid w:val="00574A85"/>
    <w:rsid w:val="00575DDB"/>
    <w:rsid w:val="00576D9C"/>
    <w:rsid w:val="00577136"/>
    <w:rsid w:val="0057752C"/>
    <w:rsid w:val="00581004"/>
    <w:rsid w:val="00581A14"/>
    <w:rsid w:val="00582BC4"/>
    <w:rsid w:val="005835BA"/>
    <w:rsid w:val="005843F9"/>
    <w:rsid w:val="00584E99"/>
    <w:rsid w:val="00585B6E"/>
    <w:rsid w:val="00585C2E"/>
    <w:rsid w:val="00586CC6"/>
    <w:rsid w:val="005871AE"/>
    <w:rsid w:val="0058745D"/>
    <w:rsid w:val="005874B1"/>
    <w:rsid w:val="005875C6"/>
    <w:rsid w:val="00587777"/>
    <w:rsid w:val="00590436"/>
    <w:rsid w:val="00590A38"/>
    <w:rsid w:val="00591D07"/>
    <w:rsid w:val="00592599"/>
    <w:rsid w:val="005929D1"/>
    <w:rsid w:val="00593E2B"/>
    <w:rsid w:val="00594F25"/>
    <w:rsid w:val="00595577"/>
    <w:rsid w:val="00595641"/>
    <w:rsid w:val="0059614D"/>
    <w:rsid w:val="005961FB"/>
    <w:rsid w:val="0059744B"/>
    <w:rsid w:val="005978D1"/>
    <w:rsid w:val="0059792C"/>
    <w:rsid w:val="00597E0F"/>
    <w:rsid w:val="005A00DA"/>
    <w:rsid w:val="005A12D3"/>
    <w:rsid w:val="005A15E2"/>
    <w:rsid w:val="005A17D0"/>
    <w:rsid w:val="005A31B9"/>
    <w:rsid w:val="005A3298"/>
    <w:rsid w:val="005A3D74"/>
    <w:rsid w:val="005A4DB4"/>
    <w:rsid w:val="005A4E26"/>
    <w:rsid w:val="005A5246"/>
    <w:rsid w:val="005A5984"/>
    <w:rsid w:val="005A5ABD"/>
    <w:rsid w:val="005A5AD3"/>
    <w:rsid w:val="005A5CA4"/>
    <w:rsid w:val="005A6271"/>
    <w:rsid w:val="005A689C"/>
    <w:rsid w:val="005A712D"/>
    <w:rsid w:val="005B0645"/>
    <w:rsid w:val="005B0EAD"/>
    <w:rsid w:val="005B1235"/>
    <w:rsid w:val="005B134B"/>
    <w:rsid w:val="005B13FC"/>
    <w:rsid w:val="005B26E2"/>
    <w:rsid w:val="005B2DDE"/>
    <w:rsid w:val="005B3C7F"/>
    <w:rsid w:val="005B4169"/>
    <w:rsid w:val="005B42F5"/>
    <w:rsid w:val="005B4C6C"/>
    <w:rsid w:val="005B4EE5"/>
    <w:rsid w:val="005B50F9"/>
    <w:rsid w:val="005B56B8"/>
    <w:rsid w:val="005B6B0B"/>
    <w:rsid w:val="005B75A6"/>
    <w:rsid w:val="005B7CF5"/>
    <w:rsid w:val="005C065B"/>
    <w:rsid w:val="005C07DB"/>
    <w:rsid w:val="005C17AC"/>
    <w:rsid w:val="005C18E2"/>
    <w:rsid w:val="005C21E4"/>
    <w:rsid w:val="005C2687"/>
    <w:rsid w:val="005C4E74"/>
    <w:rsid w:val="005C5845"/>
    <w:rsid w:val="005C5BBD"/>
    <w:rsid w:val="005C6E5B"/>
    <w:rsid w:val="005C71F8"/>
    <w:rsid w:val="005C7820"/>
    <w:rsid w:val="005D0707"/>
    <w:rsid w:val="005D1561"/>
    <w:rsid w:val="005D1B6B"/>
    <w:rsid w:val="005D214E"/>
    <w:rsid w:val="005D30D3"/>
    <w:rsid w:val="005D3290"/>
    <w:rsid w:val="005D4640"/>
    <w:rsid w:val="005D710A"/>
    <w:rsid w:val="005D724C"/>
    <w:rsid w:val="005D72C1"/>
    <w:rsid w:val="005D7526"/>
    <w:rsid w:val="005E01C6"/>
    <w:rsid w:val="005E04E6"/>
    <w:rsid w:val="005E0ACD"/>
    <w:rsid w:val="005E11D7"/>
    <w:rsid w:val="005E1F82"/>
    <w:rsid w:val="005E3116"/>
    <w:rsid w:val="005E34B9"/>
    <w:rsid w:val="005E3FD7"/>
    <w:rsid w:val="005E41E4"/>
    <w:rsid w:val="005E44AA"/>
    <w:rsid w:val="005E546E"/>
    <w:rsid w:val="005E57C7"/>
    <w:rsid w:val="005E5BDD"/>
    <w:rsid w:val="005E5DD1"/>
    <w:rsid w:val="005E61C7"/>
    <w:rsid w:val="005E6645"/>
    <w:rsid w:val="005E669F"/>
    <w:rsid w:val="005E693B"/>
    <w:rsid w:val="005E736F"/>
    <w:rsid w:val="005E77C4"/>
    <w:rsid w:val="005E7A4A"/>
    <w:rsid w:val="005F04BA"/>
    <w:rsid w:val="005F11A1"/>
    <w:rsid w:val="005F1522"/>
    <w:rsid w:val="005F183A"/>
    <w:rsid w:val="005F270D"/>
    <w:rsid w:val="005F2795"/>
    <w:rsid w:val="005F3B64"/>
    <w:rsid w:val="005F3F34"/>
    <w:rsid w:val="005F4343"/>
    <w:rsid w:val="005F4D9D"/>
    <w:rsid w:val="005F54D4"/>
    <w:rsid w:val="005F54E0"/>
    <w:rsid w:val="005F623F"/>
    <w:rsid w:val="005F6353"/>
    <w:rsid w:val="005F688B"/>
    <w:rsid w:val="005F76EC"/>
    <w:rsid w:val="006007F9"/>
    <w:rsid w:val="006017FA"/>
    <w:rsid w:val="006019B7"/>
    <w:rsid w:val="00602434"/>
    <w:rsid w:val="00603BF8"/>
    <w:rsid w:val="00604140"/>
    <w:rsid w:val="006042A9"/>
    <w:rsid w:val="006053D4"/>
    <w:rsid w:val="00605A42"/>
    <w:rsid w:val="006063CC"/>
    <w:rsid w:val="0060694F"/>
    <w:rsid w:val="006070C7"/>
    <w:rsid w:val="0060731D"/>
    <w:rsid w:val="0060750E"/>
    <w:rsid w:val="00607709"/>
    <w:rsid w:val="00607E06"/>
    <w:rsid w:val="00610E2F"/>
    <w:rsid w:val="006119B7"/>
    <w:rsid w:val="00611A04"/>
    <w:rsid w:val="00612187"/>
    <w:rsid w:val="0061351A"/>
    <w:rsid w:val="00613DB2"/>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6DC"/>
    <w:rsid w:val="00625763"/>
    <w:rsid w:val="0062599B"/>
    <w:rsid w:val="006259CB"/>
    <w:rsid w:val="00625FCC"/>
    <w:rsid w:val="00626AC2"/>
    <w:rsid w:val="006273B8"/>
    <w:rsid w:val="006276DE"/>
    <w:rsid w:val="00627B06"/>
    <w:rsid w:val="00627B75"/>
    <w:rsid w:val="00630FE1"/>
    <w:rsid w:val="00631B53"/>
    <w:rsid w:val="00631D41"/>
    <w:rsid w:val="006321D3"/>
    <w:rsid w:val="0063277F"/>
    <w:rsid w:val="00633741"/>
    <w:rsid w:val="00633E2E"/>
    <w:rsid w:val="006349D8"/>
    <w:rsid w:val="006351C0"/>
    <w:rsid w:val="00635FD1"/>
    <w:rsid w:val="0063609F"/>
    <w:rsid w:val="00637032"/>
    <w:rsid w:val="0064104A"/>
    <w:rsid w:val="0064349A"/>
    <w:rsid w:val="00643AFA"/>
    <w:rsid w:val="0064422B"/>
    <w:rsid w:val="00644A32"/>
    <w:rsid w:val="006452DE"/>
    <w:rsid w:val="00646DE2"/>
    <w:rsid w:val="00646E23"/>
    <w:rsid w:val="006473CD"/>
    <w:rsid w:val="006506EA"/>
    <w:rsid w:val="00651015"/>
    <w:rsid w:val="0065205C"/>
    <w:rsid w:val="00652272"/>
    <w:rsid w:val="0065281B"/>
    <w:rsid w:val="00653793"/>
    <w:rsid w:val="006538C7"/>
    <w:rsid w:val="00654312"/>
    <w:rsid w:val="00654361"/>
    <w:rsid w:val="00654788"/>
    <w:rsid w:val="00654AA9"/>
    <w:rsid w:val="00655A24"/>
    <w:rsid w:val="00655A43"/>
    <w:rsid w:val="006565B6"/>
    <w:rsid w:val="00657241"/>
    <w:rsid w:val="0066012D"/>
    <w:rsid w:val="0066024A"/>
    <w:rsid w:val="006611DC"/>
    <w:rsid w:val="00661C3B"/>
    <w:rsid w:val="00661CB0"/>
    <w:rsid w:val="0066287E"/>
    <w:rsid w:val="00662D04"/>
    <w:rsid w:val="00662F15"/>
    <w:rsid w:val="006637C7"/>
    <w:rsid w:val="006643EB"/>
    <w:rsid w:val="00664915"/>
    <w:rsid w:val="00664D6D"/>
    <w:rsid w:val="0066525F"/>
    <w:rsid w:val="006670F8"/>
    <w:rsid w:val="006672E9"/>
    <w:rsid w:val="0066766B"/>
    <w:rsid w:val="006677C6"/>
    <w:rsid w:val="006701B5"/>
    <w:rsid w:val="006701DB"/>
    <w:rsid w:val="00670FD8"/>
    <w:rsid w:val="0067221D"/>
    <w:rsid w:val="006723A1"/>
    <w:rsid w:val="00672D2E"/>
    <w:rsid w:val="00672E98"/>
    <w:rsid w:val="006730FE"/>
    <w:rsid w:val="0067346C"/>
    <w:rsid w:val="00673E25"/>
    <w:rsid w:val="00674034"/>
    <w:rsid w:val="00674D76"/>
    <w:rsid w:val="0067531A"/>
    <w:rsid w:val="0067532E"/>
    <w:rsid w:val="0067594C"/>
    <w:rsid w:val="0067599F"/>
    <w:rsid w:val="00676526"/>
    <w:rsid w:val="006768C9"/>
    <w:rsid w:val="00677FEC"/>
    <w:rsid w:val="00680AD5"/>
    <w:rsid w:val="006811ED"/>
    <w:rsid w:val="006816A8"/>
    <w:rsid w:val="00681AF9"/>
    <w:rsid w:val="00681BD2"/>
    <w:rsid w:val="0068217C"/>
    <w:rsid w:val="0068221F"/>
    <w:rsid w:val="00682DC9"/>
    <w:rsid w:val="006838DB"/>
    <w:rsid w:val="006857A0"/>
    <w:rsid w:val="00686484"/>
    <w:rsid w:val="00686533"/>
    <w:rsid w:val="0068667E"/>
    <w:rsid w:val="00686844"/>
    <w:rsid w:val="00687B19"/>
    <w:rsid w:val="0069003F"/>
    <w:rsid w:val="00690DB8"/>
    <w:rsid w:val="0069176E"/>
    <w:rsid w:val="006917DB"/>
    <w:rsid w:val="00691EB3"/>
    <w:rsid w:val="00691F59"/>
    <w:rsid w:val="00691FBD"/>
    <w:rsid w:val="00692D81"/>
    <w:rsid w:val="006931C8"/>
    <w:rsid w:val="00693EA9"/>
    <w:rsid w:val="00693F2E"/>
    <w:rsid w:val="006941C3"/>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3BAE"/>
    <w:rsid w:val="006A4A1F"/>
    <w:rsid w:val="006A4EE8"/>
    <w:rsid w:val="006A5271"/>
    <w:rsid w:val="006A5441"/>
    <w:rsid w:val="006A5DAB"/>
    <w:rsid w:val="006A71E6"/>
    <w:rsid w:val="006A7227"/>
    <w:rsid w:val="006A729E"/>
    <w:rsid w:val="006A7849"/>
    <w:rsid w:val="006A7A9A"/>
    <w:rsid w:val="006A7BD2"/>
    <w:rsid w:val="006B0084"/>
    <w:rsid w:val="006B00D4"/>
    <w:rsid w:val="006B02E6"/>
    <w:rsid w:val="006B0590"/>
    <w:rsid w:val="006B0A01"/>
    <w:rsid w:val="006B105E"/>
    <w:rsid w:val="006B18DE"/>
    <w:rsid w:val="006B1ACE"/>
    <w:rsid w:val="006B215B"/>
    <w:rsid w:val="006B25A2"/>
    <w:rsid w:val="006B2740"/>
    <w:rsid w:val="006B2870"/>
    <w:rsid w:val="006B295D"/>
    <w:rsid w:val="006B31CE"/>
    <w:rsid w:val="006B3AD4"/>
    <w:rsid w:val="006B5645"/>
    <w:rsid w:val="006B5A76"/>
    <w:rsid w:val="006B6F1A"/>
    <w:rsid w:val="006B701F"/>
    <w:rsid w:val="006B7068"/>
    <w:rsid w:val="006B796E"/>
    <w:rsid w:val="006B7CBE"/>
    <w:rsid w:val="006C05BA"/>
    <w:rsid w:val="006C0855"/>
    <w:rsid w:val="006C1156"/>
    <w:rsid w:val="006C1821"/>
    <w:rsid w:val="006C1E63"/>
    <w:rsid w:val="006C238D"/>
    <w:rsid w:val="006C28D3"/>
    <w:rsid w:val="006C2F72"/>
    <w:rsid w:val="006C2FC8"/>
    <w:rsid w:val="006C3178"/>
    <w:rsid w:val="006C3295"/>
    <w:rsid w:val="006C4213"/>
    <w:rsid w:val="006C5E3E"/>
    <w:rsid w:val="006C62B2"/>
    <w:rsid w:val="006C6F40"/>
    <w:rsid w:val="006C7082"/>
    <w:rsid w:val="006C78D8"/>
    <w:rsid w:val="006C7F4D"/>
    <w:rsid w:val="006D051D"/>
    <w:rsid w:val="006D0844"/>
    <w:rsid w:val="006D1216"/>
    <w:rsid w:val="006D178E"/>
    <w:rsid w:val="006D1870"/>
    <w:rsid w:val="006D1BA0"/>
    <w:rsid w:val="006D1CA3"/>
    <w:rsid w:val="006D238F"/>
    <w:rsid w:val="006D2C85"/>
    <w:rsid w:val="006D2F5F"/>
    <w:rsid w:val="006D40FC"/>
    <w:rsid w:val="006D4713"/>
    <w:rsid w:val="006D4B07"/>
    <w:rsid w:val="006D4ED0"/>
    <w:rsid w:val="006D5506"/>
    <w:rsid w:val="006D55D6"/>
    <w:rsid w:val="006D7075"/>
    <w:rsid w:val="006D7B7E"/>
    <w:rsid w:val="006E0054"/>
    <w:rsid w:val="006E0617"/>
    <w:rsid w:val="006E147C"/>
    <w:rsid w:val="006E2103"/>
    <w:rsid w:val="006E23E7"/>
    <w:rsid w:val="006E2B46"/>
    <w:rsid w:val="006E3095"/>
    <w:rsid w:val="006E3814"/>
    <w:rsid w:val="006E3E1A"/>
    <w:rsid w:val="006E4F04"/>
    <w:rsid w:val="006E535D"/>
    <w:rsid w:val="006E5867"/>
    <w:rsid w:val="006E6126"/>
    <w:rsid w:val="006E6B25"/>
    <w:rsid w:val="006E6BC5"/>
    <w:rsid w:val="006E6E8A"/>
    <w:rsid w:val="006E701E"/>
    <w:rsid w:val="006E7164"/>
    <w:rsid w:val="006E7CFC"/>
    <w:rsid w:val="006F0535"/>
    <w:rsid w:val="006F0AE8"/>
    <w:rsid w:val="006F0E2F"/>
    <w:rsid w:val="006F191A"/>
    <w:rsid w:val="006F1B48"/>
    <w:rsid w:val="006F2852"/>
    <w:rsid w:val="006F3154"/>
    <w:rsid w:val="006F3CF2"/>
    <w:rsid w:val="006F41F5"/>
    <w:rsid w:val="006F47D6"/>
    <w:rsid w:val="006F500B"/>
    <w:rsid w:val="006F54C3"/>
    <w:rsid w:val="006F6E20"/>
    <w:rsid w:val="006F6E75"/>
    <w:rsid w:val="006F6EC6"/>
    <w:rsid w:val="006F6F95"/>
    <w:rsid w:val="006F71A8"/>
    <w:rsid w:val="006F71AE"/>
    <w:rsid w:val="006F78FB"/>
    <w:rsid w:val="006F7D4C"/>
    <w:rsid w:val="007016A4"/>
    <w:rsid w:val="00702167"/>
    <w:rsid w:val="00702365"/>
    <w:rsid w:val="007025FB"/>
    <w:rsid w:val="0070261D"/>
    <w:rsid w:val="00702730"/>
    <w:rsid w:val="00702A32"/>
    <w:rsid w:val="00702D9B"/>
    <w:rsid w:val="00702FF9"/>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180C"/>
    <w:rsid w:val="00712227"/>
    <w:rsid w:val="0071233D"/>
    <w:rsid w:val="00712C90"/>
    <w:rsid w:val="00713111"/>
    <w:rsid w:val="00713566"/>
    <w:rsid w:val="00714939"/>
    <w:rsid w:val="0071530D"/>
    <w:rsid w:val="0071602C"/>
    <w:rsid w:val="0071668A"/>
    <w:rsid w:val="00716ED4"/>
    <w:rsid w:val="0071740A"/>
    <w:rsid w:val="00717834"/>
    <w:rsid w:val="00717D2D"/>
    <w:rsid w:val="00717D80"/>
    <w:rsid w:val="00720855"/>
    <w:rsid w:val="0072093A"/>
    <w:rsid w:val="007219C1"/>
    <w:rsid w:val="00721F19"/>
    <w:rsid w:val="0072264A"/>
    <w:rsid w:val="00723333"/>
    <w:rsid w:val="00723A23"/>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DF"/>
    <w:rsid w:val="00731806"/>
    <w:rsid w:val="007318B9"/>
    <w:rsid w:val="007321C3"/>
    <w:rsid w:val="0073234F"/>
    <w:rsid w:val="007323B4"/>
    <w:rsid w:val="007324D1"/>
    <w:rsid w:val="00732A45"/>
    <w:rsid w:val="00733AC7"/>
    <w:rsid w:val="007341F6"/>
    <w:rsid w:val="007342AF"/>
    <w:rsid w:val="00736734"/>
    <w:rsid w:val="00736E4B"/>
    <w:rsid w:val="00736FD3"/>
    <w:rsid w:val="007379DE"/>
    <w:rsid w:val="0074026E"/>
    <w:rsid w:val="00740F95"/>
    <w:rsid w:val="007419A4"/>
    <w:rsid w:val="00741AF9"/>
    <w:rsid w:val="00741C0F"/>
    <w:rsid w:val="00741E94"/>
    <w:rsid w:val="0074268A"/>
    <w:rsid w:val="0074334D"/>
    <w:rsid w:val="007433F1"/>
    <w:rsid w:val="00743C63"/>
    <w:rsid w:val="007455D0"/>
    <w:rsid w:val="00745CFA"/>
    <w:rsid w:val="00745F5B"/>
    <w:rsid w:val="00746C2D"/>
    <w:rsid w:val="007478AC"/>
    <w:rsid w:val="00750200"/>
    <w:rsid w:val="007510B5"/>
    <w:rsid w:val="007525FE"/>
    <w:rsid w:val="00752B2A"/>
    <w:rsid w:val="007531D2"/>
    <w:rsid w:val="00753395"/>
    <w:rsid w:val="007535BA"/>
    <w:rsid w:val="00753D5B"/>
    <w:rsid w:val="007546F2"/>
    <w:rsid w:val="00754DB2"/>
    <w:rsid w:val="00756125"/>
    <w:rsid w:val="00756490"/>
    <w:rsid w:val="00756D7D"/>
    <w:rsid w:val="0075714D"/>
    <w:rsid w:val="00757825"/>
    <w:rsid w:val="00757A0B"/>
    <w:rsid w:val="00757A8B"/>
    <w:rsid w:val="00757BC1"/>
    <w:rsid w:val="00757FC7"/>
    <w:rsid w:val="00757FF2"/>
    <w:rsid w:val="007601F5"/>
    <w:rsid w:val="0076035A"/>
    <w:rsid w:val="00760E7A"/>
    <w:rsid w:val="007615E0"/>
    <w:rsid w:val="007616A3"/>
    <w:rsid w:val="007621AC"/>
    <w:rsid w:val="0076287C"/>
    <w:rsid w:val="00763152"/>
    <w:rsid w:val="00763D72"/>
    <w:rsid w:val="00763FBE"/>
    <w:rsid w:val="0076420C"/>
    <w:rsid w:val="00764DD8"/>
    <w:rsid w:val="007655B4"/>
    <w:rsid w:val="007656AC"/>
    <w:rsid w:val="00765DEF"/>
    <w:rsid w:val="0076619D"/>
    <w:rsid w:val="00766D7C"/>
    <w:rsid w:val="00766EBB"/>
    <w:rsid w:val="00767865"/>
    <w:rsid w:val="00770A38"/>
    <w:rsid w:val="00770FB6"/>
    <w:rsid w:val="00771836"/>
    <w:rsid w:val="007720F8"/>
    <w:rsid w:val="0077265F"/>
    <w:rsid w:val="00773316"/>
    <w:rsid w:val="007739AE"/>
    <w:rsid w:val="00773A37"/>
    <w:rsid w:val="007740A9"/>
    <w:rsid w:val="0077428A"/>
    <w:rsid w:val="007748B3"/>
    <w:rsid w:val="00775525"/>
    <w:rsid w:val="007767E6"/>
    <w:rsid w:val="00777153"/>
    <w:rsid w:val="00777A27"/>
    <w:rsid w:val="00780032"/>
    <w:rsid w:val="00781105"/>
    <w:rsid w:val="007818E4"/>
    <w:rsid w:val="007822BC"/>
    <w:rsid w:val="00782C92"/>
    <w:rsid w:val="00782DF5"/>
    <w:rsid w:val="00782E45"/>
    <w:rsid w:val="00782FD3"/>
    <w:rsid w:val="007832D2"/>
    <w:rsid w:val="00783608"/>
    <w:rsid w:val="00783980"/>
    <w:rsid w:val="00783DC9"/>
    <w:rsid w:val="00784526"/>
    <w:rsid w:val="007848EB"/>
    <w:rsid w:val="00784D56"/>
    <w:rsid w:val="00784E84"/>
    <w:rsid w:val="00785E95"/>
    <w:rsid w:val="00787187"/>
    <w:rsid w:val="00787ED2"/>
    <w:rsid w:val="00787F8C"/>
    <w:rsid w:val="007902B1"/>
    <w:rsid w:val="00790CCB"/>
    <w:rsid w:val="007914D0"/>
    <w:rsid w:val="00791BD1"/>
    <w:rsid w:val="00792EF1"/>
    <w:rsid w:val="00793091"/>
    <w:rsid w:val="0079363B"/>
    <w:rsid w:val="00794338"/>
    <w:rsid w:val="0079434E"/>
    <w:rsid w:val="00794663"/>
    <w:rsid w:val="0079475D"/>
    <w:rsid w:val="007947BC"/>
    <w:rsid w:val="00794FF5"/>
    <w:rsid w:val="00795934"/>
    <w:rsid w:val="00795D2E"/>
    <w:rsid w:val="00795E68"/>
    <w:rsid w:val="007964E8"/>
    <w:rsid w:val="00796DDF"/>
    <w:rsid w:val="00796FE5"/>
    <w:rsid w:val="007974B8"/>
    <w:rsid w:val="00797EE8"/>
    <w:rsid w:val="00797F61"/>
    <w:rsid w:val="007A0BC4"/>
    <w:rsid w:val="007A169F"/>
    <w:rsid w:val="007A2059"/>
    <w:rsid w:val="007A250D"/>
    <w:rsid w:val="007A2571"/>
    <w:rsid w:val="007A26E2"/>
    <w:rsid w:val="007A3068"/>
    <w:rsid w:val="007A355B"/>
    <w:rsid w:val="007A3D37"/>
    <w:rsid w:val="007A48C8"/>
    <w:rsid w:val="007A4952"/>
    <w:rsid w:val="007A4D19"/>
    <w:rsid w:val="007A5339"/>
    <w:rsid w:val="007A6045"/>
    <w:rsid w:val="007B0705"/>
    <w:rsid w:val="007B1274"/>
    <w:rsid w:val="007B16B6"/>
    <w:rsid w:val="007B19BF"/>
    <w:rsid w:val="007B1AD4"/>
    <w:rsid w:val="007B1C7A"/>
    <w:rsid w:val="007B1EE7"/>
    <w:rsid w:val="007B22BD"/>
    <w:rsid w:val="007B2E45"/>
    <w:rsid w:val="007B32A9"/>
    <w:rsid w:val="007B34EA"/>
    <w:rsid w:val="007B3A95"/>
    <w:rsid w:val="007B3C2D"/>
    <w:rsid w:val="007B3E2A"/>
    <w:rsid w:val="007B54C9"/>
    <w:rsid w:val="007B5762"/>
    <w:rsid w:val="007B5AFA"/>
    <w:rsid w:val="007B5C01"/>
    <w:rsid w:val="007B5F67"/>
    <w:rsid w:val="007B6599"/>
    <w:rsid w:val="007B6618"/>
    <w:rsid w:val="007B684F"/>
    <w:rsid w:val="007B6D5B"/>
    <w:rsid w:val="007B7026"/>
    <w:rsid w:val="007B796E"/>
    <w:rsid w:val="007B79D4"/>
    <w:rsid w:val="007C0B4C"/>
    <w:rsid w:val="007C18D0"/>
    <w:rsid w:val="007C1DE2"/>
    <w:rsid w:val="007C1ED9"/>
    <w:rsid w:val="007C22DE"/>
    <w:rsid w:val="007C23A9"/>
    <w:rsid w:val="007C324A"/>
    <w:rsid w:val="007C3D8F"/>
    <w:rsid w:val="007C41F7"/>
    <w:rsid w:val="007C4651"/>
    <w:rsid w:val="007C4656"/>
    <w:rsid w:val="007C4CA4"/>
    <w:rsid w:val="007C5549"/>
    <w:rsid w:val="007C681C"/>
    <w:rsid w:val="007C7248"/>
    <w:rsid w:val="007C7343"/>
    <w:rsid w:val="007C78F7"/>
    <w:rsid w:val="007C7B08"/>
    <w:rsid w:val="007C7FD5"/>
    <w:rsid w:val="007D05ED"/>
    <w:rsid w:val="007D0A25"/>
    <w:rsid w:val="007D142B"/>
    <w:rsid w:val="007D2E33"/>
    <w:rsid w:val="007D305A"/>
    <w:rsid w:val="007D3F39"/>
    <w:rsid w:val="007D451A"/>
    <w:rsid w:val="007D548F"/>
    <w:rsid w:val="007D665B"/>
    <w:rsid w:val="007D7AF3"/>
    <w:rsid w:val="007D7D46"/>
    <w:rsid w:val="007D7E4F"/>
    <w:rsid w:val="007E0A2B"/>
    <w:rsid w:val="007E0AA8"/>
    <w:rsid w:val="007E0D06"/>
    <w:rsid w:val="007E14A0"/>
    <w:rsid w:val="007E1A44"/>
    <w:rsid w:val="007E2C7A"/>
    <w:rsid w:val="007E3431"/>
    <w:rsid w:val="007E449A"/>
    <w:rsid w:val="007E472B"/>
    <w:rsid w:val="007E49F9"/>
    <w:rsid w:val="007E6E68"/>
    <w:rsid w:val="007E7055"/>
    <w:rsid w:val="007E7749"/>
    <w:rsid w:val="007E7811"/>
    <w:rsid w:val="007E7C96"/>
    <w:rsid w:val="007F0084"/>
    <w:rsid w:val="007F0A66"/>
    <w:rsid w:val="007F0C87"/>
    <w:rsid w:val="007F2205"/>
    <w:rsid w:val="007F354F"/>
    <w:rsid w:val="007F38A0"/>
    <w:rsid w:val="007F3969"/>
    <w:rsid w:val="007F3B6D"/>
    <w:rsid w:val="007F4129"/>
    <w:rsid w:val="007F4186"/>
    <w:rsid w:val="007F4732"/>
    <w:rsid w:val="007F4A55"/>
    <w:rsid w:val="007F4F20"/>
    <w:rsid w:val="007F599C"/>
    <w:rsid w:val="007F6E65"/>
    <w:rsid w:val="007F6FC9"/>
    <w:rsid w:val="007F732D"/>
    <w:rsid w:val="008002AC"/>
    <w:rsid w:val="008017B3"/>
    <w:rsid w:val="00802838"/>
    <w:rsid w:val="008028E9"/>
    <w:rsid w:val="008031CC"/>
    <w:rsid w:val="008042E0"/>
    <w:rsid w:val="00804370"/>
    <w:rsid w:val="00804678"/>
    <w:rsid w:val="00804735"/>
    <w:rsid w:val="00805837"/>
    <w:rsid w:val="00805B02"/>
    <w:rsid w:val="0080667F"/>
    <w:rsid w:val="00807BEC"/>
    <w:rsid w:val="0081087B"/>
    <w:rsid w:val="00810E9E"/>
    <w:rsid w:val="00811668"/>
    <w:rsid w:val="0081181F"/>
    <w:rsid w:val="00811D72"/>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12EE"/>
    <w:rsid w:val="00822ABD"/>
    <w:rsid w:val="00824F5D"/>
    <w:rsid w:val="00825888"/>
    <w:rsid w:val="008260C6"/>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908"/>
    <w:rsid w:val="00840B67"/>
    <w:rsid w:val="00840FE1"/>
    <w:rsid w:val="008410BC"/>
    <w:rsid w:val="00841A4B"/>
    <w:rsid w:val="00841BFD"/>
    <w:rsid w:val="00843870"/>
    <w:rsid w:val="00843B59"/>
    <w:rsid w:val="00843B74"/>
    <w:rsid w:val="00843BE4"/>
    <w:rsid w:val="00843D0B"/>
    <w:rsid w:val="00844063"/>
    <w:rsid w:val="008443C4"/>
    <w:rsid w:val="008454E2"/>
    <w:rsid w:val="008467FA"/>
    <w:rsid w:val="008468A7"/>
    <w:rsid w:val="00846D7C"/>
    <w:rsid w:val="008474E5"/>
    <w:rsid w:val="00847905"/>
    <w:rsid w:val="00847DC5"/>
    <w:rsid w:val="00850642"/>
    <w:rsid w:val="00850761"/>
    <w:rsid w:val="00850EB4"/>
    <w:rsid w:val="00851F7C"/>
    <w:rsid w:val="00852644"/>
    <w:rsid w:val="008529C9"/>
    <w:rsid w:val="00852FC4"/>
    <w:rsid w:val="0085312C"/>
    <w:rsid w:val="00853A92"/>
    <w:rsid w:val="00853B2D"/>
    <w:rsid w:val="0085447D"/>
    <w:rsid w:val="00854EE3"/>
    <w:rsid w:val="0085527A"/>
    <w:rsid w:val="00855725"/>
    <w:rsid w:val="00855DA9"/>
    <w:rsid w:val="00855DFF"/>
    <w:rsid w:val="00856CC1"/>
    <w:rsid w:val="008570C4"/>
    <w:rsid w:val="00857146"/>
    <w:rsid w:val="0085767C"/>
    <w:rsid w:val="00857D3A"/>
    <w:rsid w:val="00857D79"/>
    <w:rsid w:val="00860113"/>
    <w:rsid w:val="00860F36"/>
    <w:rsid w:val="00861A70"/>
    <w:rsid w:val="0086211A"/>
    <w:rsid w:val="008626E2"/>
    <w:rsid w:val="008629B0"/>
    <w:rsid w:val="0086386C"/>
    <w:rsid w:val="00863FDD"/>
    <w:rsid w:val="0086488D"/>
    <w:rsid w:val="00864BD3"/>
    <w:rsid w:val="00866274"/>
    <w:rsid w:val="00866AB9"/>
    <w:rsid w:val="00867120"/>
    <w:rsid w:val="00870068"/>
    <w:rsid w:val="0087010A"/>
    <w:rsid w:val="00870473"/>
    <w:rsid w:val="00870603"/>
    <w:rsid w:val="00870C2D"/>
    <w:rsid w:val="00870D29"/>
    <w:rsid w:val="00870E08"/>
    <w:rsid w:val="0087143B"/>
    <w:rsid w:val="008716FB"/>
    <w:rsid w:val="00871AB0"/>
    <w:rsid w:val="00872C37"/>
    <w:rsid w:val="00872E77"/>
    <w:rsid w:val="008739DD"/>
    <w:rsid w:val="00873C8E"/>
    <w:rsid w:val="00874A3D"/>
    <w:rsid w:val="0087508F"/>
    <w:rsid w:val="00875122"/>
    <w:rsid w:val="008753AB"/>
    <w:rsid w:val="00875674"/>
    <w:rsid w:val="00875CDC"/>
    <w:rsid w:val="00875F2E"/>
    <w:rsid w:val="00876084"/>
    <w:rsid w:val="00876279"/>
    <w:rsid w:val="00877A01"/>
    <w:rsid w:val="008801E7"/>
    <w:rsid w:val="008815FE"/>
    <w:rsid w:val="00881625"/>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2988"/>
    <w:rsid w:val="00892A60"/>
    <w:rsid w:val="00892DC7"/>
    <w:rsid w:val="00893894"/>
    <w:rsid w:val="00893E32"/>
    <w:rsid w:val="00894015"/>
    <w:rsid w:val="008944D2"/>
    <w:rsid w:val="0089517A"/>
    <w:rsid w:val="00895358"/>
    <w:rsid w:val="008957C6"/>
    <w:rsid w:val="00895946"/>
    <w:rsid w:val="008959AA"/>
    <w:rsid w:val="00895C54"/>
    <w:rsid w:val="00896DDC"/>
    <w:rsid w:val="00896E54"/>
    <w:rsid w:val="00896F36"/>
    <w:rsid w:val="00897208"/>
    <w:rsid w:val="008978E3"/>
    <w:rsid w:val="008A0076"/>
    <w:rsid w:val="008A03D3"/>
    <w:rsid w:val="008A052C"/>
    <w:rsid w:val="008A06C1"/>
    <w:rsid w:val="008A0702"/>
    <w:rsid w:val="008A07F9"/>
    <w:rsid w:val="008A0CC3"/>
    <w:rsid w:val="008A126A"/>
    <w:rsid w:val="008A129A"/>
    <w:rsid w:val="008A1468"/>
    <w:rsid w:val="008A1B57"/>
    <w:rsid w:val="008A2078"/>
    <w:rsid w:val="008A217B"/>
    <w:rsid w:val="008A255B"/>
    <w:rsid w:val="008A2601"/>
    <w:rsid w:val="008A2FE3"/>
    <w:rsid w:val="008A30AE"/>
    <w:rsid w:val="008A322D"/>
    <w:rsid w:val="008A3569"/>
    <w:rsid w:val="008A36F9"/>
    <w:rsid w:val="008A3770"/>
    <w:rsid w:val="008A41E2"/>
    <w:rsid w:val="008A4719"/>
    <w:rsid w:val="008A4ACE"/>
    <w:rsid w:val="008A55D5"/>
    <w:rsid w:val="008A58B2"/>
    <w:rsid w:val="008A5CAB"/>
    <w:rsid w:val="008A6E6E"/>
    <w:rsid w:val="008A7583"/>
    <w:rsid w:val="008A7D8F"/>
    <w:rsid w:val="008A7F90"/>
    <w:rsid w:val="008B0332"/>
    <w:rsid w:val="008B0888"/>
    <w:rsid w:val="008B0B3B"/>
    <w:rsid w:val="008B1651"/>
    <w:rsid w:val="008B19AE"/>
    <w:rsid w:val="008B20F4"/>
    <w:rsid w:val="008B27CC"/>
    <w:rsid w:val="008B2AE8"/>
    <w:rsid w:val="008B2C33"/>
    <w:rsid w:val="008B2D1B"/>
    <w:rsid w:val="008B321F"/>
    <w:rsid w:val="008B355E"/>
    <w:rsid w:val="008B3920"/>
    <w:rsid w:val="008B3B43"/>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896"/>
    <w:rsid w:val="008C0B00"/>
    <w:rsid w:val="008C0EA5"/>
    <w:rsid w:val="008C1DF9"/>
    <w:rsid w:val="008C2444"/>
    <w:rsid w:val="008C2D84"/>
    <w:rsid w:val="008C2E0E"/>
    <w:rsid w:val="008C39B9"/>
    <w:rsid w:val="008C3C47"/>
    <w:rsid w:val="008C47CA"/>
    <w:rsid w:val="008C6A19"/>
    <w:rsid w:val="008C74F7"/>
    <w:rsid w:val="008C76A1"/>
    <w:rsid w:val="008C7ECA"/>
    <w:rsid w:val="008D1002"/>
    <w:rsid w:val="008D178F"/>
    <w:rsid w:val="008D1965"/>
    <w:rsid w:val="008D1DA2"/>
    <w:rsid w:val="008D2634"/>
    <w:rsid w:val="008D38F3"/>
    <w:rsid w:val="008D3D9F"/>
    <w:rsid w:val="008D4DAA"/>
    <w:rsid w:val="008D4E27"/>
    <w:rsid w:val="008D5999"/>
    <w:rsid w:val="008D61FC"/>
    <w:rsid w:val="008D688D"/>
    <w:rsid w:val="008D7ADE"/>
    <w:rsid w:val="008E0265"/>
    <w:rsid w:val="008E06E7"/>
    <w:rsid w:val="008E07B7"/>
    <w:rsid w:val="008E0A8E"/>
    <w:rsid w:val="008E0D06"/>
    <w:rsid w:val="008E0E74"/>
    <w:rsid w:val="008E16FF"/>
    <w:rsid w:val="008E182B"/>
    <w:rsid w:val="008E1D1C"/>
    <w:rsid w:val="008E21DF"/>
    <w:rsid w:val="008E25AB"/>
    <w:rsid w:val="008E3C68"/>
    <w:rsid w:val="008E4436"/>
    <w:rsid w:val="008E4792"/>
    <w:rsid w:val="008E4868"/>
    <w:rsid w:val="008E5B0D"/>
    <w:rsid w:val="008E5BE1"/>
    <w:rsid w:val="008E67B2"/>
    <w:rsid w:val="008E6E6C"/>
    <w:rsid w:val="008E7BB2"/>
    <w:rsid w:val="008F01F5"/>
    <w:rsid w:val="008F069C"/>
    <w:rsid w:val="008F0701"/>
    <w:rsid w:val="008F124A"/>
    <w:rsid w:val="008F19FF"/>
    <w:rsid w:val="008F1ACC"/>
    <w:rsid w:val="008F1E64"/>
    <w:rsid w:val="008F3B8A"/>
    <w:rsid w:val="008F3FAC"/>
    <w:rsid w:val="008F40CB"/>
    <w:rsid w:val="008F4191"/>
    <w:rsid w:val="008F45ED"/>
    <w:rsid w:val="008F558D"/>
    <w:rsid w:val="008F5C84"/>
    <w:rsid w:val="008F64E1"/>
    <w:rsid w:val="008F6FB1"/>
    <w:rsid w:val="008F7907"/>
    <w:rsid w:val="008F7910"/>
    <w:rsid w:val="008F7E17"/>
    <w:rsid w:val="00900473"/>
    <w:rsid w:val="009007B5"/>
    <w:rsid w:val="00900892"/>
    <w:rsid w:val="00900B91"/>
    <w:rsid w:val="00901B5B"/>
    <w:rsid w:val="00901EA2"/>
    <w:rsid w:val="00901FC7"/>
    <w:rsid w:val="00902691"/>
    <w:rsid w:val="00902736"/>
    <w:rsid w:val="009037AD"/>
    <w:rsid w:val="0090383A"/>
    <w:rsid w:val="009047C1"/>
    <w:rsid w:val="00905B54"/>
    <w:rsid w:val="00905EFA"/>
    <w:rsid w:val="00906115"/>
    <w:rsid w:val="00906C2D"/>
    <w:rsid w:val="00906C47"/>
    <w:rsid w:val="009072C4"/>
    <w:rsid w:val="0090797D"/>
    <w:rsid w:val="0091105B"/>
    <w:rsid w:val="009110C9"/>
    <w:rsid w:val="00911555"/>
    <w:rsid w:val="00911668"/>
    <w:rsid w:val="00911EF1"/>
    <w:rsid w:val="00912997"/>
    <w:rsid w:val="009131DF"/>
    <w:rsid w:val="00913234"/>
    <w:rsid w:val="0091370A"/>
    <w:rsid w:val="00913FA9"/>
    <w:rsid w:val="009149DB"/>
    <w:rsid w:val="00914BEE"/>
    <w:rsid w:val="00915167"/>
    <w:rsid w:val="00915501"/>
    <w:rsid w:val="009157A0"/>
    <w:rsid w:val="00915EF2"/>
    <w:rsid w:val="009161FF"/>
    <w:rsid w:val="00916267"/>
    <w:rsid w:val="00916411"/>
    <w:rsid w:val="00916AEE"/>
    <w:rsid w:val="0091748A"/>
    <w:rsid w:val="00917943"/>
    <w:rsid w:val="00917D10"/>
    <w:rsid w:val="00917F1A"/>
    <w:rsid w:val="0092005E"/>
    <w:rsid w:val="009202D7"/>
    <w:rsid w:val="0092179B"/>
    <w:rsid w:val="009234D6"/>
    <w:rsid w:val="00923C15"/>
    <w:rsid w:val="0092418F"/>
    <w:rsid w:val="009254C8"/>
    <w:rsid w:val="00925543"/>
    <w:rsid w:val="00926031"/>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58D"/>
    <w:rsid w:val="00934B84"/>
    <w:rsid w:val="00934EB6"/>
    <w:rsid w:val="00935A89"/>
    <w:rsid w:val="00936D20"/>
    <w:rsid w:val="00936F8F"/>
    <w:rsid w:val="009371E1"/>
    <w:rsid w:val="0093734F"/>
    <w:rsid w:val="009376D1"/>
    <w:rsid w:val="00937E87"/>
    <w:rsid w:val="0094017A"/>
    <w:rsid w:val="009401B5"/>
    <w:rsid w:val="00940264"/>
    <w:rsid w:val="00941659"/>
    <w:rsid w:val="0094167B"/>
    <w:rsid w:val="0094197D"/>
    <w:rsid w:val="00942B51"/>
    <w:rsid w:val="00942C59"/>
    <w:rsid w:val="00942F64"/>
    <w:rsid w:val="00943800"/>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A9D"/>
    <w:rsid w:val="00953C4E"/>
    <w:rsid w:val="00953E75"/>
    <w:rsid w:val="00955392"/>
    <w:rsid w:val="0095565F"/>
    <w:rsid w:val="0095609B"/>
    <w:rsid w:val="00956A8C"/>
    <w:rsid w:val="0095713E"/>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05"/>
    <w:rsid w:val="0097341F"/>
    <w:rsid w:val="00973A78"/>
    <w:rsid w:val="009744A8"/>
    <w:rsid w:val="00974A8A"/>
    <w:rsid w:val="00974F35"/>
    <w:rsid w:val="00974FFB"/>
    <w:rsid w:val="009756B8"/>
    <w:rsid w:val="00975AB2"/>
    <w:rsid w:val="00975CA3"/>
    <w:rsid w:val="00976408"/>
    <w:rsid w:val="00976426"/>
    <w:rsid w:val="00976517"/>
    <w:rsid w:val="00976919"/>
    <w:rsid w:val="009769F2"/>
    <w:rsid w:val="009769FC"/>
    <w:rsid w:val="009772C1"/>
    <w:rsid w:val="0097764F"/>
    <w:rsid w:val="009778DC"/>
    <w:rsid w:val="00980643"/>
    <w:rsid w:val="00980F8A"/>
    <w:rsid w:val="00981019"/>
    <w:rsid w:val="00981A40"/>
    <w:rsid w:val="00981BC2"/>
    <w:rsid w:val="0098325D"/>
    <w:rsid w:val="00983397"/>
    <w:rsid w:val="00983AFF"/>
    <w:rsid w:val="00984D64"/>
    <w:rsid w:val="00984ECF"/>
    <w:rsid w:val="00985311"/>
    <w:rsid w:val="0098549B"/>
    <w:rsid w:val="00985C9A"/>
    <w:rsid w:val="00985D90"/>
    <w:rsid w:val="00986584"/>
    <w:rsid w:val="0098676C"/>
    <w:rsid w:val="00986C25"/>
    <w:rsid w:val="0098743B"/>
    <w:rsid w:val="00987846"/>
    <w:rsid w:val="00987963"/>
    <w:rsid w:val="00987D6A"/>
    <w:rsid w:val="009904CF"/>
    <w:rsid w:val="00990F4F"/>
    <w:rsid w:val="0099181C"/>
    <w:rsid w:val="009921CC"/>
    <w:rsid w:val="009923F5"/>
    <w:rsid w:val="00992611"/>
    <w:rsid w:val="00992AF4"/>
    <w:rsid w:val="00992DC9"/>
    <w:rsid w:val="00992F26"/>
    <w:rsid w:val="009933DC"/>
    <w:rsid w:val="0099415A"/>
    <w:rsid w:val="009944D8"/>
    <w:rsid w:val="00994EE1"/>
    <w:rsid w:val="00996167"/>
    <w:rsid w:val="009961AF"/>
    <w:rsid w:val="009974B3"/>
    <w:rsid w:val="009A16B1"/>
    <w:rsid w:val="009A18FB"/>
    <w:rsid w:val="009A2C34"/>
    <w:rsid w:val="009A2CEC"/>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4909"/>
    <w:rsid w:val="009B4E63"/>
    <w:rsid w:val="009B50CF"/>
    <w:rsid w:val="009B5E64"/>
    <w:rsid w:val="009B5E75"/>
    <w:rsid w:val="009B645E"/>
    <w:rsid w:val="009B6918"/>
    <w:rsid w:val="009B72D9"/>
    <w:rsid w:val="009B73AE"/>
    <w:rsid w:val="009B7466"/>
    <w:rsid w:val="009B775B"/>
    <w:rsid w:val="009C08BB"/>
    <w:rsid w:val="009C0E53"/>
    <w:rsid w:val="009C131B"/>
    <w:rsid w:val="009C16A0"/>
    <w:rsid w:val="009C1933"/>
    <w:rsid w:val="009C1E9D"/>
    <w:rsid w:val="009C1F20"/>
    <w:rsid w:val="009C2436"/>
    <w:rsid w:val="009C271B"/>
    <w:rsid w:val="009C2BCD"/>
    <w:rsid w:val="009C2CED"/>
    <w:rsid w:val="009C31DB"/>
    <w:rsid w:val="009C44C5"/>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1E5"/>
    <w:rsid w:val="009D26E2"/>
    <w:rsid w:val="009D2C80"/>
    <w:rsid w:val="009D33BF"/>
    <w:rsid w:val="009D3604"/>
    <w:rsid w:val="009D3952"/>
    <w:rsid w:val="009D3972"/>
    <w:rsid w:val="009D3DC5"/>
    <w:rsid w:val="009D62CC"/>
    <w:rsid w:val="009D6C63"/>
    <w:rsid w:val="009E02CB"/>
    <w:rsid w:val="009E03A9"/>
    <w:rsid w:val="009E03AE"/>
    <w:rsid w:val="009E0962"/>
    <w:rsid w:val="009E0D26"/>
    <w:rsid w:val="009E0F1B"/>
    <w:rsid w:val="009E1140"/>
    <w:rsid w:val="009E12D4"/>
    <w:rsid w:val="009E1B3D"/>
    <w:rsid w:val="009E2B26"/>
    <w:rsid w:val="009E2DA9"/>
    <w:rsid w:val="009E359C"/>
    <w:rsid w:val="009E3FA3"/>
    <w:rsid w:val="009E4234"/>
    <w:rsid w:val="009E4D68"/>
    <w:rsid w:val="009E5AD8"/>
    <w:rsid w:val="009E610F"/>
    <w:rsid w:val="009E64C6"/>
    <w:rsid w:val="009E7003"/>
    <w:rsid w:val="009E7ABE"/>
    <w:rsid w:val="009E7FD0"/>
    <w:rsid w:val="009F05F1"/>
    <w:rsid w:val="009F139A"/>
    <w:rsid w:val="009F1521"/>
    <w:rsid w:val="009F16F8"/>
    <w:rsid w:val="009F1E6E"/>
    <w:rsid w:val="009F23D8"/>
    <w:rsid w:val="009F26C2"/>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C69"/>
    <w:rsid w:val="00A033F1"/>
    <w:rsid w:val="00A036E6"/>
    <w:rsid w:val="00A03D8F"/>
    <w:rsid w:val="00A03F3B"/>
    <w:rsid w:val="00A04478"/>
    <w:rsid w:val="00A046B1"/>
    <w:rsid w:val="00A04D6F"/>
    <w:rsid w:val="00A04F07"/>
    <w:rsid w:val="00A0556D"/>
    <w:rsid w:val="00A0565E"/>
    <w:rsid w:val="00A0597D"/>
    <w:rsid w:val="00A060BD"/>
    <w:rsid w:val="00A06467"/>
    <w:rsid w:val="00A06A44"/>
    <w:rsid w:val="00A06FC9"/>
    <w:rsid w:val="00A07209"/>
    <w:rsid w:val="00A0770F"/>
    <w:rsid w:val="00A10CD8"/>
    <w:rsid w:val="00A11191"/>
    <w:rsid w:val="00A111A6"/>
    <w:rsid w:val="00A1226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57B"/>
    <w:rsid w:val="00A20620"/>
    <w:rsid w:val="00A20715"/>
    <w:rsid w:val="00A21365"/>
    <w:rsid w:val="00A2167E"/>
    <w:rsid w:val="00A21812"/>
    <w:rsid w:val="00A2186F"/>
    <w:rsid w:val="00A21E11"/>
    <w:rsid w:val="00A222AE"/>
    <w:rsid w:val="00A22A6F"/>
    <w:rsid w:val="00A23631"/>
    <w:rsid w:val="00A23CB8"/>
    <w:rsid w:val="00A23D59"/>
    <w:rsid w:val="00A23DD2"/>
    <w:rsid w:val="00A240FB"/>
    <w:rsid w:val="00A24A56"/>
    <w:rsid w:val="00A24A75"/>
    <w:rsid w:val="00A24B55"/>
    <w:rsid w:val="00A253E5"/>
    <w:rsid w:val="00A254E9"/>
    <w:rsid w:val="00A2587F"/>
    <w:rsid w:val="00A258CA"/>
    <w:rsid w:val="00A25B18"/>
    <w:rsid w:val="00A26332"/>
    <w:rsid w:val="00A26970"/>
    <w:rsid w:val="00A26A1E"/>
    <w:rsid w:val="00A26A9B"/>
    <w:rsid w:val="00A26F0B"/>
    <w:rsid w:val="00A2753E"/>
    <w:rsid w:val="00A308C0"/>
    <w:rsid w:val="00A309BE"/>
    <w:rsid w:val="00A31720"/>
    <w:rsid w:val="00A31857"/>
    <w:rsid w:val="00A31BB5"/>
    <w:rsid w:val="00A31DA0"/>
    <w:rsid w:val="00A3200D"/>
    <w:rsid w:val="00A327A0"/>
    <w:rsid w:val="00A33C13"/>
    <w:rsid w:val="00A33D0E"/>
    <w:rsid w:val="00A33D2A"/>
    <w:rsid w:val="00A34329"/>
    <w:rsid w:val="00A34A39"/>
    <w:rsid w:val="00A35335"/>
    <w:rsid w:val="00A355E3"/>
    <w:rsid w:val="00A3655E"/>
    <w:rsid w:val="00A369C3"/>
    <w:rsid w:val="00A36A70"/>
    <w:rsid w:val="00A36C0E"/>
    <w:rsid w:val="00A36C14"/>
    <w:rsid w:val="00A36E9E"/>
    <w:rsid w:val="00A375D2"/>
    <w:rsid w:val="00A378E8"/>
    <w:rsid w:val="00A37EA5"/>
    <w:rsid w:val="00A403E1"/>
    <w:rsid w:val="00A40465"/>
    <w:rsid w:val="00A4090C"/>
    <w:rsid w:val="00A4092C"/>
    <w:rsid w:val="00A40F42"/>
    <w:rsid w:val="00A40FC6"/>
    <w:rsid w:val="00A417A9"/>
    <w:rsid w:val="00A420F5"/>
    <w:rsid w:val="00A42145"/>
    <w:rsid w:val="00A42475"/>
    <w:rsid w:val="00A432A4"/>
    <w:rsid w:val="00A43A18"/>
    <w:rsid w:val="00A43C36"/>
    <w:rsid w:val="00A43CFD"/>
    <w:rsid w:val="00A445A6"/>
    <w:rsid w:val="00A4585D"/>
    <w:rsid w:val="00A45874"/>
    <w:rsid w:val="00A45FE1"/>
    <w:rsid w:val="00A462BB"/>
    <w:rsid w:val="00A46335"/>
    <w:rsid w:val="00A47E8D"/>
    <w:rsid w:val="00A500A1"/>
    <w:rsid w:val="00A50164"/>
    <w:rsid w:val="00A505D7"/>
    <w:rsid w:val="00A50B3D"/>
    <w:rsid w:val="00A5148D"/>
    <w:rsid w:val="00A523CF"/>
    <w:rsid w:val="00A54098"/>
    <w:rsid w:val="00A54499"/>
    <w:rsid w:val="00A562CF"/>
    <w:rsid w:val="00A569F1"/>
    <w:rsid w:val="00A56DA7"/>
    <w:rsid w:val="00A56E5F"/>
    <w:rsid w:val="00A570F7"/>
    <w:rsid w:val="00A572CB"/>
    <w:rsid w:val="00A57DCC"/>
    <w:rsid w:val="00A60612"/>
    <w:rsid w:val="00A607D0"/>
    <w:rsid w:val="00A61220"/>
    <w:rsid w:val="00A61C14"/>
    <w:rsid w:val="00A61CC6"/>
    <w:rsid w:val="00A620F5"/>
    <w:rsid w:val="00A6242C"/>
    <w:rsid w:val="00A62EB4"/>
    <w:rsid w:val="00A631FD"/>
    <w:rsid w:val="00A632E8"/>
    <w:rsid w:val="00A63CA0"/>
    <w:rsid w:val="00A645B0"/>
    <w:rsid w:val="00A647E7"/>
    <w:rsid w:val="00A64AF5"/>
    <w:rsid w:val="00A65C3D"/>
    <w:rsid w:val="00A661EA"/>
    <w:rsid w:val="00A66425"/>
    <w:rsid w:val="00A667C3"/>
    <w:rsid w:val="00A6691B"/>
    <w:rsid w:val="00A66B23"/>
    <w:rsid w:val="00A6747E"/>
    <w:rsid w:val="00A67DBC"/>
    <w:rsid w:val="00A705BD"/>
    <w:rsid w:val="00A70F94"/>
    <w:rsid w:val="00A71991"/>
    <w:rsid w:val="00A722B5"/>
    <w:rsid w:val="00A730A1"/>
    <w:rsid w:val="00A73366"/>
    <w:rsid w:val="00A735FF"/>
    <w:rsid w:val="00A73675"/>
    <w:rsid w:val="00A73C50"/>
    <w:rsid w:val="00A74358"/>
    <w:rsid w:val="00A74C37"/>
    <w:rsid w:val="00A74DDD"/>
    <w:rsid w:val="00A74E2A"/>
    <w:rsid w:val="00A74FF4"/>
    <w:rsid w:val="00A7531F"/>
    <w:rsid w:val="00A7564E"/>
    <w:rsid w:val="00A757BF"/>
    <w:rsid w:val="00A7593F"/>
    <w:rsid w:val="00A75EED"/>
    <w:rsid w:val="00A76628"/>
    <w:rsid w:val="00A7768F"/>
    <w:rsid w:val="00A811B5"/>
    <w:rsid w:val="00A81295"/>
    <w:rsid w:val="00A8198E"/>
    <w:rsid w:val="00A8273F"/>
    <w:rsid w:val="00A83583"/>
    <w:rsid w:val="00A83E94"/>
    <w:rsid w:val="00A84382"/>
    <w:rsid w:val="00A8439A"/>
    <w:rsid w:val="00A84527"/>
    <w:rsid w:val="00A851C8"/>
    <w:rsid w:val="00A85317"/>
    <w:rsid w:val="00A853FB"/>
    <w:rsid w:val="00A857D1"/>
    <w:rsid w:val="00A85B3A"/>
    <w:rsid w:val="00A860FA"/>
    <w:rsid w:val="00A862C9"/>
    <w:rsid w:val="00A862E4"/>
    <w:rsid w:val="00A867C6"/>
    <w:rsid w:val="00A86888"/>
    <w:rsid w:val="00A86D64"/>
    <w:rsid w:val="00A8734E"/>
    <w:rsid w:val="00A90B08"/>
    <w:rsid w:val="00A90C1D"/>
    <w:rsid w:val="00A90C9E"/>
    <w:rsid w:val="00A91173"/>
    <w:rsid w:val="00A913CE"/>
    <w:rsid w:val="00A91604"/>
    <w:rsid w:val="00A91E64"/>
    <w:rsid w:val="00A92241"/>
    <w:rsid w:val="00A92657"/>
    <w:rsid w:val="00A929A0"/>
    <w:rsid w:val="00A92A75"/>
    <w:rsid w:val="00A92BF5"/>
    <w:rsid w:val="00A92EDE"/>
    <w:rsid w:val="00A932F8"/>
    <w:rsid w:val="00A9345F"/>
    <w:rsid w:val="00A94BAC"/>
    <w:rsid w:val="00A96783"/>
    <w:rsid w:val="00A9752E"/>
    <w:rsid w:val="00A9775E"/>
    <w:rsid w:val="00A97BBE"/>
    <w:rsid w:val="00A97E7C"/>
    <w:rsid w:val="00A97EBE"/>
    <w:rsid w:val="00AA0344"/>
    <w:rsid w:val="00AA065F"/>
    <w:rsid w:val="00AA0C08"/>
    <w:rsid w:val="00AA17B6"/>
    <w:rsid w:val="00AA1B3D"/>
    <w:rsid w:val="00AA1B7B"/>
    <w:rsid w:val="00AA1EF1"/>
    <w:rsid w:val="00AA2598"/>
    <w:rsid w:val="00AA2A10"/>
    <w:rsid w:val="00AA2BAB"/>
    <w:rsid w:val="00AA2DAE"/>
    <w:rsid w:val="00AA42C2"/>
    <w:rsid w:val="00AA4AA5"/>
    <w:rsid w:val="00AA4E42"/>
    <w:rsid w:val="00AA5100"/>
    <w:rsid w:val="00AA6D55"/>
    <w:rsid w:val="00AA6DBC"/>
    <w:rsid w:val="00AA7667"/>
    <w:rsid w:val="00AA79DF"/>
    <w:rsid w:val="00AA7CF2"/>
    <w:rsid w:val="00AA7F32"/>
    <w:rsid w:val="00AB08A9"/>
    <w:rsid w:val="00AB0DF8"/>
    <w:rsid w:val="00AB19A2"/>
    <w:rsid w:val="00AB19B3"/>
    <w:rsid w:val="00AB1A9D"/>
    <w:rsid w:val="00AB1E3E"/>
    <w:rsid w:val="00AB2EAE"/>
    <w:rsid w:val="00AB2FF3"/>
    <w:rsid w:val="00AB30AD"/>
    <w:rsid w:val="00AB35DB"/>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0695"/>
    <w:rsid w:val="00AC0F70"/>
    <w:rsid w:val="00AC1AC9"/>
    <w:rsid w:val="00AC26B5"/>
    <w:rsid w:val="00AC3150"/>
    <w:rsid w:val="00AC33B1"/>
    <w:rsid w:val="00AC3588"/>
    <w:rsid w:val="00AC4163"/>
    <w:rsid w:val="00AC47D1"/>
    <w:rsid w:val="00AC4C7A"/>
    <w:rsid w:val="00AC4D15"/>
    <w:rsid w:val="00AC50C4"/>
    <w:rsid w:val="00AC545B"/>
    <w:rsid w:val="00AC5646"/>
    <w:rsid w:val="00AC5712"/>
    <w:rsid w:val="00AC5907"/>
    <w:rsid w:val="00AC6499"/>
    <w:rsid w:val="00AC661E"/>
    <w:rsid w:val="00AC6BBA"/>
    <w:rsid w:val="00AC6C7B"/>
    <w:rsid w:val="00AC70B2"/>
    <w:rsid w:val="00AC714D"/>
    <w:rsid w:val="00AC7992"/>
    <w:rsid w:val="00AD01D9"/>
    <w:rsid w:val="00AD05E5"/>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C2E"/>
    <w:rsid w:val="00AE160F"/>
    <w:rsid w:val="00AE1D6B"/>
    <w:rsid w:val="00AE2979"/>
    <w:rsid w:val="00AE3478"/>
    <w:rsid w:val="00AE34EB"/>
    <w:rsid w:val="00AE4535"/>
    <w:rsid w:val="00AE49C9"/>
    <w:rsid w:val="00AE5418"/>
    <w:rsid w:val="00AE5D96"/>
    <w:rsid w:val="00AE6084"/>
    <w:rsid w:val="00AE65CD"/>
    <w:rsid w:val="00AE6DBC"/>
    <w:rsid w:val="00AF07FB"/>
    <w:rsid w:val="00AF0ACD"/>
    <w:rsid w:val="00AF0D4C"/>
    <w:rsid w:val="00AF128D"/>
    <w:rsid w:val="00AF12A3"/>
    <w:rsid w:val="00AF138C"/>
    <w:rsid w:val="00AF1479"/>
    <w:rsid w:val="00AF1CF8"/>
    <w:rsid w:val="00AF1D9F"/>
    <w:rsid w:val="00AF2BC6"/>
    <w:rsid w:val="00AF4062"/>
    <w:rsid w:val="00AF483C"/>
    <w:rsid w:val="00AF48C9"/>
    <w:rsid w:val="00AF4916"/>
    <w:rsid w:val="00AF54DF"/>
    <w:rsid w:val="00AF6034"/>
    <w:rsid w:val="00AF6720"/>
    <w:rsid w:val="00AF6BBB"/>
    <w:rsid w:val="00AF6C47"/>
    <w:rsid w:val="00AF780E"/>
    <w:rsid w:val="00AF7A26"/>
    <w:rsid w:val="00B002E8"/>
    <w:rsid w:val="00B00631"/>
    <w:rsid w:val="00B008AA"/>
    <w:rsid w:val="00B0117E"/>
    <w:rsid w:val="00B01994"/>
    <w:rsid w:val="00B02169"/>
    <w:rsid w:val="00B023A1"/>
    <w:rsid w:val="00B059A3"/>
    <w:rsid w:val="00B06876"/>
    <w:rsid w:val="00B06B2E"/>
    <w:rsid w:val="00B06ED2"/>
    <w:rsid w:val="00B0715E"/>
    <w:rsid w:val="00B07219"/>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69D9"/>
    <w:rsid w:val="00B16DAF"/>
    <w:rsid w:val="00B17934"/>
    <w:rsid w:val="00B205AD"/>
    <w:rsid w:val="00B20BF9"/>
    <w:rsid w:val="00B21720"/>
    <w:rsid w:val="00B21A37"/>
    <w:rsid w:val="00B21C35"/>
    <w:rsid w:val="00B21D9F"/>
    <w:rsid w:val="00B21E22"/>
    <w:rsid w:val="00B2246D"/>
    <w:rsid w:val="00B22688"/>
    <w:rsid w:val="00B22761"/>
    <w:rsid w:val="00B22A40"/>
    <w:rsid w:val="00B22B96"/>
    <w:rsid w:val="00B2360B"/>
    <w:rsid w:val="00B23BC5"/>
    <w:rsid w:val="00B243C3"/>
    <w:rsid w:val="00B24980"/>
    <w:rsid w:val="00B24A3E"/>
    <w:rsid w:val="00B24A8F"/>
    <w:rsid w:val="00B25191"/>
    <w:rsid w:val="00B26405"/>
    <w:rsid w:val="00B26BCA"/>
    <w:rsid w:val="00B272B4"/>
    <w:rsid w:val="00B27752"/>
    <w:rsid w:val="00B27997"/>
    <w:rsid w:val="00B27E53"/>
    <w:rsid w:val="00B27EDD"/>
    <w:rsid w:val="00B27F9F"/>
    <w:rsid w:val="00B30AD8"/>
    <w:rsid w:val="00B3114A"/>
    <w:rsid w:val="00B31EBA"/>
    <w:rsid w:val="00B31FEC"/>
    <w:rsid w:val="00B32F8D"/>
    <w:rsid w:val="00B33930"/>
    <w:rsid w:val="00B33CFC"/>
    <w:rsid w:val="00B33DB4"/>
    <w:rsid w:val="00B34628"/>
    <w:rsid w:val="00B3606B"/>
    <w:rsid w:val="00B36786"/>
    <w:rsid w:val="00B3690E"/>
    <w:rsid w:val="00B36C4B"/>
    <w:rsid w:val="00B36CB6"/>
    <w:rsid w:val="00B37144"/>
    <w:rsid w:val="00B37947"/>
    <w:rsid w:val="00B4008E"/>
    <w:rsid w:val="00B40316"/>
    <w:rsid w:val="00B40715"/>
    <w:rsid w:val="00B40744"/>
    <w:rsid w:val="00B40C1A"/>
    <w:rsid w:val="00B41937"/>
    <w:rsid w:val="00B419C1"/>
    <w:rsid w:val="00B41B40"/>
    <w:rsid w:val="00B41B46"/>
    <w:rsid w:val="00B41C66"/>
    <w:rsid w:val="00B420FB"/>
    <w:rsid w:val="00B4297A"/>
    <w:rsid w:val="00B42AFB"/>
    <w:rsid w:val="00B434B6"/>
    <w:rsid w:val="00B43D55"/>
    <w:rsid w:val="00B4479C"/>
    <w:rsid w:val="00B45102"/>
    <w:rsid w:val="00B4687F"/>
    <w:rsid w:val="00B4694B"/>
    <w:rsid w:val="00B46EAA"/>
    <w:rsid w:val="00B4711C"/>
    <w:rsid w:val="00B4730E"/>
    <w:rsid w:val="00B50528"/>
    <w:rsid w:val="00B5118D"/>
    <w:rsid w:val="00B525F4"/>
    <w:rsid w:val="00B52F91"/>
    <w:rsid w:val="00B53966"/>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3C8E"/>
    <w:rsid w:val="00B63F7B"/>
    <w:rsid w:val="00B6470C"/>
    <w:rsid w:val="00B64C13"/>
    <w:rsid w:val="00B64C15"/>
    <w:rsid w:val="00B64CA1"/>
    <w:rsid w:val="00B65E4D"/>
    <w:rsid w:val="00B66FFD"/>
    <w:rsid w:val="00B7023F"/>
    <w:rsid w:val="00B707FC"/>
    <w:rsid w:val="00B70AF3"/>
    <w:rsid w:val="00B710A1"/>
    <w:rsid w:val="00B71C73"/>
    <w:rsid w:val="00B71E19"/>
    <w:rsid w:val="00B72863"/>
    <w:rsid w:val="00B7363E"/>
    <w:rsid w:val="00B73AA1"/>
    <w:rsid w:val="00B7489A"/>
    <w:rsid w:val="00B748DA"/>
    <w:rsid w:val="00B75933"/>
    <w:rsid w:val="00B75B80"/>
    <w:rsid w:val="00B75BD9"/>
    <w:rsid w:val="00B75F51"/>
    <w:rsid w:val="00B760FE"/>
    <w:rsid w:val="00B762A3"/>
    <w:rsid w:val="00B76639"/>
    <w:rsid w:val="00B76F68"/>
    <w:rsid w:val="00B7758D"/>
    <w:rsid w:val="00B77BBB"/>
    <w:rsid w:val="00B8034A"/>
    <w:rsid w:val="00B806A5"/>
    <w:rsid w:val="00B807E0"/>
    <w:rsid w:val="00B80F21"/>
    <w:rsid w:val="00B81FB6"/>
    <w:rsid w:val="00B827A2"/>
    <w:rsid w:val="00B82A22"/>
    <w:rsid w:val="00B82AEC"/>
    <w:rsid w:val="00B83D3F"/>
    <w:rsid w:val="00B851C5"/>
    <w:rsid w:val="00B8542A"/>
    <w:rsid w:val="00B857E7"/>
    <w:rsid w:val="00B85C78"/>
    <w:rsid w:val="00B860EC"/>
    <w:rsid w:val="00B86C4E"/>
    <w:rsid w:val="00B871FD"/>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5879"/>
    <w:rsid w:val="00B95FEB"/>
    <w:rsid w:val="00B96147"/>
    <w:rsid w:val="00B96430"/>
    <w:rsid w:val="00B967C5"/>
    <w:rsid w:val="00B9682B"/>
    <w:rsid w:val="00BA0184"/>
    <w:rsid w:val="00BA02C9"/>
    <w:rsid w:val="00BA0519"/>
    <w:rsid w:val="00BA141B"/>
    <w:rsid w:val="00BA191E"/>
    <w:rsid w:val="00BA2A04"/>
    <w:rsid w:val="00BA4239"/>
    <w:rsid w:val="00BA43C6"/>
    <w:rsid w:val="00BA4D73"/>
    <w:rsid w:val="00BA50E5"/>
    <w:rsid w:val="00BA58B9"/>
    <w:rsid w:val="00BA5A87"/>
    <w:rsid w:val="00BA5CF1"/>
    <w:rsid w:val="00BA6A9A"/>
    <w:rsid w:val="00BB07A2"/>
    <w:rsid w:val="00BB09BF"/>
    <w:rsid w:val="00BB0E3D"/>
    <w:rsid w:val="00BB107C"/>
    <w:rsid w:val="00BB16A4"/>
    <w:rsid w:val="00BB1712"/>
    <w:rsid w:val="00BB1F8E"/>
    <w:rsid w:val="00BB2152"/>
    <w:rsid w:val="00BB2481"/>
    <w:rsid w:val="00BB2808"/>
    <w:rsid w:val="00BB35BD"/>
    <w:rsid w:val="00BB3A55"/>
    <w:rsid w:val="00BB3B97"/>
    <w:rsid w:val="00BB400C"/>
    <w:rsid w:val="00BB4511"/>
    <w:rsid w:val="00BB4D0D"/>
    <w:rsid w:val="00BB4D93"/>
    <w:rsid w:val="00BB55E6"/>
    <w:rsid w:val="00BB5A89"/>
    <w:rsid w:val="00BB6637"/>
    <w:rsid w:val="00BB6672"/>
    <w:rsid w:val="00BB66F1"/>
    <w:rsid w:val="00BB7D97"/>
    <w:rsid w:val="00BC0043"/>
    <w:rsid w:val="00BC011D"/>
    <w:rsid w:val="00BC076B"/>
    <w:rsid w:val="00BC07B8"/>
    <w:rsid w:val="00BC091D"/>
    <w:rsid w:val="00BC0F6F"/>
    <w:rsid w:val="00BC0F98"/>
    <w:rsid w:val="00BC1188"/>
    <w:rsid w:val="00BC181D"/>
    <w:rsid w:val="00BC1AF7"/>
    <w:rsid w:val="00BC1F10"/>
    <w:rsid w:val="00BC219B"/>
    <w:rsid w:val="00BC2E66"/>
    <w:rsid w:val="00BC4A67"/>
    <w:rsid w:val="00BC4A82"/>
    <w:rsid w:val="00BC4D55"/>
    <w:rsid w:val="00BC5A36"/>
    <w:rsid w:val="00BC5E54"/>
    <w:rsid w:val="00BC63FB"/>
    <w:rsid w:val="00BC688D"/>
    <w:rsid w:val="00BC7801"/>
    <w:rsid w:val="00BC7879"/>
    <w:rsid w:val="00BC79A2"/>
    <w:rsid w:val="00BC7D10"/>
    <w:rsid w:val="00BD06A9"/>
    <w:rsid w:val="00BD080A"/>
    <w:rsid w:val="00BD088C"/>
    <w:rsid w:val="00BD08FD"/>
    <w:rsid w:val="00BD09C5"/>
    <w:rsid w:val="00BD0D98"/>
    <w:rsid w:val="00BD3358"/>
    <w:rsid w:val="00BD34BC"/>
    <w:rsid w:val="00BD352C"/>
    <w:rsid w:val="00BD392B"/>
    <w:rsid w:val="00BD3F81"/>
    <w:rsid w:val="00BD3FB4"/>
    <w:rsid w:val="00BD5169"/>
    <w:rsid w:val="00BD56B0"/>
    <w:rsid w:val="00BD6AF8"/>
    <w:rsid w:val="00BD71EC"/>
    <w:rsid w:val="00BD73BF"/>
    <w:rsid w:val="00BD7A9A"/>
    <w:rsid w:val="00BE183C"/>
    <w:rsid w:val="00BE1919"/>
    <w:rsid w:val="00BE1E61"/>
    <w:rsid w:val="00BE21C1"/>
    <w:rsid w:val="00BE24C6"/>
    <w:rsid w:val="00BE28B7"/>
    <w:rsid w:val="00BE29D5"/>
    <w:rsid w:val="00BE2E74"/>
    <w:rsid w:val="00BE453B"/>
    <w:rsid w:val="00BE52BA"/>
    <w:rsid w:val="00BE5DDA"/>
    <w:rsid w:val="00BE6106"/>
    <w:rsid w:val="00BE647C"/>
    <w:rsid w:val="00BF0661"/>
    <w:rsid w:val="00BF06CD"/>
    <w:rsid w:val="00BF08C3"/>
    <w:rsid w:val="00BF0B15"/>
    <w:rsid w:val="00BF0F80"/>
    <w:rsid w:val="00BF1975"/>
    <w:rsid w:val="00BF1A22"/>
    <w:rsid w:val="00BF1B96"/>
    <w:rsid w:val="00BF1C83"/>
    <w:rsid w:val="00BF1EA6"/>
    <w:rsid w:val="00BF2976"/>
    <w:rsid w:val="00BF29E2"/>
    <w:rsid w:val="00BF2A6B"/>
    <w:rsid w:val="00BF2BED"/>
    <w:rsid w:val="00BF3AB2"/>
    <w:rsid w:val="00BF3C71"/>
    <w:rsid w:val="00BF4A4B"/>
    <w:rsid w:val="00BF4AA3"/>
    <w:rsid w:val="00BF4EB4"/>
    <w:rsid w:val="00BF5739"/>
    <w:rsid w:val="00BF5873"/>
    <w:rsid w:val="00BF5BB9"/>
    <w:rsid w:val="00BF5FF7"/>
    <w:rsid w:val="00BF6897"/>
    <w:rsid w:val="00BF749E"/>
    <w:rsid w:val="00BF794F"/>
    <w:rsid w:val="00BF798C"/>
    <w:rsid w:val="00C00064"/>
    <w:rsid w:val="00C002DE"/>
    <w:rsid w:val="00C004AA"/>
    <w:rsid w:val="00C00879"/>
    <w:rsid w:val="00C00ED4"/>
    <w:rsid w:val="00C01D97"/>
    <w:rsid w:val="00C01E25"/>
    <w:rsid w:val="00C02185"/>
    <w:rsid w:val="00C02D8C"/>
    <w:rsid w:val="00C02DFE"/>
    <w:rsid w:val="00C03B66"/>
    <w:rsid w:val="00C04B95"/>
    <w:rsid w:val="00C053A7"/>
    <w:rsid w:val="00C055F4"/>
    <w:rsid w:val="00C05781"/>
    <w:rsid w:val="00C06233"/>
    <w:rsid w:val="00C10042"/>
    <w:rsid w:val="00C101B4"/>
    <w:rsid w:val="00C10317"/>
    <w:rsid w:val="00C10983"/>
    <w:rsid w:val="00C113AE"/>
    <w:rsid w:val="00C113E4"/>
    <w:rsid w:val="00C11491"/>
    <w:rsid w:val="00C11CDE"/>
    <w:rsid w:val="00C12AB8"/>
    <w:rsid w:val="00C135C3"/>
    <w:rsid w:val="00C135F4"/>
    <w:rsid w:val="00C13B2A"/>
    <w:rsid w:val="00C13B80"/>
    <w:rsid w:val="00C14DA9"/>
    <w:rsid w:val="00C14F6A"/>
    <w:rsid w:val="00C15C40"/>
    <w:rsid w:val="00C15CD7"/>
    <w:rsid w:val="00C15F3B"/>
    <w:rsid w:val="00C16007"/>
    <w:rsid w:val="00C160F9"/>
    <w:rsid w:val="00C16B18"/>
    <w:rsid w:val="00C16C75"/>
    <w:rsid w:val="00C17010"/>
    <w:rsid w:val="00C170B7"/>
    <w:rsid w:val="00C1714C"/>
    <w:rsid w:val="00C17AC1"/>
    <w:rsid w:val="00C17B56"/>
    <w:rsid w:val="00C2011B"/>
    <w:rsid w:val="00C2118F"/>
    <w:rsid w:val="00C2126F"/>
    <w:rsid w:val="00C21386"/>
    <w:rsid w:val="00C21457"/>
    <w:rsid w:val="00C21832"/>
    <w:rsid w:val="00C21970"/>
    <w:rsid w:val="00C219C5"/>
    <w:rsid w:val="00C222A0"/>
    <w:rsid w:val="00C22505"/>
    <w:rsid w:val="00C22B44"/>
    <w:rsid w:val="00C22BFE"/>
    <w:rsid w:val="00C22C6C"/>
    <w:rsid w:val="00C235BA"/>
    <w:rsid w:val="00C23952"/>
    <w:rsid w:val="00C23FDB"/>
    <w:rsid w:val="00C244DC"/>
    <w:rsid w:val="00C24DB2"/>
    <w:rsid w:val="00C24FD4"/>
    <w:rsid w:val="00C251B3"/>
    <w:rsid w:val="00C254BA"/>
    <w:rsid w:val="00C260A6"/>
    <w:rsid w:val="00C2616F"/>
    <w:rsid w:val="00C2633C"/>
    <w:rsid w:val="00C2659E"/>
    <w:rsid w:val="00C26A0F"/>
    <w:rsid w:val="00C27314"/>
    <w:rsid w:val="00C27C6A"/>
    <w:rsid w:val="00C30CB5"/>
    <w:rsid w:val="00C30FFC"/>
    <w:rsid w:val="00C31CF6"/>
    <w:rsid w:val="00C323AB"/>
    <w:rsid w:val="00C32584"/>
    <w:rsid w:val="00C32966"/>
    <w:rsid w:val="00C33087"/>
    <w:rsid w:val="00C33340"/>
    <w:rsid w:val="00C33D37"/>
    <w:rsid w:val="00C34326"/>
    <w:rsid w:val="00C349CD"/>
    <w:rsid w:val="00C352F4"/>
    <w:rsid w:val="00C35428"/>
    <w:rsid w:val="00C354F0"/>
    <w:rsid w:val="00C3559D"/>
    <w:rsid w:val="00C35786"/>
    <w:rsid w:val="00C3607A"/>
    <w:rsid w:val="00C3635C"/>
    <w:rsid w:val="00C36CAC"/>
    <w:rsid w:val="00C36F07"/>
    <w:rsid w:val="00C37919"/>
    <w:rsid w:val="00C40082"/>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3F2"/>
    <w:rsid w:val="00C478C3"/>
    <w:rsid w:val="00C47F34"/>
    <w:rsid w:val="00C5013E"/>
    <w:rsid w:val="00C504BB"/>
    <w:rsid w:val="00C5066A"/>
    <w:rsid w:val="00C508A5"/>
    <w:rsid w:val="00C50A43"/>
    <w:rsid w:val="00C50C90"/>
    <w:rsid w:val="00C51036"/>
    <w:rsid w:val="00C51FEF"/>
    <w:rsid w:val="00C52104"/>
    <w:rsid w:val="00C5234C"/>
    <w:rsid w:val="00C52450"/>
    <w:rsid w:val="00C52A65"/>
    <w:rsid w:val="00C530B2"/>
    <w:rsid w:val="00C537F7"/>
    <w:rsid w:val="00C53DC1"/>
    <w:rsid w:val="00C542BC"/>
    <w:rsid w:val="00C56117"/>
    <w:rsid w:val="00C56666"/>
    <w:rsid w:val="00C56825"/>
    <w:rsid w:val="00C57BEB"/>
    <w:rsid w:val="00C57E25"/>
    <w:rsid w:val="00C60258"/>
    <w:rsid w:val="00C60828"/>
    <w:rsid w:val="00C60EDC"/>
    <w:rsid w:val="00C6130A"/>
    <w:rsid w:val="00C6145C"/>
    <w:rsid w:val="00C61991"/>
    <w:rsid w:val="00C61C68"/>
    <w:rsid w:val="00C641A1"/>
    <w:rsid w:val="00C64299"/>
    <w:rsid w:val="00C64546"/>
    <w:rsid w:val="00C646B3"/>
    <w:rsid w:val="00C64A67"/>
    <w:rsid w:val="00C65091"/>
    <w:rsid w:val="00C65094"/>
    <w:rsid w:val="00C67735"/>
    <w:rsid w:val="00C67956"/>
    <w:rsid w:val="00C67D09"/>
    <w:rsid w:val="00C70125"/>
    <w:rsid w:val="00C72086"/>
    <w:rsid w:val="00C72F16"/>
    <w:rsid w:val="00C7317F"/>
    <w:rsid w:val="00C73AEC"/>
    <w:rsid w:val="00C73FAA"/>
    <w:rsid w:val="00C7419A"/>
    <w:rsid w:val="00C75F4B"/>
    <w:rsid w:val="00C7622B"/>
    <w:rsid w:val="00C76D2E"/>
    <w:rsid w:val="00C77081"/>
    <w:rsid w:val="00C7718A"/>
    <w:rsid w:val="00C77FE7"/>
    <w:rsid w:val="00C800B0"/>
    <w:rsid w:val="00C80C3F"/>
    <w:rsid w:val="00C81AD6"/>
    <w:rsid w:val="00C81E05"/>
    <w:rsid w:val="00C81E5F"/>
    <w:rsid w:val="00C81F0E"/>
    <w:rsid w:val="00C82A83"/>
    <w:rsid w:val="00C82E8A"/>
    <w:rsid w:val="00C83EB8"/>
    <w:rsid w:val="00C84AAE"/>
    <w:rsid w:val="00C84D4F"/>
    <w:rsid w:val="00C85126"/>
    <w:rsid w:val="00C85697"/>
    <w:rsid w:val="00C8595A"/>
    <w:rsid w:val="00C85BF2"/>
    <w:rsid w:val="00C85EE5"/>
    <w:rsid w:val="00C862D3"/>
    <w:rsid w:val="00C863C9"/>
    <w:rsid w:val="00C865AF"/>
    <w:rsid w:val="00C86D7D"/>
    <w:rsid w:val="00C87384"/>
    <w:rsid w:val="00C90380"/>
    <w:rsid w:val="00C90393"/>
    <w:rsid w:val="00C908DC"/>
    <w:rsid w:val="00C90E43"/>
    <w:rsid w:val="00C90FB5"/>
    <w:rsid w:val="00C910E5"/>
    <w:rsid w:val="00C913AB"/>
    <w:rsid w:val="00C92ABB"/>
    <w:rsid w:val="00C934BD"/>
    <w:rsid w:val="00C93A72"/>
    <w:rsid w:val="00C93BFB"/>
    <w:rsid w:val="00C94716"/>
    <w:rsid w:val="00C94CA8"/>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2F8"/>
    <w:rsid w:val="00CA2385"/>
    <w:rsid w:val="00CA2E06"/>
    <w:rsid w:val="00CA4561"/>
    <w:rsid w:val="00CA4DB1"/>
    <w:rsid w:val="00CA554C"/>
    <w:rsid w:val="00CA55BD"/>
    <w:rsid w:val="00CA6140"/>
    <w:rsid w:val="00CA6861"/>
    <w:rsid w:val="00CA6883"/>
    <w:rsid w:val="00CA6C73"/>
    <w:rsid w:val="00CA708E"/>
    <w:rsid w:val="00CA75EB"/>
    <w:rsid w:val="00CA7CD0"/>
    <w:rsid w:val="00CB0452"/>
    <w:rsid w:val="00CB0615"/>
    <w:rsid w:val="00CB0DE0"/>
    <w:rsid w:val="00CB14CE"/>
    <w:rsid w:val="00CB19FC"/>
    <w:rsid w:val="00CB1E11"/>
    <w:rsid w:val="00CB2377"/>
    <w:rsid w:val="00CB23F9"/>
    <w:rsid w:val="00CB32D7"/>
    <w:rsid w:val="00CB40B9"/>
    <w:rsid w:val="00CB5135"/>
    <w:rsid w:val="00CB5160"/>
    <w:rsid w:val="00CB5E97"/>
    <w:rsid w:val="00CB6369"/>
    <w:rsid w:val="00CB636A"/>
    <w:rsid w:val="00CB6A1C"/>
    <w:rsid w:val="00CB70F6"/>
    <w:rsid w:val="00CB7315"/>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C7F"/>
    <w:rsid w:val="00CD22D6"/>
    <w:rsid w:val="00CD2463"/>
    <w:rsid w:val="00CD2ED3"/>
    <w:rsid w:val="00CD33A1"/>
    <w:rsid w:val="00CD4105"/>
    <w:rsid w:val="00CD4160"/>
    <w:rsid w:val="00CD44C8"/>
    <w:rsid w:val="00CD4ADE"/>
    <w:rsid w:val="00CD60F5"/>
    <w:rsid w:val="00CD67E0"/>
    <w:rsid w:val="00CD7E2E"/>
    <w:rsid w:val="00CE04FD"/>
    <w:rsid w:val="00CE0A64"/>
    <w:rsid w:val="00CE11CD"/>
    <w:rsid w:val="00CE1588"/>
    <w:rsid w:val="00CE1B06"/>
    <w:rsid w:val="00CE1E16"/>
    <w:rsid w:val="00CE2DAA"/>
    <w:rsid w:val="00CE381D"/>
    <w:rsid w:val="00CE3DA9"/>
    <w:rsid w:val="00CE3F49"/>
    <w:rsid w:val="00CE4552"/>
    <w:rsid w:val="00CE57A9"/>
    <w:rsid w:val="00CE5CAC"/>
    <w:rsid w:val="00CE6FD0"/>
    <w:rsid w:val="00CE7708"/>
    <w:rsid w:val="00CE7AF2"/>
    <w:rsid w:val="00CE7D39"/>
    <w:rsid w:val="00CE7F49"/>
    <w:rsid w:val="00CF08F5"/>
    <w:rsid w:val="00CF15CF"/>
    <w:rsid w:val="00CF1938"/>
    <w:rsid w:val="00CF20DB"/>
    <w:rsid w:val="00CF24FE"/>
    <w:rsid w:val="00CF253C"/>
    <w:rsid w:val="00CF3292"/>
    <w:rsid w:val="00CF3779"/>
    <w:rsid w:val="00CF38EF"/>
    <w:rsid w:val="00CF4810"/>
    <w:rsid w:val="00CF4931"/>
    <w:rsid w:val="00CF4F0F"/>
    <w:rsid w:val="00CF5E27"/>
    <w:rsid w:val="00CF654F"/>
    <w:rsid w:val="00CF661E"/>
    <w:rsid w:val="00D003E0"/>
    <w:rsid w:val="00D004E3"/>
    <w:rsid w:val="00D007B5"/>
    <w:rsid w:val="00D01581"/>
    <w:rsid w:val="00D02304"/>
    <w:rsid w:val="00D0233D"/>
    <w:rsid w:val="00D0274B"/>
    <w:rsid w:val="00D02C22"/>
    <w:rsid w:val="00D02C51"/>
    <w:rsid w:val="00D038AB"/>
    <w:rsid w:val="00D03B16"/>
    <w:rsid w:val="00D03C38"/>
    <w:rsid w:val="00D03E41"/>
    <w:rsid w:val="00D0435C"/>
    <w:rsid w:val="00D04426"/>
    <w:rsid w:val="00D049C1"/>
    <w:rsid w:val="00D04A2A"/>
    <w:rsid w:val="00D05119"/>
    <w:rsid w:val="00D055DB"/>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4B2"/>
    <w:rsid w:val="00D15FE0"/>
    <w:rsid w:val="00D16199"/>
    <w:rsid w:val="00D165B8"/>
    <w:rsid w:val="00D166BF"/>
    <w:rsid w:val="00D167E6"/>
    <w:rsid w:val="00D1699A"/>
    <w:rsid w:val="00D16B36"/>
    <w:rsid w:val="00D16BB7"/>
    <w:rsid w:val="00D16D6A"/>
    <w:rsid w:val="00D17666"/>
    <w:rsid w:val="00D17B29"/>
    <w:rsid w:val="00D17EE6"/>
    <w:rsid w:val="00D20811"/>
    <w:rsid w:val="00D21264"/>
    <w:rsid w:val="00D21E86"/>
    <w:rsid w:val="00D221A2"/>
    <w:rsid w:val="00D22645"/>
    <w:rsid w:val="00D22D74"/>
    <w:rsid w:val="00D22E13"/>
    <w:rsid w:val="00D23624"/>
    <w:rsid w:val="00D236F7"/>
    <w:rsid w:val="00D23A40"/>
    <w:rsid w:val="00D246AB"/>
    <w:rsid w:val="00D25AB6"/>
    <w:rsid w:val="00D26286"/>
    <w:rsid w:val="00D26779"/>
    <w:rsid w:val="00D26A1C"/>
    <w:rsid w:val="00D27564"/>
    <w:rsid w:val="00D278B7"/>
    <w:rsid w:val="00D30299"/>
    <w:rsid w:val="00D30BB4"/>
    <w:rsid w:val="00D31BCC"/>
    <w:rsid w:val="00D32CC7"/>
    <w:rsid w:val="00D33192"/>
    <w:rsid w:val="00D33B56"/>
    <w:rsid w:val="00D33D60"/>
    <w:rsid w:val="00D3438C"/>
    <w:rsid w:val="00D3442B"/>
    <w:rsid w:val="00D350AE"/>
    <w:rsid w:val="00D35123"/>
    <w:rsid w:val="00D35B3B"/>
    <w:rsid w:val="00D36E7F"/>
    <w:rsid w:val="00D40C21"/>
    <w:rsid w:val="00D4105D"/>
    <w:rsid w:val="00D41489"/>
    <w:rsid w:val="00D41868"/>
    <w:rsid w:val="00D41A22"/>
    <w:rsid w:val="00D41B9A"/>
    <w:rsid w:val="00D426F3"/>
    <w:rsid w:val="00D429CF"/>
    <w:rsid w:val="00D42E27"/>
    <w:rsid w:val="00D43157"/>
    <w:rsid w:val="00D439FC"/>
    <w:rsid w:val="00D44293"/>
    <w:rsid w:val="00D444A6"/>
    <w:rsid w:val="00D444E3"/>
    <w:rsid w:val="00D45AFE"/>
    <w:rsid w:val="00D4622D"/>
    <w:rsid w:val="00D4689E"/>
    <w:rsid w:val="00D471F2"/>
    <w:rsid w:val="00D47AEF"/>
    <w:rsid w:val="00D47BB7"/>
    <w:rsid w:val="00D47D6A"/>
    <w:rsid w:val="00D51711"/>
    <w:rsid w:val="00D523F7"/>
    <w:rsid w:val="00D52870"/>
    <w:rsid w:val="00D5311A"/>
    <w:rsid w:val="00D53F54"/>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644"/>
    <w:rsid w:val="00D62727"/>
    <w:rsid w:val="00D62C26"/>
    <w:rsid w:val="00D63B99"/>
    <w:rsid w:val="00D63DE6"/>
    <w:rsid w:val="00D6479B"/>
    <w:rsid w:val="00D65132"/>
    <w:rsid w:val="00D6772E"/>
    <w:rsid w:val="00D67F83"/>
    <w:rsid w:val="00D708D3"/>
    <w:rsid w:val="00D708F2"/>
    <w:rsid w:val="00D70D18"/>
    <w:rsid w:val="00D713B4"/>
    <w:rsid w:val="00D7171C"/>
    <w:rsid w:val="00D719B7"/>
    <w:rsid w:val="00D726BE"/>
    <w:rsid w:val="00D73C61"/>
    <w:rsid w:val="00D74792"/>
    <w:rsid w:val="00D74A4D"/>
    <w:rsid w:val="00D74FAA"/>
    <w:rsid w:val="00D753AF"/>
    <w:rsid w:val="00D75DDC"/>
    <w:rsid w:val="00D76B7C"/>
    <w:rsid w:val="00D76E4E"/>
    <w:rsid w:val="00D770DB"/>
    <w:rsid w:val="00D778F8"/>
    <w:rsid w:val="00D77DDD"/>
    <w:rsid w:val="00D803FE"/>
    <w:rsid w:val="00D808C6"/>
    <w:rsid w:val="00D80AEE"/>
    <w:rsid w:val="00D80C13"/>
    <w:rsid w:val="00D80F05"/>
    <w:rsid w:val="00D81014"/>
    <w:rsid w:val="00D818C2"/>
    <w:rsid w:val="00D81C03"/>
    <w:rsid w:val="00D82788"/>
    <w:rsid w:val="00D82BD5"/>
    <w:rsid w:val="00D8300A"/>
    <w:rsid w:val="00D83198"/>
    <w:rsid w:val="00D8356D"/>
    <w:rsid w:val="00D84BAF"/>
    <w:rsid w:val="00D84FE0"/>
    <w:rsid w:val="00D85427"/>
    <w:rsid w:val="00D85AB8"/>
    <w:rsid w:val="00D86222"/>
    <w:rsid w:val="00D86D6D"/>
    <w:rsid w:val="00D872AA"/>
    <w:rsid w:val="00D8752D"/>
    <w:rsid w:val="00D87C43"/>
    <w:rsid w:val="00D907B7"/>
    <w:rsid w:val="00D9216F"/>
    <w:rsid w:val="00D92269"/>
    <w:rsid w:val="00D924B9"/>
    <w:rsid w:val="00D92E95"/>
    <w:rsid w:val="00D943AF"/>
    <w:rsid w:val="00D9478D"/>
    <w:rsid w:val="00D94E03"/>
    <w:rsid w:val="00D94F2A"/>
    <w:rsid w:val="00D95CC5"/>
    <w:rsid w:val="00D96E7A"/>
    <w:rsid w:val="00D97621"/>
    <w:rsid w:val="00D97D0D"/>
    <w:rsid w:val="00DA0A9A"/>
    <w:rsid w:val="00DA1B8C"/>
    <w:rsid w:val="00DA2A8F"/>
    <w:rsid w:val="00DA3664"/>
    <w:rsid w:val="00DA3CA2"/>
    <w:rsid w:val="00DA3D93"/>
    <w:rsid w:val="00DA3EE0"/>
    <w:rsid w:val="00DA4248"/>
    <w:rsid w:val="00DA45AE"/>
    <w:rsid w:val="00DA5147"/>
    <w:rsid w:val="00DA56D6"/>
    <w:rsid w:val="00DA5A84"/>
    <w:rsid w:val="00DA6115"/>
    <w:rsid w:val="00DA6727"/>
    <w:rsid w:val="00DA6917"/>
    <w:rsid w:val="00DA6FD1"/>
    <w:rsid w:val="00DA7476"/>
    <w:rsid w:val="00DB0631"/>
    <w:rsid w:val="00DB16F8"/>
    <w:rsid w:val="00DB1B1C"/>
    <w:rsid w:val="00DB2CF3"/>
    <w:rsid w:val="00DB43E5"/>
    <w:rsid w:val="00DB4438"/>
    <w:rsid w:val="00DB5BC8"/>
    <w:rsid w:val="00DB5F09"/>
    <w:rsid w:val="00DB663C"/>
    <w:rsid w:val="00DB6BAA"/>
    <w:rsid w:val="00DB7D6D"/>
    <w:rsid w:val="00DC045E"/>
    <w:rsid w:val="00DC06A3"/>
    <w:rsid w:val="00DC0F4A"/>
    <w:rsid w:val="00DC1190"/>
    <w:rsid w:val="00DC14D4"/>
    <w:rsid w:val="00DC19CD"/>
    <w:rsid w:val="00DC23D7"/>
    <w:rsid w:val="00DC31ED"/>
    <w:rsid w:val="00DC3264"/>
    <w:rsid w:val="00DC34F7"/>
    <w:rsid w:val="00DC49DC"/>
    <w:rsid w:val="00DC5CDE"/>
    <w:rsid w:val="00DC6224"/>
    <w:rsid w:val="00DC64BC"/>
    <w:rsid w:val="00DC6A33"/>
    <w:rsid w:val="00DD0AC2"/>
    <w:rsid w:val="00DD0C9E"/>
    <w:rsid w:val="00DD1723"/>
    <w:rsid w:val="00DD1DF2"/>
    <w:rsid w:val="00DD40FF"/>
    <w:rsid w:val="00DD4140"/>
    <w:rsid w:val="00DD49C7"/>
    <w:rsid w:val="00DD4A47"/>
    <w:rsid w:val="00DD50E7"/>
    <w:rsid w:val="00DD566D"/>
    <w:rsid w:val="00DD59AA"/>
    <w:rsid w:val="00DD5E39"/>
    <w:rsid w:val="00DD6186"/>
    <w:rsid w:val="00DD64F5"/>
    <w:rsid w:val="00DD7693"/>
    <w:rsid w:val="00DD7877"/>
    <w:rsid w:val="00DE004F"/>
    <w:rsid w:val="00DE0C2A"/>
    <w:rsid w:val="00DE1DC1"/>
    <w:rsid w:val="00DE2334"/>
    <w:rsid w:val="00DE2407"/>
    <w:rsid w:val="00DE2CDA"/>
    <w:rsid w:val="00DE3076"/>
    <w:rsid w:val="00DE33F4"/>
    <w:rsid w:val="00DE3988"/>
    <w:rsid w:val="00DE3EA2"/>
    <w:rsid w:val="00DE495B"/>
    <w:rsid w:val="00DE4AA5"/>
    <w:rsid w:val="00DE5129"/>
    <w:rsid w:val="00DE5181"/>
    <w:rsid w:val="00DE5447"/>
    <w:rsid w:val="00DE588D"/>
    <w:rsid w:val="00DE5AC3"/>
    <w:rsid w:val="00DE5DD0"/>
    <w:rsid w:val="00DE5E0F"/>
    <w:rsid w:val="00DE665B"/>
    <w:rsid w:val="00DE7B43"/>
    <w:rsid w:val="00DE7D69"/>
    <w:rsid w:val="00DE7DCF"/>
    <w:rsid w:val="00DE7F86"/>
    <w:rsid w:val="00DF0AAA"/>
    <w:rsid w:val="00DF0D0A"/>
    <w:rsid w:val="00DF0D65"/>
    <w:rsid w:val="00DF10E0"/>
    <w:rsid w:val="00DF13B5"/>
    <w:rsid w:val="00DF14B1"/>
    <w:rsid w:val="00DF18A4"/>
    <w:rsid w:val="00DF2AB5"/>
    <w:rsid w:val="00DF3721"/>
    <w:rsid w:val="00DF39A6"/>
    <w:rsid w:val="00DF39E0"/>
    <w:rsid w:val="00DF44D2"/>
    <w:rsid w:val="00DF46ED"/>
    <w:rsid w:val="00DF4E34"/>
    <w:rsid w:val="00DF52F5"/>
    <w:rsid w:val="00DF6876"/>
    <w:rsid w:val="00DF7C21"/>
    <w:rsid w:val="00DF7DC9"/>
    <w:rsid w:val="00E00068"/>
    <w:rsid w:val="00E0041A"/>
    <w:rsid w:val="00E01213"/>
    <w:rsid w:val="00E0191E"/>
    <w:rsid w:val="00E021D7"/>
    <w:rsid w:val="00E027EB"/>
    <w:rsid w:val="00E028D4"/>
    <w:rsid w:val="00E02F4A"/>
    <w:rsid w:val="00E0333F"/>
    <w:rsid w:val="00E04A35"/>
    <w:rsid w:val="00E04E85"/>
    <w:rsid w:val="00E04E9F"/>
    <w:rsid w:val="00E04FFE"/>
    <w:rsid w:val="00E06325"/>
    <w:rsid w:val="00E06AE7"/>
    <w:rsid w:val="00E0748D"/>
    <w:rsid w:val="00E075F1"/>
    <w:rsid w:val="00E076E6"/>
    <w:rsid w:val="00E079BB"/>
    <w:rsid w:val="00E1044E"/>
    <w:rsid w:val="00E10662"/>
    <w:rsid w:val="00E116A9"/>
    <w:rsid w:val="00E12B41"/>
    <w:rsid w:val="00E12F37"/>
    <w:rsid w:val="00E134A6"/>
    <w:rsid w:val="00E13A84"/>
    <w:rsid w:val="00E13AA8"/>
    <w:rsid w:val="00E14042"/>
    <w:rsid w:val="00E14C42"/>
    <w:rsid w:val="00E1522A"/>
    <w:rsid w:val="00E15287"/>
    <w:rsid w:val="00E153CB"/>
    <w:rsid w:val="00E155DF"/>
    <w:rsid w:val="00E15F00"/>
    <w:rsid w:val="00E1655B"/>
    <w:rsid w:val="00E1674E"/>
    <w:rsid w:val="00E16FA6"/>
    <w:rsid w:val="00E17039"/>
    <w:rsid w:val="00E17601"/>
    <w:rsid w:val="00E17B33"/>
    <w:rsid w:val="00E17B42"/>
    <w:rsid w:val="00E201C0"/>
    <w:rsid w:val="00E203B9"/>
    <w:rsid w:val="00E21C52"/>
    <w:rsid w:val="00E236A0"/>
    <w:rsid w:val="00E241A6"/>
    <w:rsid w:val="00E250C0"/>
    <w:rsid w:val="00E25461"/>
    <w:rsid w:val="00E255F4"/>
    <w:rsid w:val="00E25963"/>
    <w:rsid w:val="00E25F85"/>
    <w:rsid w:val="00E275F7"/>
    <w:rsid w:val="00E27A31"/>
    <w:rsid w:val="00E30427"/>
    <w:rsid w:val="00E3089B"/>
    <w:rsid w:val="00E30944"/>
    <w:rsid w:val="00E30A53"/>
    <w:rsid w:val="00E31571"/>
    <w:rsid w:val="00E31939"/>
    <w:rsid w:val="00E3203B"/>
    <w:rsid w:val="00E32D0B"/>
    <w:rsid w:val="00E331D3"/>
    <w:rsid w:val="00E334A4"/>
    <w:rsid w:val="00E3388C"/>
    <w:rsid w:val="00E346D8"/>
    <w:rsid w:val="00E34D32"/>
    <w:rsid w:val="00E34DE7"/>
    <w:rsid w:val="00E354B9"/>
    <w:rsid w:val="00E35708"/>
    <w:rsid w:val="00E359B3"/>
    <w:rsid w:val="00E35C0A"/>
    <w:rsid w:val="00E361C2"/>
    <w:rsid w:val="00E361E4"/>
    <w:rsid w:val="00E36858"/>
    <w:rsid w:val="00E37106"/>
    <w:rsid w:val="00E37409"/>
    <w:rsid w:val="00E37422"/>
    <w:rsid w:val="00E375C9"/>
    <w:rsid w:val="00E40D19"/>
    <w:rsid w:val="00E412EE"/>
    <w:rsid w:val="00E4212C"/>
    <w:rsid w:val="00E421DD"/>
    <w:rsid w:val="00E4243A"/>
    <w:rsid w:val="00E425BD"/>
    <w:rsid w:val="00E42EA6"/>
    <w:rsid w:val="00E435E3"/>
    <w:rsid w:val="00E43D48"/>
    <w:rsid w:val="00E443D9"/>
    <w:rsid w:val="00E45200"/>
    <w:rsid w:val="00E4541B"/>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6B4"/>
    <w:rsid w:val="00E557A2"/>
    <w:rsid w:val="00E55838"/>
    <w:rsid w:val="00E56074"/>
    <w:rsid w:val="00E564E6"/>
    <w:rsid w:val="00E570F4"/>
    <w:rsid w:val="00E57A30"/>
    <w:rsid w:val="00E60216"/>
    <w:rsid w:val="00E602AA"/>
    <w:rsid w:val="00E61139"/>
    <w:rsid w:val="00E63108"/>
    <w:rsid w:val="00E63AB1"/>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3898"/>
    <w:rsid w:val="00E7429E"/>
    <w:rsid w:val="00E74A68"/>
    <w:rsid w:val="00E753D4"/>
    <w:rsid w:val="00E7553B"/>
    <w:rsid w:val="00E7561D"/>
    <w:rsid w:val="00E758FE"/>
    <w:rsid w:val="00E76233"/>
    <w:rsid w:val="00E80003"/>
    <w:rsid w:val="00E822B9"/>
    <w:rsid w:val="00E822DD"/>
    <w:rsid w:val="00E823E7"/>
    <w:rsid w:val="00E829A4"/>
    <w:rsid w:val="00E82A46"/>
    <w:rsid w:val="00E82C1F"/>
    <w:rsid w:val="00E82F2A"/>
    <w:rsid w:val="00E83C4B"/>
    <w:rsid w:val="00E84343"/>
    <w:rsid w:val="00E844C8"/>
    <w:rsid w:val="00E84641"/>
    <w:rsid w:val="00E846D9"/>
    <w:rsid w:val="00E84A89"/>
    <w:rsid w:val="00E84E61"/>
    <w:rsid w:val="00E84E6D"/>
    <w:rsid w:val="00E85FB3"/>
    <w:rsid w:val="00E86126"/>
    <w:rsid w:val="00E8665F"/>
    <w:rsid w:val="00E8697F"/>
    <w:rsid w:val="00E904D9"/>
    <w:rsid w:val="00E90D2C"/>
    <w:rsid w:val="00E91491"/>
    <w:rsid w:val="00E92241"/>
    <w:rsid w:val="00E92566"/>
    <w:rsid w:val="00E9323E"/>
    <w:rsid w:val="00E9327E"/>
    <w:rsid w:val="00E93FB6"/>
    <w:rsid w:val="00E94497"/>
    <w:rsid w:val="00E944B1"/>
    <w:rsid w:val="00E94606"/>
    <w:rsid w:val="00E949B0"/>
    <w:rsid w:val="00E94C81"/>
    <w:rsid w:val="00E95E2B"/>
    <w:rsid w:val="00E96224"/>
    <w:rsid w:val="00E96E3F"/>
    <w:rsid w:val="00EA08CE"/>
    <w:rsid w:val="00EA1459"/>
    <w:rsid w:val="00EA237D"/>
    <w:rsid w:val="00EA2683"/>
    <w:rsid w:val="00EA2CBB"/>
    <w:rsid w:val="00EA34B4"/>
    <w:rsid w:val="00EA3553"/>
    <w:rsid w:val="00EA42A7"/>
    <w:rsid w:val="00EA46D5"/>
    <w:rsid w:val="00EA49C5"/>
    <w:rsid w:val="00EA4E7E"/>
    <w:rsid w:val="00EA52AB"/>
    <w:rsid w:val="00EA61EB"/>
    <w:rsid w:val="00EA6503"/>
    <w:rsid w:val="00EA6F8D"/>
    <w:rsid w:val="00EA74F6"/>
    <w:rsid w:val="00EA7C2A"/>
    <w:rsid w:val="00EA7E70"/>
    <w:rsid w:val="00EA7F31"/>
    <w:rsid w:val="00EB073E"/>
    <w:rsid w:val="00EB0CAA"/>
    <w:rsid w:val="00EB1C2A"/>
    <w:rsid w:val="00EB2A73"/>
    <w:rsid w:val="00EB33A7"/>
    <w:rsid w:val="00EB39C3"/>
    <w:rsid w:val="00EB42BC"/>
    <w:rsid w:val="00EB42C4"/>
    <w:rsid w:val="00EB48A1"/>
    <w:rsid w:val="00EB5051"/>
    <w:rsid w:val="00EB51BB"/>
    <w:rsid w:val="00EB5ADF"/>
    <w:rsid w:val="00EB5D48"/>
    <w:rsid w:val="00EB750A"/>
    <w:rsid w:val="00EB7DC4"/>
    <w:rsid w:val="00EB7ED3"/>
    <w:rsid w:val="00EC06F0"/>
    <w:rsid w:val="00EC0FB2"/>
    <w:rsid w:val="00EC1E4D"/>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31E5"/>
    <w:rsid w:val="00ED39ED"/>
    <w:rsid w:val="00ED3DC5"/>
    <w:rsid w:val="00ED4203"/>
    <w:rsid w:val="00ED4696"/>
    <w:rsid w:val="00ED46CF"/>
    <w:rsid w:val="00ED486E"/>
    <w:rsid w:val="00ED4FA8"/>
    <w:rsid w:val="00ED55AF"/>
    <w:rsid w:val="00ED58A5"/>
    <w:rsid w:val="00ED5DE8"/>
    <w:rsid w:val="00ED6B07"/>
    <w:rsid w:val="00ED7DD1"/>
    <w:rsid w:val="00ED7F82"/>
    <w:rsid w:val="00EE0B6D"/>
    <w:rsid w:val="00EE0FC6"/>
    <w:rsid w:val="00EE22DB"/>
    <w:rsid w:val="00EE2C78"/>
    <w:rsid w:val="00EE33E0"/>
    <w:rsid w:val="00EE588C"/>
    <w:rsid w:val="00EE6770"/>
    <w:rsid w:val="00EE6ED4"/>
    <w:rsid w:val="00EE7BB7"/>
    <w:rsid w:val="00EE7CC8"/>
    <w:rsid w:val="00EE7DA0"/>
    <w:rsid w:val="00EF0578"/>
    <w:rsid w:val="00EF0D70"/>
    <w:rsid w:val="00EF17D3"/>
    <w:rsid w:val="00EF2541"/>
    <w:rsid w:val="00EF267E"/>
    <w:rsid w:val="00EF2697"/>
    <w:rsid w:val="00EF29E5"/>
    <w:rsid w:val="00EF2A46"/>
    <w:rsid w:val="00EF3559"/>
    <w:rsid w:val="00EF3684"/>
    <w:rsid w:val="00EF37A4"/>
    <w:rsid w:val="00EF49EB"/>
    <w:rsid w:val="00EF51B0"/>
    <w:rsid w:val="00EF5B22"/>
    <w:rsid w:val="00EF7378"/>
    <w:rsid w:val="00EF7638"/>
    <w:rsid w:val="00EF7714"/>
    <w:rsid w:val="00EF782B"/>
    <w:rsid w:val="00EF7A4D"/>
    <w:rsid w:val="00EF7B63"/>
    <w:rsid w:val="00F00157"/>
    <w:rsid w:val="00F011D8"/>
    <w:rsid w:val="00F014F7"/>
    <w:rsid w:val="00F018D2"/>
    <w:rsid w:val="00F019B7"/>
    <w:rsid w:val="00F0220D"/>
    <w:rsid w:val="00F025D7"/>
    <w:rsid w:val="00F032D9"/>
    <w:rsid w:val="00F0348C"/>
    <w:rsid w:val="00F03A69"/>
    <w:rsid w:val="00F04A81"/>
    <w:rsid w:val="00F04C60"/>
    <w:rsid w:val="00F057B2"/>
    <w:rsid w:val="00F06418"/>
    <w:rsid w:val="00F07528"/>
    <w:rsid w:val="00F10145"/>
    <w:rsid w:val="00F10330"/>
    <w:rsid w:val="00F10750"/>
    <w:rsid w:val="00F10BD8"/>
    <w:rsid w:val="00F1120E"/>
    <w:rsid w:val="00F1304A"/>
    <w:rsid w:val="00F13DAE"/>
    <w:rsid w:val="00F13E09"/>
    <w:rsid w:val="00F14D16"/>
    <w:rsid w:val="00F153A7"/>
    <w:rsid w:val="00F155CB"/>
    <w:rsid w:val="00F16287"/>
    <w:rsid w:val="00F166AA"/>
    <w:rsid w:val="00F1672D"/>
    <w:rsid w:val="00F168BC"/>
    <w:rsid w:val="00F16DF3"/>
    <w:rsid w:val="00F17524"/>
    <w:rsid w:val="00F17B9C"/>
    <w:rsid w:val="00F17FE4"/>
    <w:rsid w:val="00F20050"/>
    <w:rsid w:val="00F210CF"/>
    <w:rsid w:val="00F21E74"/>
    <w:rsid w:val="00F22A30"/>
    <w:rsid w:val="00F2343C"/>
    <w:rsid w:val="00F245EC"/>
    <w:rsid w:val="00F24DFF"/>
    <w:rsid w:val="00F25940"/>
    <w:rsid w:val="00F25F44"/>
    <w:rsid w:val="00F264F7"/>
    <w:rsid w:val="00F26560"/>
    <w:rsid w:val="00F27AB1"/>
    <w:rsid w:val="00F27D97"/>
    <w:rsid w:val="00F300BE"/>
    <w:rsid w:val="00F306A7"/>
    <w:rsid w:val="00F315C9"/>
    <w:rsid w:val="00F31DA4"/>
    <w:rsid w:val="00F3229B"/>
    <w:rsid w:val="00F3289C"/>
    <w:rsid w:val="00F32B82"/>
    <w:rsid w:val="00F32F2B"/>
    <w:rsid w:val="00F3366C"/>
    <w:rsid w:val="00F33AC1"/>
    <w:rsid w:val="00F33D0D"/>
    <w:rsid w:val="00F347B1"/>
    <w:rsid w:val="00F34E38"/>
    <w:rsid w:val="00F35240"/>
    <w:rsid w:val="00F3545F"/>
    <w:rsid w:val="00F35CAE"/>
    <w:rsid w:val="00F37A9B"/>
    <w:rsid w:val="00F37ADD"/>
    <w:rsid w:val="00F37E6E"/>
    <w:rsid w:val="00F4059C"/>
    <w:rsid w:val="00F408D0"/>
    <w:rsid w:val="00F408F7"/>
    <w:rsid w:val="00F40FAB"/>
    <w:rsid w:val="00F42314"/>
    <w:rsid w:val="00F423C5"/>
    <w:rsid w:val="00F44201"/>
    <w:rsid w:val="00F445D4"/>
    <w:rsid w:val="00F445E4"/>
    <w:rsid w:val="00F4515C"/>
    <w:rsid w:val="00F45190"/>
    <w:rsid w:val="00F45A46"/>
    <w:rsid w:val="00F45B3B"/>
    <w:rsid w:val="00F45FE3"/>
    <w:rsid w:val="00F46345"/>
    <w:rsid w:val="00F46989"/>
    <w:rsid w:val="00F46E78"/>
    <w:rsid w:val="00F476DA"/>
    <w:rsid w:val="00F50383"/>
    <w:rsid w:val="00F507DB"/>
    <w:rsid w:val="00F5102A"/>
    <w:rsid w:val="00F516CE"/>
    <w:rsid w:val="00F51748"/>
    <w:rsid w:val="00F5265D"/>
    <w:rsid w:val="00F52E97"/>
    <w:rsid w:val="00F537BF"/>
    <w:rsid w:val="00F53F09"/>
    <w:rsid w:val="00F541DF"/>
    <w:rsid w:val="00F5424F"/>
    <w:rsid w:val="00F55111"/>
    <w:rsid w:val="00F551C6"/>
    <w:rsid w:val="00F55838"/>
    <w:rsid w:val="00F5599E"/>
    <w:rsid w:val="00F56789"/>
    <w:rsid w:val="00F5779D"/>
    <w:rsid w:val="00F57BF0"/>
    <w:rsid w:val="00F60088"/>
    <w:rsid w:val="00F6083B"/>
    <w:rsid w:val="00F6086F"/>
    <w:rsid w:val="00F60A6C"/>
    <w:rsid w:val="00F60D8A"/>
    <w:rsid w:val="00F60F9D"/>
    <w:rsid w:val="00F60FC0"/>
    <w:rsid w:val="00F613E1"/>
    <w:rsid w:val="00F61E2B"/>
    <w:rsid w:val="00F61FA0"/>
    <w:rsid w:val="00F620DF"/>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970"/>
    <w:rsid w:val="00F80C38"/>
    <w:rsid w:val="00F81CD3"/>
    <w:rsid w:val="00F82458"/>
    <w:rsid w:val="00F8287C"/>
    <w:rsid w:val="00F82AF9"/>
    <w:rsid w:val="00F8325B"/>
    <w:rsid w:val="00F832C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A2A"/>
    <w:rsid w:val="00F87B3F"/>
    <w:rsid w:val="00F87B8D"/>
    <w:rsid w:val="00F9357E"/>
    <w:rsid w:val="00F93958"/>
    <w:rsid w:val="00F93BCE"/>
    <w:rsid w:val="00F93E34"/>
    <w:rsid w:val="00F94046"/>
    <w:rsid w:val="00F943BF"/>
    <w:rsid w:val="00F94595"/>
    <w:rsid w:val="00F94DB8"/>
    <w:rsid w:val="00F94EAB"/>
    <w:rsid w:val="00F955FB"/>
    <w:rsid w:val="00F96368"/>
    <w:rsid w:val="00F96863"/>
    <w:rsid w:val="00F96E89"/>
    <w:rsid w:val="00F96F9C"/>
    <w:rsid w:val="00F97084"/>
    <w:rsid w:val="00F97C4F"/>
    <w:rsid w:val="00F97D4E"/>
    <w:rsid w:val="00F97E6A"/>
    <w:rsid w:val="00FA05DC"/>
    <w:rsid w:val="00FA0C16"/>
    <w:rsid w:val="00FA1438"/>
    <w:rsid w:val="00FA1F2C"/>
    <w:rsid w:val="00FA3027"/>
    <w:rsid w:val="00FA3826"/>
    <w:rsid w:val="00FA3D4B"/>
    <w:rsid w:val="00FA3D98"/>
    <w:rsid w:val="00FA407C"/>
    <w:rsid w:val="00FA4C9C"/>
    <w:rsid w:val="00FA4DF3"/>
    <w:rsid w:val="00FA57C5"/>
    <w:rsid w:val="00FA5DCF"/>
    <w:rsid w:val="00FA6024"/>
    <w:rsid w:val="00FA6508"/>
    <w:rsid w:val="00FA686D"/>
    <w:rsid w:val="00FA6897"/>
    <w:rsid w:val="00FA6C16"/>
    <w:rsid w:val="00FA701E"/>
    <w:rsid w:val="00FB00D4"/>
    <w:rsid w:val="00FB02F6"/>
    <w:rsid w:val="00FB0D6C"/>
    <w:rsid w:val="00FB1891"/>
    <w:rsid w:val="00FB29AA"/>
    <w:rsid w:val="00FB30D4"/>
    <w:rsid w:val="00FB3C23"/>
    <w:rsid w:val="00FB3D8C"/>
    <w:rsid w:val="00FB4C45"/>
    <w:rsid w:val="00FB4EF2"/>
    <w:rsid w:val="00FB5479"/>
    <w:rsid w:val="00FB55EC"/>
    <w:rsid w:val="00FB5642"/>
    <w:rsid w:val="00FB62EB"/>
    <w:rsid w:val="00FB630B"/>
    <w:rsid w:val="00FB6927"/>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5501"/>
    <w:rsid w:val="00FC61AA"/>
    <w:rsid w:val="00FC6F13"/>
    <w:rsid w:val="00FC706C"/>
    <w:rsid w:val="00FC7253"/>
    <w:rsid w:val="00FC74A3"/>
    <w:rsid w:val="00FC75DF"/>
    <w:rsid w:val="00FC78DB"/>
    <w:rsid w:val="00FD0245"/>
    <w:rsid w:val="00FD1486"/>
    <w:rsid w:val="00FD164F"/>
    <w:rsid w:val="00FD2EAD"/>
    <w:rsid w:val="00FD3EF6"/>
    <w:rsid w:val="00FD4172"/>
    <w:rsid w:val="00FD494B"/>
    <w:rsid w:val="00FD4A5B"/>
    <w:rsid w:val="00FD5D5F"/>
    <w:rsid w:val="00FD6053"/>
    <w:rsid w:val="00FD615A"/>
    <w:rsid w:val="00FE030D"/>
    <w:rsid w:val="00FE159B"/>
    <w:rsid w:val="00FE1EC0"/>
    <w:rsid w:val="00FE38B3"/>
    <w:rsid w:val="00FE3B31"/>
    <w:rsid w:val="00FE4091"/>
    <w:rsid w:val="00FE4195"/>
    <w:rsid w:val="00FE4FD1"/>
    <w:rsid w:val="00FE52CD"/>
    <w:rsid w:val="00FE592D"/>
    <w:rsid w:val="00FE5E10"/>
    <w:rsid w:val="00FE63C9"/>
    <w:rsid w:val="00FE667A"/>
    <w:rsid w:val="00FE7ACA"/>
    <w:rsid w:val="00FF0580"/>
    <w:rsid w:val="00FF07E6"/>
    <w:rsid w:val="00FF1203"/>
    <w:rsid w:val="00FF1BDB"/>
    <w:rsid w:val="00FF20BA"/>
    <w:rsid w:val="00FF21BF"/>
    <w:rsid w:val="00FF2E30"/>
    <w:rsid w:val="00FF3B9A"/>
    <w:rsid w:val="00FF40A2"/>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1AF7"/>
  <w15:docId w15:val="{506C989F-2EFE-4057-8D2A-98D35B8F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42"/>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E556B4"/>
    <w:pPr>
      <w:tabs>
        <w:tab w:val="left" w:pos="1100"/>
        <w:tab w:val="right" w:leader="dot" w:pos="9628"/>
      </w:tabs>
      <w:spacing w:after="120" w:line="276" w:lineRule="auto"/>
      <w:ind w:left="284"/>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customStyle="1" w:styleId="26">
    <w:name w:val="Ανεπίλυτη αναφορά2"/>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 w:type="table" w:customStyle="1" w:styleId="41">
    <w:name w:val="Πλέγμα πίνακα4"/>
    <w:basedOn w:val="a1"/>
    <w:uiPriority w:val="59"/>
    <w:rsid w:val="00537055"/>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532FDE"/>
    <w:rPr>
      <w:rFonts w:ascii="Times New Roman" w:eastAsia="Times New Roman" w:hAnsi="Times New Roman"/>
      <w:sz w:val="24"/>
      <w:szCs w:val="24"/>
      <w:lang w:val="el-GR" w:eastAsia="zh-CN"/>
    </w:rPr>
  </w:style>
  <w:style w:type="paragraph" w:customStyle="1" w:styleId="TableParagraph">
    <w:name w:val="Table Paragraph"/>
    <w:basedOn w:val="a"/>
    <w:uiPriority w:val="1"/>
    <w:qFormat/>
    <w:rsid w:val="0095713E"/>
    <w:pPr>
      <w:widowControl w:val="0"/>
      <w:suppressAutoHyphens w:val="0"/>
      <w:autoSpaceDE w:val="0"/>
      <w:autoSpaceDN w:val="0"/>
      <w:ind w:left="105"/>
      <w:jc w:val="left"/>
    </w:pPr>
    <w:rPr>
      <w:rFonts w:ascii="Franklin Gothic Medium" w:eastAsia="Franklin Gothic Medium" w:hAnsi="Franklin Gothic Medium" w:cs="Franklin Gothic Medium"/>
      <w:sz w:val="22"/>
      <w:szCs w:val="22"/>
      <w:lang w:eastAsia="en-US"/>
    </w:rPr>
  </w:style>
  <w:style w:type="table" w:customStyle="1" w:styleId="TableNormal">
    <w:name w:val="Table Normal"/>
    <w:uiPriority w:val="2"/>
    <w:semiHidden/>
    <w:unhideWhenUsed/>
    <w:qFormat/>
    <w:rsid w:val="000F0DB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ssolonghi.gcsl@aade.gr" TargetMode="External"/><Relationship Id="rId21" Type="http://schemas.openxmlformats.org/officeDocument/2006/relationships/hyperlink" Target="mailto:edessa.gcsl@aade.gr" TargetMode="External"/><Relationship Id="rId34" Type="http://schemas.openxmlformats.org/officeDocument/2006/relationships/hyperlink" Target="mailto:chios.gcsl@aade.gr" TargetMode="External"/><Relationship Id="rId42" Type="http://schemas.openxmlformats.org/officeDocument/2006/relationships/hyperlink" Target="mailto:crete.gcsl@aade.gr" TargetMode="External"/><Relationship Id="rId47" Type="http://schemas.openxmlformats.org/officeDocument/2006/relationships/hyperlink" Target="http://www.promitheus.gov.gr/" TargetMode="External"/><Relationship Id="rId50" Type="http://schemas.openxmlformats.org/officeDocument/2006/relationships/hyperlink" Target="http://www.hsppa.gr/" TargetMode="External"/><Relationship Id="rId55" Type="http://schemas.openxmlformats.org/officeDocument/2006/relationships/hyperlink" Target="http://www.eaadhsy.gr/n4412/n4412fulltextlinks.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gcsl@aade.gr" TargetMode="External"/><Relationship Id="rId29" Type="http://schemas.openxmlformats.org/officeDocument/2006/relationships/hyperlink" Target="mailto:preveza.gcsl@aade.gr" TargetMode="External"/><Relationship Id="rId11" Type="http://schemas.openxmlformats.org/officeDocument/2006/relationships/image" Target="media/image1.jpeg"/><Relationship Id="rId24" Type="http://schemas.openxmlformats.org/officeDocument/2006/relationships/hyperlink" Target="mailto:corfu.gcsl@aade.gr" TargetMode="External"/><Relationship Id="rId32" Type="http://schemas.openxmlformats.org/officeDocument/2006/relationships/hyperlink" Target="mailto:syros.gcsl@aade.gr" TargetMode="External"/><Relationship Id="rId37" Type="http://schemas.openxmlformats.org/officeDocument/2006/relationships/hyperlink" Target="mailto:alexandroupoli.gcsl@aade.gr" TargetMode="External"/><Relationship Id="rId40" Type="http://schemas.openxmlformats.org/officeDocument/2006/relationships/hyperlink" Target="mailto:larisa.gcsl@aade.gr" TargetMode="External"/><Relationship Id="rId45" Type="http://schemas.openxmlformats.org/officeDocument/2006/relationships/hyperlink" Target="http://et.diavgeia.gov.gr/" TargetMode="External"/><Relationship Id="rId53" Type="http://schemas.openxmlformats.org/officeDocument/2006/relationships/hyperlink" Target="http://www.eaadhsy.gr/n4412/n4412fulltextlinks.html" TargetMode="External"/><Relationship Id="rId58" Type="http://schemas.openxmlformats.org/officeDocument/2006/relationships/hyperlink" Target="mailto:dpdad2@aade.gr" TargetMode="External"/><Relationship Id="rId66"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mailto:elefsina.gcsl@aade.gr" TargetMode="External"/><Relationship Id="rId14" Type="http://schemas.openxmlformats.org/officeDocument/2006/relationships/hyperlink" Target="http://www.aade.gr/gcsl" TargetMode="External"/><Relationship Id="rId22" Type="http://schemas.openxmlformats.org/officeDocument/2006/relationships/hyperlink" Target="mailto:peloponnese.gcsl@aade.gr" TargetMode="External"/><Relationship Id="rId27" Type="http://schemas.openxmlformats.org/officeDocument/2006/relationships/hyperlink" Target="mailto:kozani.gcsl@aade.gr" TargetMode="External"/><Relationship Id="rId30" Type="http://schemas.openxmlformats.org/officeDocument/2006/relationships/hyperlink" Target="mailto:aegean.gcsl@aade.gr" TargetMode="External"/><Relationship Id="rId35" Type="http://schemas.openxmlformats.org/officeDocument/2006/relationships/hyperlink" Target="mailto:anmac_thrace.gcsl@aade.gr" TargetMode="External"/><Relationship Id="rId43" Type="http://schemas.openxmlformats.org/officeDocument/2006/relationships/hyperlink" Target="mailto:chania.gcsl@aade.gr" TargetMode="External"/><Relationship Id="rId48" Type="http://schemas.openxmlformats.org/officeDocument/2006/relationships/hyperlink" Target="mailto:epanorthotika@eaadhsy.gr" TargetMode="External"/><Relationship Id="rId56" Type="http://schemas.openxmlformats.org/officeDocument/2006/relationships/hyperlink" Target="http://www.eaadhsy.gr/n4412/art79a" TargetMode="External"/><Relationship Id="rId8" Type="http://schemas.openxmlformats.org/officeDocument/2006/relationships/webSettings" Target="webSettings.xml"/><Relationship Id="rId51" Type="http://schemas.openxmlformats.org/officeDocument/2006/relationships/hyperlink" Target="http://www.promitheus.gov.gr"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iraeus.gcsl@aade.g" TargetMode="External"/><Relationship Id="rId25" Type="http://schemas.openxmlformats.org/officeDocument/2006/relationships/hyperlink" Target="mailto:tripoli.gcsl@aade.gr" TargetMode="External"/><Relationship Id="rId33" Type="http://schemas.openxmlformats.org/officeDocument/2006/relationships/hyperlink" Target="mailto:samos.gcsl@aade.gr" TargetMode="External"/><Relationship Id="rId38" Type="http://schemas.openxmlformats.org/officeDocument/2006/relationships/hyperlink" Target="mailto:livadeia.gcsl@aade.gr" TargetMode="External"/><Relationship Id="rId46" Type="http://schemas.openxmlformats.org/officeDocument/2006/relationships/hyperlink" Target="http://www.aade.gr/gcsl" TargetMode="External"/><Relationship Id="rId59" Type="http://schemas.openxmlformats.org/officeDocument/2006/relationships/hyperlink" Target="mailto:siteadmin@aade.gr" TargetMode="External"/><Relationship Id="rId67" Type="http://schemas.microsoft.com/office/2018/08/relationships/commentsExtensible" Target="commentsExtensible.xml"/><Relationship Id="rId20" Type="http://schemas.openxmlformats.org/officeDocument/2006/relationships/hyperlink" Target="mailto:cenmac.gcsl@aade.gr" TargetMode="External"/><Relationship Id="rId41" Type="http://schemas.openxmlformats.org/officeDocument/2006/relationships/hyperlink" Target="mailto:volos.gcsl@aade.gr" TargetMode="External"/><Relationship Id="rId54" Type="http://schemas.openxmlformats.org/officeDocument/2006/relationships/hyperlink" Target="http://www.eaadhsy.gr/n4412/n4412fulltextlink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ade.gr" TargetMode="External"/><Relationship Id="rId23" Type="http://schemas.openxmlformats.org/officeDocument/2006/relationships/hyperlink" Target="mailto:korinthos.gcsl@aade.gr" TargetMode="External"/><Relationship Id="rId28" Type="http://schemas.openxmlformats.org/officeDocument/2006/relationships/hyperlink" Target="mailto:florina.gcsl@aade.gr" TargetMode="External"/><Relationship Id="rId36" Type="http://schemas.openxmlformats.org/officeDocument/2006/relationships/hyperlink" Target="mailto:kavala.gcsl@aade.gr" TargetMode="External"/><Relationship Id="rId49" Type="http://schemas.openxmlformats.org/officeDocument/2006/relationships/hyperlink" Target="http://www.eaadhsy.gr/" TargetMode="External"/><Relationship Id="rId57" Type="http://schemas.openxmlformats.org/officeDocument/2006/relationships/hyperlink" Target="http://www.eaadhsy.gr/n4412/n4412fulltextlinks.html" TargetMode="External"/><Relationship Id="rId10" Type="http://schemas.openxmlformats.org/officeDocument/2006/relationships/endnotes" Target="endnotes.xml"/><Relationship Id="rId31" Type="http://schemas.openxmlformats.org/officeDocument/2006/relationships/hyperlink" Target="mailto:mytilene.gcsl@aade.gr" TargetMode="External"/><Relationship Id="rId44" Type="http://schemas.openxmlformats.org/officeDocument/2006/relationships/hyperlink" Target="http://www.promitheus.gov.gr" TargetMode="External"/><Relationship Id="rId52" Type="http://schemas.openxmlformats.org/officeDocument/2006/relationships/hyperlink" Target="http://www.promitheus.gov.gr"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romitheus.gov.gr" TargetMode="External"/><Relationship Id="rId18" Type="http://schemas.openxmlformats.org/officeDocument/2006/relationships/hyperlink" Target="mailto:c_athens.gcsl@aade.gr" TargetMode="External"/><Relationship Id="rId39" Type="http://schemas.openxmlformats.org/officeDocument/2006/relationships/hyperlink" Target="mailto:chalkida.gcsl@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e17657d309315c7d0e87da04060943e1">
  <xsd:schema xmlns:xsd="http://www.w3.org/2001/XMLSchema" xmlns:xs="http://www.w3.org/2001/XMLSchema" xmlns:p="http://schemas.microsoft.com/office/2006/metadata/properties" xmlns:ns3="379fa8f9-ef20-42bb-9a37-b63cdc41b4ca" targetNamespace="http://schemas.microsoft.com/office/2006/metadata/properties" ma:root="true" ma:fieldsID="f3c4894f37e194238e2b1a16b9705721"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A2F8C-82EF-4DE9-A1BE-34A3BE1E43C6}">
  <ds:schemaRefs>
    <ds:schemaRef ds:uri="http://schemas.microsoft.com/office/2006/metadata/properties"/>
    <ds:schemaRef ds:uri="http://schemas.microsoft.com/office/infopath/2007/PartnerControls"/>
    <ds:schemaRef ds:uri="379fa8f9-ef20-42bb-9a37-b63cdc41b4ca"/>
  </ds:schemaRefs>
</ds:datastoreItem>
</file>

<file path=customXml/itemProps2.xml><?xml version="1.0" encoding="utf-8"?>
<ds:datastoreItem xmlns:ds="http://schemas.openxmlformats.org/officeDocument/2006/customXml" ds:itemID="{B627C767-CB28-41A3-B270-87DF44918FF9}">
  <ds:schemaRefs>
    <ds:schemaRef ds:uri="http://schemas.microsoft.com/sharepoint/v3/contenttype/forms"/>
  </ds:schemaRefs>
</ds:datastoreItem>
</file>

<file path=customXml/itemProps3.xml><?xml version="1.0" encoding="utf-8"?>
<ds:datastoreItem xmlns:ds="http://schemas.openxmlformats.org/officeDocument/2006/customXml" ds:itemID="{E4C981F7-85BB-4FF0-A32E-DAB3A06C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9328B-EF90-4820-B1B4-0BC4148A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39925</Words>
  <Characters>215600</Characters>
  <Application>Microsoft Office Word</Application>
  <DocSecurity>0</DocSecurity>
  <Lines>1796</Lines>
  <Paragraphs>510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255015</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ΜΟΥΞΙΟΥ</dc:creator>
  <cp:lastModifiedBy>user</cp:lastModifiedBy>
  <cp:revision>2</cp:revision>
  <cp:lastPrinted>2026-06-09T11:04:00Z</cp:lastPrinted>
  <dcterms:created xsi:type="dcterms:W3CDTF">2026-06-12T11:41:00Z</dcterms:created>
  <dcterms:modified xsi:type="dcterms:W3CDTF">2026-06-12T11:41:00Z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